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52ED" w14:textId="77777777" w:rsidR="00514220" w:rsidRPr="00BA0928" w:rsidRDefault="00514220" w:rsidP="00514220">
      <w:pPr>
        <w:keepNext/>
        <w:spacing w:after="120" w:line="240" w:lineRule="auto"/>
        <w:jc w:val="center"/>
        <w:outlineLvl w:val="0"/>
        <w:rPr>
          <w:rFonts w:ascii="Arial" w:eastAsia="Times New Roman" w:hAnsi="Arial" w:cs="Arial"/>
          <w:b/>
          <w:bCs/>
          <w:kern w:val="32"/>
          <w:sz w:val="32"/>
          <w:szCs w:val="32"/>
          <w14:ligatures w14:val="none"/>
        </w:rPr>
      </w:pPr>
      <w:bookmarkStart w:id="0" w:name="_Toc16182571"/>
      <w:bookmarkStart w:id="1" w:name="_Toc218974842"/>
      <w:r w:rsidRPr="00BA0928">
        <w:rPr>
          <w:rFonts w:ascii="Arial" w:eastAsia="Times New Roman" w:hAnsi="Arial" w:cs="Arial"/>
          <w:b/>
          <w:bCs/>
          <w:kern w:val="32"/>
          <w:sz w:val="32"/>
          <w:szCs w:val="32"/>
          <w14:ligatures w14:val="none"/>
        </w:rPr>
        <w:t>FRAMMENTI DI SPIRITUALITÀ CRISTIANA</w:t>
      </w:r>
      <w:bookmarkEnd w:id="1"/>
    </w:p>
    <w:p w14:paraId="51EC04CB" w14:textId="77777777" w:rsidR="00514220" w:rsidRPr="00BA0928" w:rsidRDefault="00514220" w:rsidP="00514220">
      <w:pPr>
        <w:spacing w:after="120" w:line="240" w:lineRule="auto"/>
        <w:jc w:val="center"/>
        <w:rPr>
          <w:rFonts w:ascii="Arial" w:eastAsia="Calibri" w:hAnsi="Arial" w:cs="Arial"/>
          <w:b/>
          <w:kern w:val="0"/>
          <w:sz w:val="24"/>
          <w14:ligatures w14:val="none"/>
        </w:rPr>
      </w:pPr>
      <w:r w:rsidRPr="00BA0928">
        <w:rPr>
          <w:rFonts w:ascii="Arial" w:eastAsia="Calibri" w:hAnsi="Arial" w:cs="Arial"/>
          <w:b/>
          <w:kern w:val="0"/>
          <w:sz w:val="24"/>
          <w14:ligatures w14:val="none"/>
        </w:rPr>
        <w:t>(Come essere buoni discepoli di Gesù oggi)</w:t>
      </w:r>
    </w:p>
    <w:p w14:paraId="6680D083" w14:textId="2E469360" w:rsidR="00514220" w:rsidRDefault="00514220" w:rsidP="00514220">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2" w:name="_Toc218974843"/>
      <w:r>
        <w:rPr>
          <w:rFonts w:ascii="Arial" w:eastAsia="Times New Roman" w:hAnsi="Arial" w:cs="Arial"/>
          <w:b/>
          <w:bCs/>
          <w:i/>
          <w:iCs/>
          <w:kern w:val="0"/>
          <w:sz w:val="28"/>
          <w:szCs w:val="28"/>
          <w:lang w:eastAsia="it-IT"/>
          <w14:ligatures w14:val="none"/>
        </w:rPr>
        <w:t xml:space="preserve">24 </w:t>
      </w:r>
      <w:r>
        <w:rPr>
          <w:rFonts w:ascii="Arial" w:eastAsia="Times New Roman" w:hAnsi="Arial" w:cs="Arial"/>
          <w:b/>
          <w:bCs/>
          <w:i/>
          <w:iCs/>
          <w:kern w:val="0"/>
          <w:sz w:val="28"/>
          <w:szCs w:val="28"/>
          <w:lang w:eastAsia="it-IT"/>
          <w14:ligatures w14:val="none"/>
        </w:rPr>
        <w:t xml:space="preserve">Maggio </w:t>
      </w:r>
      <w:r w:rsidRPr="00BA0928">
        <w:rPr>
          <w:rFonts w:ascii="Arial" w:eastAsia="Times New Roman" w:hAnsi="Arial" w:cs="Arial"/>
          <w:b/>
          <w:bCs/>
          <w:i/>
          <w:iCs/>
          <w:kern w:val="0"/>
          <w:sz w:val="28"/>
          <w:szCs w:val="28"/>
          <w:lang w:eastAsia="it-IT"/>
          <w14:ligatures w14:val="none"/>
        </w:rPr>
        <w:t>202</w:t>
      </w:r>
      <w:r>
        <w:rPr>
          <w:rFonts w:ascii="Arial" w:eastAsia="Times New Roman" w:hAnsi="Arial" w:cs="Arial"/>
          <w:b/>
          <w:bCs/>
          <w:i/>
          <w:iCs/>
          <w:kern w:val="0"/>
          <w:sz w:val="28"/>
          <w:szCs w:val="28"/>
          <w:lang w:eastAsia="it-IT"/>
          <w14:ligatures w14:val="none"/>
        </w:rPr>
        <w:t>6</w:t>
      </w:r>
      <w:bookmarkEnd w:id="2"/>
    </w:p>
    <w:p w14:paraId="7557A370" w14:textId="388E9E2E" w:rsidR="00AC6459" w:rsidRDefault="00AC6459" w:rsidP="008A6DE7">
      <w:pPr>
        <w:pStyle w:val="Titolo1"/>
        <w:rPr>
          <w:rFonts w:eastAsiaTheme="majorEastAsia"/>
        </w:rPr>
      </w:pPr>
      <w:bookmarkStart w:id="3" w:name="_Hlk216259414"/>
      <w:bookmarkEnd w:id="0"/>
      <w:r w:rsidRPr="00CE702A">
        <w:rPr>
          <w:rFonts w:eastAsiaTheme="majorEastAsia"/>
        </w:rPr>
        <w:t xml:space="preserve">EVANGELIZZARE </w:t>
      </w:r>
      <w:r w:rsidR="003F5FF2">
        <w:rPr>
          <w:rFonts w:eastAsiaTheme="majorEastAsia"/>
        </w:rPr>
        <w:t xml:space="preserve">L’EUCARISTIA </w:t>
      </w:r>
    </w:p>
    <w:bookmarkEnd w:id="3"/>
    <w:p w14:paraId="7E0CF291" w14:textId="70AE2655" w:rsidR="00832535" w:rsidRPr="00382E51" w:rsidRDefault="008A6DE7" w:rsidP="008A6DE7">
      <w:pPr>
        <w:pStyle w:val="Titolo3"/>
      </w:pPr>
      <w:r w:rsidRPr="00382E51">
        <w:t>COSÌ ANCHE COLUI CHE MANGIA ME VIVRÀ PER ME</w:t>
      </w:r>
    </w:p>
    <w:p w14:paraId="65DCB75D" w14:textId="1AABB380" w:rsidR="002D2635" w:rsidRDefault="008A6DE7" w:rsidP="000C4DBF">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Evangelizziamo il mistero dell’Eucaristia, partendo da quanto dice Gesù nel Vangelo secondo Giovanni: “C</w:t>
      </w:r>
      <w:r w:rsidR="002D2635" w:rsidRPr="002D2635">
        <w:rPr>
          <w:rFonts w:ascii="Arial" w:eastAsia="Times New Roman" w:hAnsi="Arial" w:cs="Arial"/>
          <w:i/>
          <w:iCs/>
          <w:kern w:val="0"/>
          <w:sz w:val="24"/>
          <w:szCs w:val="20"/>
          <w:lang w:eastAsia="it-IT"/>
          <w14:ligatures w14:val="none"/>
        </w:rPr>
        <w:t>ome il Padre, che ha la vita, ha mandato me e io vivo per il Padre, così anche colui che mangia me vivrà per me.</w:t>
      </w:r>
      <w:r>
        <w:rPr>
          <w:rFonts w:ascii="Arial" w:eastAsia="Times New Roman" w:hAnsi="Arial" w:cs="Arial"/>
          <w:i/>
          <w:iCs/>
          <w:kern w:val="0"/>
          <w:sz w:val="24"/>
          <w:szCs w:val="20"/>
          <w:lang w:eastAsia="it-IT"/>
          <w14:ligatures w14:val="none"/>
        </w:rPr>
        <w:t xml:space="preserve"> </w:t>
      </w:r>
      <w:r w:rsidR="002D2635" w:rsidRPr="008A6DE7">
        <w:rPr>
          <w:rFonts w:ascii="Arial" w:hAnsi="Arial" w:cs="Arial"/>
          <w:color w:val="000000"/>
          <w:sz w:val="24"/>
          <w:szCs w:val="24"/>
          <w:shd w:val="clear" w:color="auto" w:fill="FFFFFF"/>
        </w:rPr>
        <w:t xml:space="preserve"> Sicut misit me vivens Pater, et ego vivo propter Patrem; et, qui manducat me, et ipse vivet propter me.</w:t>
      </w:r>
      <w:r w:rsidRPr="008A6DE7">
        <w:rPr>
          <w:rFonts w:ascii="Arial" w:hAnsi="Arial" w:cs="Arial"/>
          <w:color w:val="000000"/>
          <w:sz w:val="24"/>
          <w:szCs w:val="24"/>
          <w:shd w:val="clear" w:color="auto" w:fill="FFFFFF"/>
        </w:rPr>
        <w:t xml:space="preserve"> </w:t>
      </w:r>
      <w:r w:rsidR="002D2635" w:rsidRPr="008A6DE7">
        <w:rPr>
          <w:rStyle w:val="text-to-speech"/>
          <w:rFonts w:ascii="Arial" w:hAnsi="Arial" w:cs="Arial"/>
          <w:color w:val="111111"/>
          <w:sz w:val="24"/>
          <w:szCs w:val="24"/>
        </w:rPr>
        <w:t xml:space="preserve">καθὼς ἀπέστειλέν με ὁ ζῶν πατὴρ κἀγὼ ζῶ διὰ τὸν πατέρα, καὶ ὁ τρώγων με κἀκεῖνος </w:t>
      </w:r>
      <w:r w:rsidR="002D2635" w:rsidRPr="008A6DE7">
        <w:rPr>
          <w:rStyle w:val="text-to-speech"/>
          <w:rFonts w:ascii="Segoe UI Symbol" w:hAnsi="Segoe UI Symbol" w:cs="Segoe UI Symbol"/>
          <w:color w:val="111111"/>
          <w:sz w:val="24"/>
          <w:szCs w:val="24"/>
        </w:rPr>
        <w:t>⸀</w:t>
      </w:r>
      <w:r w:rsidR="002D2635" w:rsidRPr="008A6DE7">
        <w:rPr>
          <w:rStyle w:val="text-to-speech"/>
          <w:rFonts w:ascii="Arial" w:hAnsi="Arial" w:cs="Arial"/>
          <w:color w:val="111111"/>
          <w:sz w:val="24"/>
          <w:szCs w:val="24"/>
        </w:rPr>
        <w:t>ζήσει δι’ ἐμέ</w:t>
      </w:r>
      <w:r>
        <w:rPr>
          <w:rStyle w:val="text-to-speech"/>
          <w:rFonts w:ascii="Arial" w:hAnsi="Arial" w:cs="Arial"/>
          <w:color w:val="111111"/>
          <w:sz w:val="24"/>
          <w:szCs w:val="24"/>
        </w:rPr>
        <w:t xml:space="preserve"> (</w:t>
      </w:r>
      <w:r w:rsidRPr="008A6DE7">
        <w:rPr>
          <w:rFonts w:ascii="Arial" w:eastAsia="Times New Roman" w:hAnsi="Arial" w:cs="Arial"/>
          <w:i/>
          <w:iCs/>
          <w:kern w:val="0"/>
          <w:sz w:val="24"/>
          <w:szCs w:val="20"/>
          <w:lang w:eastAsia="it-IT"/>
          <w14:ligatures w14:val="none"/>
        </w:rPr>
        <w:t xml:space="preserve">Gv 6,57). </w:t>
      </w:r>
      <w:r>
        <w:rPr>
          <w:rFonts w:ascii="Arial" w:eastAsia="Times New Roman" w:hAnsi="Arial" w:cs="Arial"/>
          <w:kern w:val="0"/>
          <w:sz w:val="24"/>
          <w:szCs w:val="20"/>
          <w:lang w:eastAsia="it-IT"/>
          <w14:ligatures w14:val="none"/>
        </w:rPr>
        <w:t>Questa Parola di Gesù vuole che s</w:t>
      </w:r>
      <w:r w:rsidR="00FD6293">
        <w:rPr>
          <w:rFonts w:ascii="Arial" w:eastAsia="Times New Roman" w:hAnsi="Arial" w:cs="Arial"/>
          <w:kern w:val="0"/>
          <w:sz w:val="24"/>
          <w:szCs w:val="20"/>
          <w:lang w:eastAsia="it-IT"/>
          <w14:ligatures w14:val="none"/>
        </w:rPr>
        <w:t>i</w:t>
      </w:r>
      <w:r>
        <w:rPr>
          <w:rFonts w:ascii="Arial" w:eastAsia="Times New Roman" w:hAnsi="Arial" w:cs="Arial"/>
          <w:kern w:val="0"/>
          <w:sz w:val="24"/>
          <w:szCs w:val="20"/>
          <w:lang w:eastAsia="it-IT"/>
          <w14:ligatures w14:val="none"/>
        </w:rPr>
        <w:t xml:space="preserve"> risponda a due domande. Prima domanda. Che significa: “Come</w:t>
      </w:r>
      <w:r w:rsidR="00FD6293">
        <w:rPr>
          <w:rFonts w:ascii="Arial" w:eastAsia="Times New Roman" w:hAnsi="Arial" w:cs="Arial"/>
          <w:kern w:val="0"/>
          <w:sz w:val="24"/>
          <w:szCs w:val="20"/>
          <w:lang w:eastAsia="it-IT"/>
          <w14:ligatures w14:val="none"/>
        </w:rPr>
        <w:t xml:space="preserve"> il Padre</w:t>
      </w:r>
      <w:r>
        <w:rPr>
          <w:rFonts w:ascii="Arial" w:eastAsia="Times New Roman" w:hAnsi="Arial" w:cs="Arial"/>
          <w:kern w:val="0"/>
          <w:sz w:val="24"/>
          <w:szCs w:val="20"/>
          <w:lang w:eastAsia="it-IT"/>
          <w14:ligatures w14:val="none"/>
        </w:rPr>
        <w:t>, che ha la vita, ha mandato me e io vivo per il Padre”? Seconda domanda. Che significa: “Così anche colui che mangia me vivrà per me”?</w:t>
      </w:r>
      <w:r w:rsidR="00056B53">
        <w:rPr>
          <w:rFonts w:ascii="Arial" w:eastAsia="Times New Roman" w:hAnsi="Arial" w:cs="Arial"/>
          <w:kern w:val="0"/>
          <w:sz w:val="24"/>
          <w:szCs w:val="20"/>
          <w:lang w:eastAsia="it-IT"/>
          <w14:ligatures w14:val="none"/>
        </w:rPr>
        <w:t xml:space="preserve"> Queste due domand</w:t>
      </w:r>
      <w:r w:rsidR="00FD6293">
        <w:rPr>
          <w:rFonts w:ascii="Arial" w:eastAsia="Times New Roman" w:hAnsi="Arial" w:cs="Arial"/>
          <w:kern w:val="0"/>
          <w:sz w:val="24"/>
          <w:szCs w:val="20"/>
          <w:lang w:eastAsia="it-IT"/>
          <w14:ligatures w14:val="none"/>
        </w:rPr>
        <w:t>e</w:t>
      </w:r>
      <w:r w:rsidR="00056B53">
        <w:rPr>
          <w:rFonts w:ascii="Arial" w:eastAsia="Times New Roman" w:hAnsi="Arial" w:cs="Arial"/>
          <w:kern w:val="0"/>
          <w:sz w:val="24"/>
          <w:szCs w:val="20"/>
          <w:lang w:eastAsia="it-IT"/>
          <w14:ligatures w14:val="none"/>
        </w:rPr>
        <w:t xml:space="preserve"> possono così essere semplificate: Che significa vivere per il Padre? Che significa mangiare Cristo?</w:t>
      </w:r>
    </w:p>
    <w:p w14:paraId="60FD0841" w14:textId="66118086" w:rsidR="00056B53" w:rsidRDefault="00CF6A9D" w:rsidP="000C4DBF">
      <w:pPr>
        <w:spacing w:before="120" w:after="0" w:line="240" w:lineRule="auto"/>
        <w:jc w:val="both"/>
        <w:rPr>
          <w:rFonts w:ascii="Arial" w:eastAsia="Times New Roman" w:hAnsi="Arial" w:cs="Arial"/>
          <w:kern w:val="0"/>
          <w:sz w:val="24"/>
          <w:szCs w:val="20"/>
          <w:lang w:eastAsia="it-IT"/>
          <w14:ligatures w14:val="none"/>
        </w:rPr>
      </w:pPr>
      <w:r w:rsidRPr="00CF6A9D">
        <w:rPr>
          <w:rFonts w:ascii="Arial" w:eastAsia="Times New Roman" w:hAnsi="Arial" w:cs="Arial"/>
          <w:b/>
          <w:bCs/>
          <w:kern w:val="0"/>
          <w:sz w:val="24"/>
          <w:szCs w:val="20"/>
          <w:lang w:eastAsia="it-IT"/>
          <w14:ligatures w14:val="none"/>
        </w:rPr>
        <w:t>Prima risposta</w:t>
      </w:r>
      <w:r w:rsidR="00056B53" w:rsidRPr="00CF6A9D">
        <w:rPr>
          <w:rFonts w:ascii="Arial" w:eastAsia="Times New Roman" w:hAnsi="Arial" w:cs="Arial"/>
          <w:b/>
          <w:bCs/>
          <w:kern w:val="0"/>
          <w:sz w:val="24"/>
          <w:szCs w:val="20"/>
          <w:lang w:eastAsia="it-IT"/>
          <w14:ligatures w14:val="none"/>
        </w:rPr>
        <w:t>:</w:t>
      </w:r>
      <w:r w:rsidR="00056B53">
        <w:rPr>
          <w:rFonts w:ascii="Arial" w:eastAsia="Times New Roman" w:hAnsi="Arial" w:cs="Arial"/>
          <w:kern w:val="0"/>
          <w:sz w:val="24"/>
          <w:szCs w:val="20"/>
          <w:lang w:eastAsia="it-IT"/>
          <w14:ligatures w14:val="none"/>
        </w:rPr>
        <w:t xml:space="preserve"> Vivere per il Padre. Vivere per il Padre significa dare pienezza di vita alla vita del Padre. Cristo Gesù ha ricevuto la vita dal Padre per </w:t>
      </w:r>
      <w:r w:rsidR="00FD6293">
        <w:rPr>
          <w:rFonts w:ascii="Arial" w:eastAsia="Times New Roman" w:hAnsi="Arial" w:cs="Arial"/>
          <w:kern w:val="0"/>
          <w:sz w:val="24"/>
          <w:szCs w:val="20"/>
          <w:lang w:eastAsia="it-IT"/>
          <w14:ligatures w14:val="none"/>
        </w:rPr>
        <w:t xml:space="preserve">generazione </w:t>
      </w:r>
      <w:r w:rsidR="00056B53">
        <w:rPr>
          <w:rFonts w:ascii="Arial" w:eastAsia="Times New Roman" w:hAnsi="Arial" w:cs="Arial"/>
          <w:kern w:val="0"/>
          <w:sz w:val="24"/>
          <w:szCs w:val="20"/>
          <w:lang w:eastAsia="it-IT"/>
          <w14:ligatures w14:val="none"/>
        </w:rPr>
        <w:t xml:space="preserve">eterna. Lui come Verbo Incarnato deve dare vita nella sua carne a tutta la vita del Padre che è vita di carità, di misericordia, di perdono, di redenzione, di verità, di compassione, di pietà, di fedeltà a ogni Parola che è uscita, esce, uscirà dalla sua bocca. Cristo Gesù dovrà essere la verità dl Padre, la carità del Padre, la giustizia del Padre, la santità del Padre, la compassione del Padre, la pietà del Padre, il perdono del Padre, la benevolenza del Padre. Come Cristo Gesù vivrà per il Padre? Donando compimento con piena e perfetta obbedienza a ogni Parola che il Padre ha scritto per Lui nella Legge, </w:t>
      </w:r>
      <w:r w:rsidR="00FD6293">
        <w:rPr>
          <w:rFonts w:ascii="Arial" w:eastAsia="Times New Roman" w:hAnsi="Arial" w:cs="Arial"/>
          <w:kern w:val="0"/>
          <w:sz w:val="24"/>
          <w:szCs w:val="20"/>
          <w:lang w:eastAsia="it-IT"/>
          <w14:ligatures w14:val="none"/>
        </w:rPr>
        <w:t>n</w:t>
      </w:r>
      <w:r w:rsidR="00056B53">
        <w:rPr>
          <w:rFonts w:ascii="Arial" w:eastAsia="Times New Roman" w:hAnsi="Arial" w:cs="Arial"/>
          <w:kern w:val="0"/>
          <w:sz w:val="24"/>
          <w:szCs w:val="20"/>
          <w:lang w:eastAsia="it-IT"/>
          <w14:ligatures w14:val="none"/>
        </w:rPr>
        <w:t xml:space="preserve">ei Profeti, nei Salmi. Lasciandosi condurre dallo Spirito Santo affinché la comprensione della Parola mai </w:t>
      </w:r>
      <w:r w:rsidR="00FD6293">
        <w:rPr>
          <w:rFonts w:ascii="Arial" w:eastAsia="Times New Roman" w:hAnsi="Arial" w:cs="Arial"/>
          <w:kern w:val="0"/>
          <w:sz w:val="24"/>
          <w:szCs w:val="20"/>
          <w:lang w:eastAsia="it-IT"/>
          <w14:ligatures w14:val="none"/>
        </w:rPr>
        <w:t xml:space="preserve">sia </w:t>
      </w:r>
      <w:r w:rsidR="00056B53">
        <w:rPr>
          <w:rFonts w:ascii="Arial" w:eastAsia="Times New Roman" w:hAnsi="Arial" w:cs="Arial"/>
          <w:kern w:val="0"/>
          <w:sz w:val="24"/>
          <w:szCs w:val="20"/>
          <w:lang w:eastAsia="it-IT"/>
          <w14:ligatures w14:val="none"/>
        </w:rPr>
        <w:t xml:space="preserve">dal suo cuore, ma sempre dal cuore del Padre. Senza la mozione e la conduzione dello Spirito Santo, avrebbe potuto dare alla Parola una comprensione e quindi una obbedienza non secondo la volontà del Padre. Ora se l’obbedienza alla Parola non è secondo la verità che il Padre ha posto in essa, non c’è vera obbedienza. Si obbedisce alla Parola del Padre sempre dalla verità del Padre. Mai dalla </w:t>
      </w:r>
      <w:r>
        <w:rPr>
          <w:rFonts w:ascii="Arial" w:eastAsia="Times New Roman" w:hAnsi="Arial" w:cs="Arial"/>
          <w:kern w:val="0"/>
          <w:sz w:val="24"/>
          <w:szCs w:val="20"/>
          <w:lang w:eastAsia="it-IT"/>
          <w14:ligatures w14:val="none"/>
        </w:rPr>
        <w:t xml:space="preserve">falsa interpretazione e </w:t>
      </w:r>
      <w:r w:rsidR="00FD6293">
        <w:rPr>
          <w:rFonts w:ascii="Arial" w:eastAsia="Times New Roman" w:hAnsi="Arial" w:cs="Arial"/>
          <w:kern w:val="0"/>
          <w:sz w:val="24"/>
          <w:szCs w:val="20"/>
          <w:lang w:eastAsia="it-IT"/>
          <w14:ligatures w14:val="none"/>
        </w:rPr>
        <w:t xml:space="preserve">mai dalla </w:t>
      </w:r>
      <w:r>
        <w:rPr>
          <w:rFonts w:ascii="Arial" w:eastAsia="Times New Roman" w:hAnsi="Arial" w:cs="Arial"/>
          <w:kern w:val="0"/>
          <w:sz w:val="24"/>
          <w:szCs w:val="20"/>
          <w:lang w:eastAsia="it-IT"/>
          <w14:ligatures w14:val="none"/>
        </w:rPr>
        <w:t xml:space="preserve">falsa comprensione della Parola. Nella Parola del Padre nulla deve venire dall’uomo. Essa non deve essere inquinata neanche da un solo atomo di falsità. Per questo è necessaria e la mozione e la conduzione e l’ispirazione e la luce dello Spirito Santo che devono essere senza alcuna interruzione. </w:t>
      </w:r>
    </w:p>
    <w:p w14:paraId="4B8DAFA0" w14:textId="6601EB7A" w:rsidR="004E3A39" w:rsidRPr="009A5438" w:rsidRDefault="00CF6A9D" w:rsidP="004E3A39">
      <w:pPr>
        <w:spacing w:before="120" w:after="0" w:line="240" w:lineRule="auto"/>
        <w:jc w:val="both"/>
        <w:rPr>
          <w:rFonts w:ascii="Arial" w:eastAsia="Times New Roman" w:hAnsi="Arial" w:cs="Arial"/>
          <w:i/>
          <w:iCs/>
          <w:kern w:val="0"/>
          <w:sz w:val="24"/>
          <w:szCs w:val="20"/>
          <w:lang w:eastAsia="it-IT"/>
          <w14:ligatures w14:val="none"/>
        </w:rPr>
      </w:pPr>
      <w:r w:rsidRPr="00CF6A9D">
        <w:rPr>
          <w:rFonts w:ascii="Arial" w:eastAsia="Times New Roman" w:hAnsi="Arial" w:cs="Arial"/>
          <w:b/>
          <w:bCs/>
          <w:kern w:val="0"/>
          <w:sz w:val="24"/>
          <w:szCs w:val="20"/>
          <w:lang w:eastAsia="it-IT"/>
          <w14:ligatures w14:val="none"/>
        </w:rPr>
        <w:t>Seconda risposta</w:t>
      </w:r>
      <w:r>
        <w:rPr>
          <w:rFonts w:ascii="Arial" w:eastAsia="Times New Roman" w:hAnsi="Arial" w:cs="Arial"/>
          <w:kern w:val="0"/>
          <w:sz w:val="24"/>
          <w:szCs w:val="20"/>
          <w:lang w:eastAsia="it-IT"/>
          <w14:ligatures w14:val="none"/>
        </w:rPr>
        <w:t>: Cristo Gesù è la vita del Padre e vive per rendere visibile nella storia tutta la vita del Padre. Cristo è la vita di ogni uomo. Ogni uomo può ricevere Cristo vita</w:t>
      </w:r>
      <w:r w:rsidR="00FD6293">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solo nascendo da acqua e da Spirito Santo. Come Cristo Gesù è generato da Padre, così anche ogni uomo dovrà essere generato dal Padre e questa generazione può avvenire per opera dello Spirito Santo solo in Cristo Gesù. Il Padre per generazione eterna è la vita di Cristo. In Cristo Gesù per opera dello Spirito Santo, il Padre genera il battezzato vita di Cristo Gesù dalla vita di Cristo Gesù che è la Vita dalla Vita del Padre, la Luce dalla Luce del Padre. Essendo il </w:t>
      </w:r>
      <w:r>
        <w:rPr>
          <w:rFonts w:ascii="Arial" w:eastAsia="Times New Roman" w:hAnsi="Arial" w:cs="Arial"/>
          <w:kern w:val="0"/>
          <w:sz w:val="24"/>
          <w:szCs w:val="20"/>
          <w:lang w:eastAsia="it-IT"/>
          <w14:ligatures w14:val="none"/>
        </w:rPr>
        <w:lastRenderedPageBreak/>
        <w:t xml:space="preserve">cristiano vita dalla vita di Cristo Gesù e luce dalla sua luce, il cristiano è chiamato a manifestare, a rendere visibile nella storia tutta la vita di Cristo Gesù. Potrà fare questo, se mangia Cristo come sua vita. Mangia Cristo come sua vita, mangiandolo nell’Eucaristia. Nell’Eucaristia, non si mangia la carne del Figlio dell’uomo, si mangia Cristo vita eterna, vita visibile, vita del Padre nella storia. Mangiando Cristo. il cristiano vive la vita di Cristo. Vive la carità di Cristo, vive la </w:t>
      </w:r>
      <w:r w:rsidR="000E761D">
        <w:rPr>
          <w:rFonts w:ascii="Arial" w:eastAsia="Times New Roman" w:hAnsi="Arial" w:cs="Arial"/>
          <w:kern w:val="0"/>
          <w:sz w:val="24"/>
          <w:szCs w:val="20"/>
          <w:lang w:eastAsia="it-IT"/>
          <w14:ligatures w14:val="none"/>
        </w:rPr>
        <w:t xml:space="preserve">verità di Cristo. Vive la misericordia di Cristo. Vive la pietà e la compassione di Cristo. Vive la fedeltà di Cristo. Vive la perseveranza di </w:t>
      </w:r>
      <w:r w:rsidR="00FD6293">
        <w:rPr>
          <w:rFonts w:ascii="Arial" w:eastAsia="Times New Roman" w:hAnsi="Arial" w:cs="Arial"/>
          <w:kern w:val="0"/>
          <w:sz w:val="24"/>
          <w:szCs w:val="20"/>
          <w:lang w:eastAsia="it-IT"/>
          <w14:ligatures w14:val="none"/>
        </w:rPr>
        <w:t>Cristo.</w:t>
      </w:r>
      <w:r w:rsidR="000E761D">
        <w:rPr>
          <w:rFonts w:ascii="Arial" w:eastAsia="Times New Roman" w:hAnsi="Arial" w:cs="Arial"/>
          <w:kern w:val="0"/>
          <w:sz w:val="24"/>
          <w:szCs w:val="20"/>
          <w:lang w:eastAsia="it-IT"/>
          <w14:ligatures w14:val="none"/>
        </w:rPr>
        <w:t xml:space="preserve"> </w:t>
      </w:r>
      <w:r w:rsidR="00FD6293">
        <w:rPr>
          <w:rFonts w:ascii="Arial" w:eastAsia="Times New Roman" w:hAnsi="Arial" w:cs="Arial"/>
          <w:kern w:val="0"/>
          <w:sz w:val="24"/>
          <w:szCs w:val="20"/>
          <w:lang w:eastAsia="it-IT"/>
          <w14:ligatures w14:val="none"/>
        </w:rPr>
        <w:t xml:space="preserve">Vive </w:t>
      </w:r>
      <w:r w:rsidR="000E761D">
        <w:rPr>
          <w:rFonts w:ascii="Arial" w:eastAsia="Times New Roman" w:hAnsi="Arial" w:cs="Arial"/>
          <w:kern w:val="0"/>
          <w:sz w:val="24"/>
          <w:szCs w:val="20"/>
          <w:lang w:eastAsia="it-IT"/>
          <w14:ligatures w14:val="none"/>
        </w:rPr>
        <w:t xml:space="preserve">l’obbedienza di Cristo. Quella del cristiano è vera vita di Cristo nella storia, se è obbedienza a ogni Parola di Cristo, Parola vissuta, compresa, interpretata in lui dallo Spirito Santo e mai dal suo cuore, dalla sua scienza, dalla sua volontà, dai suoi desideri. </w:t>
      </w:r>
      <w:r w:rsidR="004E3A39">
        <w:rPr>
          <w:rFonts w:ascii="Arial" w:eastAsia="Times New Roman" w:hAnsi="Arial" w:cs="Arial"/>
          <w:kern w:val="0"/>
          <w:sz w:val="24"/>
          <w:szCs w:val="20"/>
          <w:lang w:eastAsia="it-IT"/>
          <w14:ligatures w14:val="none"/>
        </w:rPr>
        <w:t>Ecco perché Mai potrà esistere: “</w:t>
      </w:r>
      <w:r w:rsidR="004E3A39" w:rsidRPr="009A5438">
        <w:rPr>
          <w:rFonts w:ascii="Arial" w:eastAsia="Times New Roman" w:hAnsi="Arial" w:cs="Arial"/>
          <w:i/>
          <w:iCs/>
          <w:kern w:val="0"/>
          <w:sz w:val="24"/>
          <w:szCs w:val="20"/>
          <w:lang w:eastAsia="it-IT"/>
          <w14:ligatures w14:val="none"/>
        </w:rPr>
        <w:t>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w:t>
      </w:r>
      <w:r w:rsidR="004E3A39">
        <w:rPr>
          <w:rFonts w:ascii="Arial" w:eastAsia="Times New Roman" w:hAnsi="Arial" w:cs="Arial"/>
          <w:i/>
          <w:iCs/>
          <w:kern w:val="0"/>
          <w:sz w:val="24"/>
          <w:szCs w:val="20"/>
          <w:lang w:eastAsia="it-IT"/>
          <w14:ligatures w14:val="none"/>
        </w:rPr>
        <w:t>”.</w:t>
      </w:r>
    </w:p>
    <w:p w14:paraId="4D62BCD6" w14:textId="75BA3F9C" w:rsidR="002D2635" w:rsidRPr="009A5438" w:rsidRDefault="000E761D" w:rsidP="009A5438">
      <w:pPr>
        <w:spacing w:before="120" w:after="0" w:line="240" w:lineRule="auto"/>
        <w:jc w:val="both"/>
        <w:rPr>
          <w:rFonts w:ascii="Arial" w:eastAsia="Times New Roman" w:hAnsi="Arial" w:cs="Arial"/>
          <w:i/>
          <w:iCs/>
          <w:kern w:val="0"/>
          <w:sz w:val="24"/>
          <w:szCs w:val="20"/>
          <w:lang w:eastAsia="it-IT"/>
          <w14:ligatures w14:val="none"/>
        </w:rPr>
      </w:pPr>
      <w:r>
        <w:rPr>
          <w:rFonts w:ascii="Arial" w:eastAsia="Times New Roman" w:hAnsi="Arial" w:cs="Arial"/>
          <w:kern w:val="0"/>
          <w:sz w:val="24"/>
          <w:szCs w:val="20"/>
          <w:lang w:eastAsia="it-IT"/>
          <w14:ligatures w14:val="none"/>
        </w:rPr>
        <w:t xml:space="preserve">Eucaristia e fine dell’Eucaristia sono una cosa sola. L’Eucaristia non è però solo mangiare il corpo di Cristo, ma è mangiare tutto intero Cristo e tutta intera la vita di Cristo. È mangiare tutto intero il cuore di Cristo. È mangiare tutta intera la volontà di Cristo. È mangiare tutto intero lo Spirito Santo di Cristo. È mangiare tutto intero il Padre di Cristo Gesù. È mangiare tutta intera la volontà del Padre. Ma è anche mangiare tutta intera la Madre di Dio, tutto intero il suo corpo che è la Chiesa, tutto intero il corpo dell’umanità da redimere e da portare nell’unico ovile del Padre. Se Cristo Gesù nello Spirito Santo è la vita del Padre e se il </w:t>
      </w:r>
      <w:r w:rsidR="004E3A39">
        <w:rPr>
          <w:rFonts w:ascii="Arial" w:eastAsia="Times New Roman" w:hAnsi="Arial" w:cs="Arial"/>
          <w:kern w:val="0"/>
          <w:sz w:val="24"/>
          <w:szCs w:val="20"/>
          <w:lang w:eastAsia="it-IT"/>
          <w14:ligatures w14:val="none"/>
        </w:rPr>
        <w:t xml:space="preserve">cristiano </w:t>
      </w:r>
      <w:r>
        <w:rPr>
          <w:rFonts w:ascii="Arial" w:eastAsia="Times New Roman" w:hAnsi="Arial" w:cs="Arial"/>
          <w:kern w:val="0"/>
          <w:sz w:val="24"/>
          <w:szCs w:val="20"/>
          <w:lang w:eastAsia="it-IT"/>
          <w14:ligatures w14:val="none"/>
        </w:rPr>
        <w:t>nello Spirito Santo è la vita di Cristo, se il cristiano mangia Cristo Gesù e tutta intera la sua vita</w:t>
      </w:r>
      <w:r w:rsidR="004E3A39">
        <w:rPr>
          <w:rFonts w:ascii="Arial" w:eastAsia="Times New Roman" w:hAnsi="Arial" w:cs="Arial"/>
          <w:kern w:val="0"/>
          <w:sz w:val="24"/>
          <w:szCs w:val="20"/>
          <w:lang w:eastAsia="it-IT"/>
          <w14:ligatures w14:val="none"/>
        </w:rPr>
        <w:t xml:space="preserve"> che lui mangia. Ecco perché anche </w:t>
      </w:r>
      <w:r>
        <w:rPr>
          <w:rFonts w:ascii="Arial" w:eastAsia="Times New Roman" w:hAnsi="Arial" w:cs="Arial"/>
          <w:kern w:val="0"/>
          <w:sz w:val="24"/>
          <w:szCs w:val="20"/>
          <w:lang w:eastAsia="it-IT"/>
          <w14:ligatures w14:val="none"/>
        </w:rPr>
        <w:t xml:space="preserve">mai potrà esistere: </w:t>
      </w:r>
      <w:r w:rsidRPr="009A5438">
        <w:rPr>
          <w:rFonts w:ascii="Arial" w:eastAsia="Times New Roman" w:hAnsi="Arial" w:cs="Arial"/>
          <w:i/>
          <w:iCs/>
          <w:kern w:val="0"/>
          <w:sz w:val="24"/>
          <w:szCs w:val="20"/>
          <w:lang w:eastAsia="it-IT"/>
          <w14:ligatures w14:val="none"/>
        </w:rPr>
        <w:t>“</w:t>
      </w:r>
      <w:r w:rsidR="009A5438" w:rsidRPr="009A5438">
        <w:rPr>
          <w:rFonts w:ascii="Arial" w:eastAsia="Times New Roman" w:hAnsi="Arial" w:cs="Arial"/>
          <w:i/>
          <w:iCs/>
          <w:kern w:val="0"/>
          <w:sz w:val="24"/>
          <w:szCs w:val="20"/>
          <w:lang w:eastAsia="it-IT"/>
          <w14:ligatures w14:val="none"/>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w:t>
      </w:r>
    </w:p>
    <w:p w14:paraId="5862DE5B" w14:textId="052745FA" w:rsidR="009A5438" w:rsidRDefault="009A5438" w:rsidP="00B9362E">
      <w:pPr>
        <w:spacing w:before="120" w:after="0" w:line="240" w:lineRule="auto"/>
        <w:jc w:val="both"/>
        <w:rPr>
          <w:rFonts w:ascii="Arial" w:eastAsia="Times New Roman" w:hAnsi="Arial" w:cs="Arial"/>
          <w:kern w:val="0"/>
          <w:sz w:val="24"/>
          <w:szCs w:val="20"/>
          <w:lang w:eastAsia="it-IT"/>
          <w14:ligatures w14:val="none"/>
        </w:rPr>
      </w:pPr>
      <w:r w:rsidRPr="00B9362E">
        <w:rPr>
          <w:rFonts w:ascii="Arial" w:eastAsia="Times New Roman" w:hAnsi="Arial" w:cs="Arial"/>
          <w:b/>
          <w:bCs/>
          <w:kern w:val="0"/>
          <w:sz w:val="24"/>
          <w:szCs w:val="20"/>
          <w:lang w:eastAsia="it-IT"/>
          <w14:ligatures w14:val="none"/>
        </w:rPr>
        <w:t>Ecco la contraddizione</w:t>
      </w:r>
      <w:r w:rsidR="00B9362E">
        <w:rPr>
          <w:rFonts w:ascii="Arial" w:eastAsia="Times New Roman" w:hAnsi="Arial" w:cs="Arial"/>
          <w:kern w:val="0"/>
          <w:sz w:val="24"/>
          <w:szCs w:val="20"/>
          <w:lang w:eastAsia="it-IT"/>
          <w14:ligatures w14:val="none"/>
        </w:rPr>
        <w:t xml:space="preserve">. Cristo Gesù dice: </w:t>
      </w:r>
      <w:r w:rsidR="00B9362E" w:rsidRPr="004E3A39">
        <w:rPr>
          <w:rFonts w:ascii="Arial" w:eastAsia="Times New Roman" w:hAnsi="Arial" w:cs="Arial"/>
          <w:i/>
          <w:iCs/>
          <w:kern w:val="0"/>
          <w:sz w:val="24"/>
          <w:szCs w:val="20"/>
          <w:lang w:eastAsia="it-IT"/>
          <w14:ligatures w14:val="none"/>
        </w:rPr>
        <w:t xml:space="preserve">“Colui che mangia me vivrà per me”. </w:t>
      </w:r>
      <w:r w:rsidR="00B9362E">
        <w:rPr>
          <w:rFonts w:ascii="Arial" w:eastAsia="Times New Roman" w:hAnsi="Arial" w:cs="Arial"/>
          <w:kern w:val="0"/>
          <w:sz w:val="24"/>
          <w:szCs w:val="20"/>
          <w:lang w:eastAsia="it-IT"/>
          <w14:ligatures w14:val="none"/>
        </w:rPr>
        <w:t xml:space="preserve">Vivere per Gesù significa manifestare Gesù con la nostra vita allo stesso modo che Gesù manifesta il Padre con la sua vita. Gesù manifesta, in quanto vero uomo, che si può obbedire a tutta la volontà del Padre. Oggi il cristiano invece asserisce che il Vangelo non si può vivere. I comandamenti non possono essere osservati. Secondo la propria natura di maschi e di femmine non si può vivere. Che la Parola del Signore non può essere osservata.  Non solo si vuole mangiare Cristo per vivere secondo il </w:t>
      </w:r>
      <w:r w:rsidR="00B9362E">
        <w:rPr>
          <w:rFonts w:ascii="Arial" w:eastAsia="Times New Roman" w:hAnsi="Arial" w:cs="Arial"/>
          <w:kern w:val="0"/>
          <w:sz w:val="24"/>
          <w:szCs w:val="20"/>
          <w:lang w:eastAsia="it-IT"/>
          <w14:ligatures w14:val="none"/>
        </w:rPr>
        <w:lastRenderedPageBreak/>
        <w:t xml:space="preserve">mando. Si mangia Cristo per manifestare tutta la potenza della falsità e della menzogna di Satana. </w:t>
      </w:r>
    </w:p>
    <w:p w14:paraId="567BE96C" w14:textId="729BAC8E" w:rsidR="00B9362E" w:rsidRDefault="00B9362E" w:rsidP="00B9362E">
      <w:pPr>
        <w:spacing w:before="120" w:after="0" w:line="240" w:lineRule="auto"/>
        <w:jc w:val="both"/>
        <w:rPr>
          <w:rFonts w:ascii="Arial" w:eastAsia="Times New Roman" w:hAnsi="Arial" w:cs="Arial"/>
          <w:kern w:val="0"/>
          <w:sz w:val="24"/>
          <w:szCs w:val="20"/>
          <w:lang w:eastAsia="it-IT"/>
          <w14:ligatures w14:val="none"/>
        </w:rPr>
      </w:pPr>
      <w:r w:rsidRPr="00B9362E">
        <w:rPr>
          <w:rFonts w:ascii="Arial" w:eastAsia="Times New Roman" w:hAnsi="Arial" w:cs="Arial"/>
          <w:b/>
          <w:bCs/>
          <w:kern w:val="0"/>
          <w:sz w:val="24"/>
          <w:szCs w:val="20"/>
          <w:lang w:eastAsia="it-IT"/>
          <w14:ligatures w14:val="none"/>
        </w:rPr>
        <w:t>Ecco la contraddizione</w:t>
      </w:r>
      <w:r>
        <w:rPr>
          <w:rFonts w:ascii="Arial" w:eastAsia="Times New Roman" w:hAnsi="Arial" w:cs="Arial"/>
          <w:b/>
          <w:bCs/>
          <w:kern w:val="0"/>
          <w:sz w:val="24"/>
          <w:szCs w:val="20"/>
          <w:lang w:eastAsia="it-IT"/>
          <w14:ligatures w14:val="none"/>
        </w:rPr>
        <w:t xml:space="preserve">. </w:t>
      </w:r>
      <w:r w:rsidRPr="00B9362E">
        <w:rPr>
          <w:rFonts w:ascii="Arial" w:eastAsia="Times New Roman" w:hAnsi="Arial" w:cs="Arial"/>
          <w:kern w:val="0"/>
          <w:sz w:val="24"/>
          <w:szCs w:val="20"/>
          <w:lang w:eastAsia="it-IT"/>
          <w14:ligatures w14:val="none"/>
        </w:rPr>
        <w:t xml:space="preserve">Cristo Gesù </w:t>
      </w:r>
      <w:r>
        <w:rPr>
          <w:rFonts w:ascii="Arial" w:eastAsia="Times New Roman" w:hAnsi="Arial" w:cs="Arial"/>
          <w:kern w:val="0"/>
          <w:sz w:val="24"/>
          <w:szCs w:val="20"/>
          <w:lang w:eastAsia="it-IT"/>
          <w14:ligatures w14:val="none"/>
        </w:rPr>
        <w:t xml:space="preserve">è l’Agnello di Dio che toglie il peccato del mondo. Il cristiano in Cristo Gesù diviene anche lui Agnello di Dio che toglie il peccato del mondo. Lo toglie con il dono al Padre della sua vita. Lo toglie divenendo in Cristo sorgente di grazia perché altri altri suoi fratelli diventino in Cristo Agnelli che tolgono il peccato del mondo. Ora se si è in Cristo Agnelli che tolgono il peccato del mondo, non si può essere agnelli che colmano il mondo di ogni peccato. </w:t>
      </w:r>
      <w:r w:rsidR="008065F2">
        <w:rPr>
          <w:rFonts w:ascii="Arial" w:eastAsia="Times New Roman" w:hAnsi="Arial" w:cs="Arial"/>
          <w:kern w:val="0"/>
          <w:sz w:val="24"/>
          <w:szCs w:val="20"/>
          <w:lang w:eastAsia="it-IT"/>
          <w14:ligatures w14:val="none"/>
        </w:rPr>
        <w:t>Se siamo Agnelli che tolgono il peccato, non possiamo affermare che il peccato non può essere tol</w:t>
      </w:r>
      <w:r w:rsidR="004E3A39">
        <w:rPr>
          <w:rFonts w:ascii="Arial" w:eastAsia="Times New Roman" w:hAnsi="Arial" w:cs="Arial"/>
          <w:kern w:val="0"/>
          <w:sz w:val="24"/>
          <w:szCs w:val="20"/>
          <w:lang w:eastAsia="it-IT"/>
          <w14:ligatures w14:val="none"/>
        </w:rPr>
        <w:t>t</w:t>
      </w:r>
      <w:r w:rsidR="008065F2">
        <w:rPr>
          <w:rFonts w:ascii="Arial" w:eastAsia="Times New Roman" w:hAnsi="Arial" w:cs="Arial"/>
          <w:kern w:val="0"/>
          <w:sz w:val="24"/>
          <w:szCs w:val="20"/>
          <w:lang w:eastAsia="it-IT"/>
          <w14:ligatures w14:val="none"/>
        </w:rPr>
        <w:t>o e che di conseguenza possiamo adottare il peccato come connaturale per l’uomo. Faremmo di Gesù un Agnello che ha dichiarato il peccato non più peccato dinanzi agli occhi del Padre suo. Mentre sulla terra il peccato continua a generare disastri, distruzioni, morti, devastazione, desolazioni. Oggi il peccato sta distruggendo l’umanità, sta distruggendo la terra. Oggi è il peccato vero diluvio universale non mandato però da Dio. Scelto e voluto dagli uomini. Scelto, voluto, giustificato, dichiarato amore dai discepoli di Gesù.</w:t>
      </w:r>
    </w:p>
    <w:p w14:paraId="55A62033" w14:textId="413AC040" w:rsidR="008065F2" w:rsidRDefault="008065F2" w:rsidP="00B9362E">
      <w:pPr>
        <w:spacing w:before="120" w:after="0" w:line="240" w:lineRule="auto"/>
        <w:jc w:val="both"/>
        <w:rPr>
          <w:rFonts w:ascii="Arial" w:eastAsia="Times New Roman" w:hAnsi="Arial" w:cs="Arial"/>
          <w:kern w:val="0"/>
          <w:sz w:val="24"/>
          <w:szCs w:val="20"/>
          <w:lang w:eastAsia="it-IT"/>
          <w14:ligatures w14:val="none"/>
        </w:rPr>
      </w:pPr>
      <w:r w:rsidRPr="008065F2">
        <w:rPr>
          <w:rFonts w:ascii="Arial" w:eastAsia="Times New Roman" w:hAnsi="Arial" w:cs="Arial"/>
          <w:b/>
          <w:bCs/>
          <w:kern w:val="0"/>
          <w:sz w:val="24"/>
          <w:szCs w:val="20"/>
          <w:lang w:eastAsia="it-IT"/>
          <w14:ligatures w14:val="none"/>
        </w:rPr>
        <w:t>Ecco la contraddizione</w:t>
      </w:r>
      <w:r>
        <w:rPr>
          <w:rFonts w:ascii="Arial" w:eastAsia="Times New Roman" w:hAnsi="Arial" w:cs="Arial"/>
          <w:b/>
          <w:bCs/>
          <w:kern w:val="0"/>
          <w:sz w:val="24"/>
          <w:szCs w:val="20"/>
          <w:lang w:eastAsia="it-IT"/>
          <w14:ligatures w14:val="none"/>
        </w:rPr>
        <w:t xml:space="preserve">. </w:t>
      </w:r>
      <w:r w:rsidRPr="008065F2">
        <w:rPr>
          <w:rFonts w:ascii="Arial" w:eastAsia="Times New Roman" w:hAnsi="Arial" w:cs="Arial"/>
          <w:kern w:val="0"/>
          <w:sz w:val="24"/>
          <w:szCs w:val="20"/>
          <w:lang w:eastAsia="it-IT"/>
          <w14:ligatures w14:val="none"/>
        </w:rPr>
        <w:t xml:space="preserve">Gesù </w:t>
      </w:r>
      <w:r>
        <w:rPr>
          <w:rFonts w:ascii="Arial" w:eastAsia="Times New Roman" w:hAnsi="Arial" w:cs="Arial"/>
          <w:kern w:val="0"/>
          <w:sz w:val="24"/>
          <w:szCs w:val="20"/>
          <w:lang w:eastAsia="it-IT"/>
          <w14:ligatures w14:val="none"/>
        </w:rPr>
        <w:t xml:space="preserve">è l’Agnello della Pasqua. Si mangia la carne dell’Agnello per compiere il cammino che dovrà condurci al possesso dell’eredità promessa. Il cammino si compie attraversando il deserto e vincendo ogni tentazione. Invece noi mangiamo l’Agnello per rimanere nella nostra schiavitù spirituale, schiavitù del cuore e della mente, schiavitù del corpo, schiavitù del vizio, schiavitù della concupiscenza, </w:t>
      </w:r>
      <w:r w:rsidR="008D4E42">
        <w:rPr>
          <w:rFonts w:ascii="Arial" w:eastAsia="Times New Roman" w:hAnsi="Arial" w:cs="Arial"/>
          <w:kern w:val="0"/>
          <w:sz w:val="24"/>
          <w:szCs w:val="20"/>
          <w:lang w:eastAsia="it-IT"/>
          <w14:ligatures w14:val="none"/>
        </w:rPr>
        <w:t>schiavitù della superbia, schiavitù del male sotto ogni sua forma</w:t>
      </w:r>
      <w:r w:rsidR="004E3A39">
        <w:rPr>
          <w:rFonts w:ascii="Arial" w:eastAsia="Times New Roman" w:hAnsi="Arial" w:cs="Arial"/>
          <w:kern w:val="0"/>
          <w:sz w:val="24"/>
          <w:szCs w:val="20"/>
          <w:lang w:eastAsia="it-IT"/>
          <w14:ligatures w14:val="none"/>
        </w:rPr>
        <w:t xml:space="preserve">, schiavitù del mondo e di Satana, </w:t>
      </w:r>
    </w:p>
    <w:p w14:paraId="1ECA00AD" w14:textId="3BE22425" w:rsidR="008D4E42" w:rsidRDefault="008D4E42" w:rsidP="008D4E42">
      <w:pPr>
        <w:spacing w:before="120" w:after="0" w:line="240" w:lineRule="auto"/>
        <w:jc w:val="both"/>
        <w:rPr>
          <w:rFonts w:ascii="Arial" w:eastAsia="Times New Roman" w:hAnsi="Arial" w:cs="Arial"/>
          <w:kern w:val="0"/>
          <w:sz w:val="24"/>
          <w:szCs w:val="20"/>
          <w:lang w:eastAsia="it-IT"/>
          <w14:ligatures w14:val="none"/>
        </w:rPr>
      </w:pPr>
      <w:r w:rsidRPr="008D4E42">
        <w:rPr>
          <w:rFonts w:ascii="Arial" w:eastAsia="Times New Roman" w:hAnsi="Arial" w:cs="Arial"/>
          <w:b/>
          <w:bCs/>
          <w:kern w:val="0"/>
          <w:sz w:val="24"/>
          <w:szCs w:val="20"/>
          <w:lang w:eastAsia="it-IT"/>
          <w14:ligatures w14:val="none"/>
        </w:rPr>
        <w:t>Ecco la contraddizione</w:t>
      </w:r>
      <w:r>
        <w:rPr>
          <w:rFonts w:ascii="Arial" w:eastAsia="Times New Roman" w:hAnsi="Arial" w:cs="Arial"/>
          <w:kern w:val="0"/>
          <w:sz w:val="24"/>
          <w:szCs w:val="20"/>
          <w:lang w:eastAsia="it-IT"/>
          <w14:ligatures w14:val="none"/>
        </w:rPr>
        <w:t>. Si mangia Cristo il Testimone fedele del Padre per essere noi i testimoni fedeli del mondo e di Satana, i testimoni fedeli del principe delle tenebre. Ora è evidente che vi è nel cristiano il totale rinnegamento del mistero dell’Eucaristia. La si mangia solo come si mangia un qualsiasi altro pe</w:t>
      </w:r>
      <w:r w:rsidR="004E3A39">
        <w:rPr>
          <w:rFonts w:ascii="Arial" w:eastAsia="Times New Roman" w:hAnsi="Arial" w:cs="Arial"/>
          <w:kern w:val="0"/>
          <w:sz w:val="24"/>
          <w:szCs w:val="20"/>
          <w:lang w:eastAsia="it-IT"/>
          <w14:ligatures w14:val="none"/>
        </w:rPr>
        <w:t>zz</w:t>
      </w:r>
      <w:r>
        <w:rPr>
          <w:rFonts w:ascii="Arial" w:eastAsia="Times New Roman" w:hAnsi="Arial" w:cs="Arial"/>
          <w:kern w:val="0"/>
          <w:sz w:val="24"/>
          <w:szCs w:val="20"/>
          <w:lang w:eastAsia="it-IT"/>
          <w14:ligatures w14:val="none"/>
        </w:rPr>
        <w:t xml:space="preserve">o di pane. Con una differenza. Quando si mangia un qualsiasi altro pezzo di pane, si riceve da esso una qualche forza e una qualche energia che dona vita al nostro corpo. Invece si mangia il corpo di Cristo per legittimare la nostra schiavitù sotto il pesante giogo del peccato e della morte. Siamo schiavi del peccato e giustifichiamo il nostro sguazzamento in esso. Lo dichiariamo amore e con questa dichiarazione lo facciamo essere essenza del nostro essere discepoli di Gesù. Siamo ritornati all’antico Korbàn. È korbàn e si è dispensati dall’osservanza del quarto Comandamento. È amore e siamo dispensati dall’osservanza di tutti i Comandamenti. È amore e tutto il Vangelo viene dichiarato Legge da non vivere, Legge alla quale non va data alcuna obbedienza. </w:t>
      </w:r>
    </w:p>
    <w:p w14:paraId="0257EF53" w14:textId="4FAFA225" w:rsidR="008D46B5" w:rsidRPr="008D46B5" w:rsidRDefault="008D46B5" w:rsidP="008D4E42">
      <w:pPr>
        <w:spacing w:before="120" w:after="0" w:line="240" w:lineRule="auto"/>
        <w:jc w:val="both"/>
        <w:rPr>
          <w:rFonts w:ascii="Arial" w:eastAsia="Times New Roman" w:hAnsi="Arial" w:cs="Arial"/>
          <w:b/>
          <w:bCs/>
          <w:kern w:val="0"/>
          <w:sz w:val="24"/>
          <w:szCs w:val="20"/>
          <w:lang w:eastAsia="it-IT"/>
          <w14:ligatures w14:val="none"/>
        </w:rPr>
      </w:pPr>
      <w:r w:rsidRPr="008D46B5">
        <w:rPr>
          <w:rFonts w:ascii="Arial" w:eastAsia="Times New Roman" w:hAnsi="Arial" w:cs="Arial"/>
          <w:b/>
          <w:bCs/>
          <w:kern w:val="0"/>
          <w:sz w:val="24"/>
          <w:szCs w:val="20"/>
          <w:lang w:eastAsia="it-IT"/>
          <w14:ligatures w14:val="none"/>
        </w:rPr>
        <w:t>Ecco l’astuzia di Satana:</w:t>
      </w:r>
    </w:p>
    <w:p w14:paraId="02DABA54" w14:textId="513727E9" w:rsidR="004E3A39"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val="la-Latn" w:eastAsia="it-IT"/>
          <w14:ligatures w14:val="none"/>
        </w:rPr>
        <w:t>Timor non est in caritate sed perfecta caritas foras mittit timorem quoniam timor poenam habet qui autem timet non est perfectus in caritate</w:t>
      </w:r>
      <w:r w:rsidRPr="008D46B5">
        <w:rPr>
          <w:rFonts w:ascii="Arial" w:eastAsia="Times New Roman" w:hAnsi="Arial" w:cs="Arial"/>
          <w:kern w:val="0"/>
          <w:sz w:val="24"/>
          <w:szCs w:val="20"/>
          <w:lang w:eastAsia="it-IT"/>
          <w14:ligatures w14:val="none"/>
        </w:rPr>
        <w:t xml:space="preserve"> –</w:t>
      </w:r>
      <w:r w:rsidRPr="008D46B5">
        <w:rPr>
          <w:rFonts w:ascii="Arial" w:eastAsia="Times New Roman" w:hAnsi="Arial" w:cs="Arial"/>
          <w:kern w:val="0"/>
          <w:sz w:val="28"/>
          <w:lang w:eastAsia="it-IT"/>
          <w14:ligatures w14:val="none"/>
        </w:rPr>
        <w:t xml:space="preserve">  </w:t>
      </w:r>
      <w:r w:rsidRPr="008D46B5">
        <w:rPr>
          <w:rFonts w:ascii="Greek" w:eastAsia="Times New Roman" w:hAnsi="Greek" w:cs="Arial"/>
          <w:kern w:val="0"/>
          <w:sz w:val="28"/>
          <w:lang w:eastAsia="it-IT"/>
          <w14:ligatures w14:val="none"/>
        </w:rPr>
        <w:t xml:space="preserve">fÒboj oÙk œstin ™n tÍ ¢g£pV, ¢ll' ¹ tele…a ¢g£ph œxw b£llei tÕn fÒbon, Óti Ð fÒboj kÒlasin œcei, Ð d foboÚmenoj oÙ tetele…wtai ™n tÍ ¢g£pV </w:t>
      </w:r>
      <w:r w:rsidR="004E3A39">
        <w:rPr>
          <w:rFonts w:ascii="Arial" w:eastAsia="Times New Roman" w:hAnsi="Arial" w:cs="Arial"/>
          <w:kern w:val="0"/>
          <w:sz w:val="24"/>
          <w:szCs w:val="20"/>
          <w:lang w:eastAsia="it-IT"/>
          <w14:ligatures w14:val="none"/>
        </w:rPr>
        <w:t xml:space="preserve">(cfr. 1Gv 4,7-21). </w:t>
      </w:r>
    </w:p>
    <w:p w14:paraId="33C516AD" w14:textId="6D918651"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 xml:space="preserve">Il timore non è nella carità. Ma la perfetta carità allontana, mette via, pone fuori ogni timore, poiché il timore ha una pena. Chi teme non è perfetto nella carità. Qui urge che noi distinguiamo il timore del Signore, dono dello Spirito Santo, o lo Spirito del </w:t>
      </w:r>
      <w:r w:rsidRPr="008D46B5">
        <w:rPr>
          <w:rFonts w:ascii="Arial" w:eastAsia="Times New Roman" w:hAnsi="Arial" w:cs="Arial"/>
          <w:kern w:val="0"/>
          <w:sz w:val="24"/>
          <w:szCs w:val="20"/>
          <w:lang w:eastAsia="it-IT"/>
          <w14:ligatures w14:val="none"/>
        </w:rPr>
        <w:lastRenderedPageBreak/>
        <w:t>timore del Signore, dal timore di cui parla l’Apostolo Giovanni. Il timore del Signore è in noi la certezza che ogni Parola proferita dal nostro Dio è purissima verità che si compie sempre. Il nostro Dio è il fedele. Fedele a chi? Ad ogni sua Parola. Nello Spirito del timore del Signore l’uomo vede la verità eterna dell’amore del Padre verso la creatura fatta a sua immagine e somiglianza. Vede anche la fedeltà del Padre ad ogni Parola da Lui proferita. Dio è immutabile nella verità, nella fedeltà. Nello Spirito del Timore del Signore l’uomo crede che ogni Parola di Dio si compirà per lui sia quando essa promette la morte sia quando promette la vita. È questo il vero timore del Signore: fede che ogni Parola di Dio infallibilmente si compirà. Oggi tutti i mali del cristianesimo sono nella mancanza di ogni timore del Signore. Siamo privi dello Spirito Santo. Non si crede più nella fedeltà di Dio alla sua Parola. Per tutti oggi quanto Lui ha detto è solo lettera morta. Questo pensiero, frutto della stoltezza e dell’insipienza, decreta la fine della religione e della fede.</w:t>
      </w:r>
    </w:p>
    <w:p w14:paraId="2B03B734"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 xml:space="preserve">Invece noi sappiamo che storia ed eternità attestano che ogni Parola di Dio, ogni Parola di Cristo Gesù, ogni Parola scritta nelle Scritture Profetiche – tutta la Rivelazione è Scrittura Profetica – è infallibilmente purissima verità. Mai la storia ha smentito una sola Parola di Gesù Signore. Se potesse smentirla, quella di Gesù non sarebbe vera Parola Profetica, non sarebbe Parola di Dio, sarebbe invece parola degli uomini. Ogni uomo, sia esso filosofo o antropologico, scienziato di qualsiasi altra scienza, se non cammina nella Parola di Cristo Gesù, mosso e condotto dallo Spirito Santo, sempre dirà parole che la storia con rigore assoluto sempre smentisce. Se una sola parola degli uomini riuscisse a non essere smentita dalla storia, ci penserebbe l’eternità a smentirla. Per tutta l’eternità sia i beati del cielo che i dannati dell’inferno grideranno che la Parola del Signore era, è e sarà purissima verità. Per questo il Libro dei Proverbi così esorta ogni uomo: “Ogni parola di Dio è purificata nel fuoco; egli è scudo per chi in lui si rifugia. Non aggiungere nulla alle sue parole, perché non ti riprenda e tu sia trovato bugiardo” (Pr 30,5-6). </w:t>
      </w:r>
    </w:p>
    <w:p w14:paraId="4897FCE3"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 xml:space="preserve">Se volessimo contare le bugie che oggi dice il cristiano sulla parola del Signore, sarebbe impossibile. Possiamo ben dire che ogni sua parola è una bugia. Non siamo noi ad attestarlo. È la storia. Quando io fondo la mia vita su una parola che esce dalla mia bocca, e questa parola anziché dare la salvezza che io profetizzo in essa e per essa, dona perdizione, rovina, distruzione, la storia mi attesta che la mia parola era vero oracolo di peccato, vera falsa profezia. Ora fondare il proprio presente e il futuro che ci attende sulla falsa profezia, è somma stoltezza. </w:t>
      </w:r>
    </w:p>
    <w:p w14:paraId="09CD76BF"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 xml:space="preserve">È attestazione che lo Spirito Santo non governa i nostri pensieri e non suggerisce le nostre parole. Ogni Parola suggerita dallo Spirito Santo è purissima verità. Sempre la storia lo confermerà, dal momento che la storia mai ha potuto smentire una sola Parola proferita nel nome dello Spirito Santo. Se la storia conferma la verità di ogni Parola proferita nello Spirito Santo, perché allora noi, dopo che la storia ci ha smentito, non confessione che la parola da noi proferita non veniva dallo Spirito Santo, ma era un frutto del nostro cuore? Perché il peccato non solo ci fa profeti di falsità quando parliamo, ci fa anche maestri di falsità quando leggiamo e interpretiamo la storia. Da cosa ci accorgiamo che sia profeti e maestri o interpreti dalla falsità? Dalla nostra non abitazione della Parola scritta, Parola universale, data a noi per la nostra salvezza. </w:t>
      </w:r>
    </w:p>
    <w:p w14:paraId="2A512E8B"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 xml:space="preserve">Cosa oggi abbiamo inventato per continuare a vivere nella falsità per la falsità e nell’immoralità per l’immoralità? L’abolizione del giudizio eterno del Signore. Dio non </w:t>
      </w:r>
      <w:r w:rsidRPr="008D46B5">
        <w:rPr>
          <w:rFonts w:ascii="Arial" w:eastAsia="Times New Roman" w:hAnsi="Arial" w:cs="Arial"/>
          <w:kern w:val="0"/>
          <w:sz w:val="24"/>
          <w:szCs w:val="20"/>
          <w:lang w:eastAsia="it-IT"/>
          <w14:ligatures w14:val="none"/>
        </w:rPr>
        <w:lastRenderedPageBreak/>
        <w:t xml:space="preserve">giudica più alcuno. Gesù neanche giudica. La misericordia del Padre ci accoglie tutti nel suo regno di luce. Così oggi grida il cristiano per le piazze e i crocicchi di questo mondo. Così gridando, altro non facciamo che dichiarare falsa la Parola di Dio e proclamare vera ogni nostra menzogna e falsità. La sua verità la dichiariamo falsità. La nostra falsità la insegniamo come purissima verità. L’eternità di perdizione smentirà questa nostra superbia e questa nostra stoltezza e insipienza. Se non crediamo nell’eternità della perdizione eterna e nel giusto giudizio di Dio, da noi dichiarati l’una e l’altro favole o generi letterari, modo di dire per ieri e non per oggi, noi attestiamo che non siamo nel santo timore dello Spirito Santo. Ma se non siamo nello Spirito del santo timore del Signore, neanche nello Spirito di Sapienza, Intelligenza, Fortezza, Consiglio, Conoscenza, Pietà siamo. Siamo senza alcuna fede nelle verità eterne. </w:t>
      </w:r>
    </w:p>
    <w:p w14:paraId="077343F8"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Cosa invece è il timore di cui parla l’Apostolo Giovanni? Chi vive di perfetta carità sempre riceve dallo Spirito Santo l’attestazione che Dio è suo Padre e che verso di lui sarà fedele in ogni sua promessa. Gli ha promesso il Regno eterno e il Regno eterno gli darà. Più è perfetta la carità e più perfetta sarà l’attestazione dello Spirito Santo alla coscienza di colui che vive di perfetta carità. Quando la carità non è perfetta, imperfetta è anche l’attestazione dello Spirito Santo. Mancando di questa perfetta attestazione, l’uomo teme di non essere gradito al suo Signore. Questo timore è vera grazia di Dio. Esso è creato dallo Spirito Santo nel cuore perché riconosciamo che la nostra carità non è perfetta e ci dedichiamo con maggiore cura e attenzione, vigilanza e ogni sapienza, per raggiungere la perfezione nella carità. Noi sappiamo che la carità nell’Apostolo Paolo è perfetta dall’attestazione che a lui fa lo Spirito Santo sul dono della vita eterna che lo attende:</w:t>
      </w:r>
    </w:p>
    <w:p w14:paraId="6C0340C8"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 (Rm 8,12-17). </w:t>
      </w:r>
    </w:p>
    <w:p w14:paraId="53D921A1" w14:textId="6F89E22B" w:rsidR="008D46B5" w:rsidRPr="008D46B5" w:rsidRDefault="008D46B5" w:rsidP="008D46B5">
      <w:pPr>
        <w:spacing w:before="120" w:after="0" w:line="240" w:lineRule="auto"/>
        <w:jc w:val="both"/>
        <w:rPr>
          <w:rFonts w:ascii="Arial" w:eastAsia="Times New Roman" w:hAnsi="Arial" w:cs="Arial"/>
          <w:kern w:val="0"/>
          <w:sz w:val="24"/>
          <w:szCs w:val="20"/>
          <w:lang w:val="la-Latn" w:eastAsia="it-IT"/>
          <w14:ligatures w14:val="none"/>
        </w:rPr>
      </w:pPr>
      <w:r w:rsidRPr="008D46B5">
        <w:rPr>
          <w:rFonts w:ascii="Arial" w:eastAsia="Times New Roman" w:hAnsi="Arial" w:cs="Arial"/>
          <w:kern w:val="0"/>
          <w:sz w:val="24"/>
          <w:szCs w:val="20"/>
          <w:lang w:val="la-Latn" w:eastAsia="it-IT"/>
          <w14:ligatures w14:val="none"/>
        </w:rPr>
        <w:t>Ergo fratres debitores sumus non carni ut secundum carnem vivamus, si enim secundum carnem vixeritis moriemini si autem Spiritu facta carnis mortificatis vivetis. Quicumque enim Spiritu Dei aguntur hii filii sunt Dei. Non enim accepistis spiritum servitutis iterum in timore sed accepistis Spiritum adoptionis filiorum in quo clamamus Abba Pater, Ipse Spiritus testimonium reddit spiritui nostro quod sumus filii Dei.  Si autem filii et heredes heredes quidem Dei coheredes autem Christi si tamen conpatimur ut et conglorificemur (Rm 8,12</w:t>
      </w:r>
      <w:r>
        <w:rPr>
          <w:rFonts w:ascii="Arial" w:eastAsia="Times New Roman" w:hAnsi="Arial" w:cs="Arial"/>
          <w:kern w:val="0"/>
          <w:sz w:val="24"/>
          <w:szCs w:val="20"/>
          <w:lang w:val="la-Latn" w:eastAsia="it-IT"/>
          <w14:ligatures w14:val="none"/>
        </w:rPr>
        <w:t>-</w:t>
      </w:r>
      <w:r w:rsidRPr="008D46B5">
        <w:rPr>
          <w:rFonts w:ascii="Arial" w:eastAsia="Times New Roman" w:hAnsi="Arial" w:cs="Arial"/>
          <w:kern w:val="0"/>
          <w:sz w:val="24"/>
          <w:szCs w:val="20"/>
          <w:lang w:val="la-Latn" w:eastAsia="it-IT"/>
          <w14:ligatures w14:val="none"/>
        </w:rPr>
        <w:t>17).</w:t>
      </w:r>
    </w:p>
    <w:p w14:paraId="4BEC09C2" w14:textId="77777777" w:rsidR="008D46B5" w:rsidRPr="008D46B5" w:rsidRDefault="008D46B5" w:rsidP="008D46B5">
      <w:pPr>
        <w:spacing w:before="120" w:after="0" w:line="240" w:lineRule="auto"/>
        <w:jc w:val="both"/>
        <w:rPr>
          <w:rFonts w:ascii="Greek" w:eastAsia="Times New Roman" w:hAnsi="Greek" w:cs="Arial"/>
          <w:kern w:val="0"/>
          <w:sz w:val="28"/>
          <w:lang w:eastAsia="it-IT"/>
          <w14:ligatures w14:val="none"/>
        </w:rPr>
      </w:pPr>
      <w:r w:rsidRPr="00765F7D">
        <w:rPr>
          <w:rFonts w:ascii="Greek" w:eastAsia="Times New Roman" w:hAnsi="Greek" w:cs="Arial"/>
          <w:kern w:val="0"/>
          <w:sz w:val="28"/>
          <w:lang w:val="la-Latn" w:eastAsia="it-IT"/>
          <w14:ligatures w14:val="none"/>
        </w:rPr>
        <w:t xml:space="preserve">”Ara oân, ¢delfo…, Ñfeilštai ™smšn, oÙ tÍ sarkˆ toà kat¦ s£rka zÁn: e„ g¦r kat¦ s£rka zÁte mšllete ¢poqnÇskein, e„ d pneÚmati t¦j pr£xeij toà sèmatoj qanatoàte z»sesqe. Ósoi g¦r pneÚmati qeoà ¥gontai, oátoi uƒoˆ qeoà e„sin. oÙ g¦r ™l£bete pneàma doule…aj p£lin e„j fÒbon, ¢ll¦ ™l£bete pneàma uƒoqes…aj, ™n ú kr£zomen, Abba Ð pat»r: aÙtÕ tÕ pneàma summarture‹ tù pneÚmati ¹mîn Óti ™smn tškna </w:t>
      </w:r>
      <w:r w:rsidRPr="00765F7D">
        <w:rPr>
          <w:rFonts w:ascii="Greek" w:eastAsia="Times New Roman" w:hAnsi="Greek" w:cs="Arial"/>
          <w:kern w:val="0"/>
          <w:sz w:val="28"/>
          <w:lang w:val="la-Latn" w:eastAsia="it-IT"/>
          <w14:ligatures w14:val="none"/>
        </w:rPr>
        <w:lastRenderedPageBreak/>
        <w:t xml:space="preserve">qeoà. e„ d tškna, kaˆ klhronÒmoi: klhronÒmoi mn qeoà, sugklhronÒmoi d Cristoà, e‡per sump£scomen †na kaˆ sundoxasqîmen. </w:t>
      </w:r>
      <w:r w:rsidRPr="008D46B5">
        <w:rPr>
          <w:rFonts w:ascii="Greek" w:eastAsia="Times New Roman" w:hAnsi="Greek" w:cs="Arial"/>
          <w:kern w:val="0"/>
          <w:sz w:val="28"/>
          <w:lang w:eastAsia="it-IT"/>
          <w14:ligatures w14:val="none"/>
        </w:rPr>
        <w:t>(</w:t>
      </w:r>
      <w:r w:rsidRPr="008D46B5">
        <w:rPr>
          <w:rFonts w:ascii="Arial" w:eastAsia="Times New Roman" w:hAnsi="Arial" w:cs="Arial"/>
          <w:kern w:val="0"/>
          <w:sz w:val="28"/>
          <w:lang w:eastAsia="it-IT"/>
          <w14:ligatures w14:val="none"/>
        </w:rPr>
        <w:t xml:space="preserve">Rm </w:t>
      </w:r>
      <w:r w:rsidRPr="008D46B5">
        <w:rPr>
          <w:rFonts w:ascii="Greek" w:eastAsia="Times New Roman" w:hAnsi="Greek" w:cs="Arial"/>
          <w:kern w:val="0"/>
          <w:sz w:val="28"/>
          <w:lang w:eastAsia="it-IT"/>
          <w14:ligatures w14:val="none"/>
        </w:rPr>
        <w:t xml:space="preserve">8,12-17). </w:t>
      </w:r>
    </w:p>
    <w:p w14:paraId="393F4360"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 xml:space="preserve">Quando lo Spirito Santo non governa più il nostro cuore, la nostra coscienza giunge fino a soffocare la verità nell’ingiustizia. Più ci si allontana dallo Spirito del Signore e più ci si allontana dalla verità. Qual è oggi il frutto di questo allontanamento dallo Spirito Santo? L’allontanamento dalla verità rivelata. Vivendo nella totale assenza della verità rivelata, perché da noi è stata soffocata nella menzogna, gridiamo ogni falsità su Dio, sull’uomo, sulla vita, sulla morte, sul tempo, sull’eternità. Possiamo dire che oggi il cristiano è traslocato: dalla casa della verità si è trasferito nella casa della falsità e della menzogna. Da tempio della verità e della luce, si è fatto spelonca di tenebra e di menzogna. È da questa spelonca di tenebra e di menzogna che pronuncia tutti i suoi oracoli falsi sul mistero di Dio, di Cristo Gesù, dello Spirito Santo, dell’uomo, della Chiesa, della salvezza, della redenzione, della vita eterna. È da questa spelonca che sta reinventando tutto il mistero di Dio e dell’uomo. È da questa spelonca che ha deciso di non lasciare nella luce, ma di avvolgere di falsità, tutto ciò che è mistero rivelato e creato in noi dallo Spirito Santo. Dalla carità perfetta l’uomo si è trasferito nella falsità perfetta. Dall’amore perfetto per la verità, all’odio perfetto per essa. La condizione del cristiano oggi è nel grande disastro morale. Oggi abbiamo una molteplice varietà di cristiani che si dicono veri, anzi nella verità più grande. È il vero, anzi verissimo cristiano: </w:t>
      </w:r>
    </w:p>
    <w:p w14:paraId="4B0882EE"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il cristiano che dichiara vera moralità tutte le trasgressioni della Parola del Signore, il cristiano che toglie dalla natura dell’uomo la sua radice e origine soprannaturale, il cristiano giustificatore di ogni passione peccaminosa dei suoi fratelli. </w:t>
      </w:r>
    </w:p>
    <w:p w14:paraId="2093C220"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 xml:space="preserve">Per ogni specie di vizio e di peccato abbiamo un particolare cristiano. Per questo cristiano la sua coscienza è monda, purissima, senza alcuna trasgressione, senza nessun peccato, senza alcuna imperfezione. Oggi non esiste semplicemente il peccato per il cristiano. Il cristiano è riuscito a liberarsi anche dall’idea che qualcosa possa essere male morale. Non essendoci più il peccato neanche abbiamo bisogno di un redentore.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w:t>
      </w:r>
    </w:p>
    <w:p w14:paraId="5F8AFB0C"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 xml:space="preserve">Tutto questo è avvenuto perché ci si è separati dallo Spirito Santo, la sola sorgente della verità, la sola sorgente nella quale la verità potrà essere attinta, la sola sorgente nella quale, se perennemente immersi in essa, si diviene verità. Senza lo Spirito Santo manchiamo della grazia del timore che qualcosa in noi non sia perfetta. L’Apostolo Paolo, avendo come modello per la sua carità, la carità </w:t>
      </w:r>
      <w:r w:rsidRPr="008D46B5">
        <w:rPr>
          <w:rFonts w:ascii="Arial" w:eastAsia="Times New Roman" w:hAnsi="Arial" w:cs="Arial"/>
          <w:kern w:val="0"/>
          <w:sz w:val="24"/>
          <w:szCs w:val="20"/>
          <w:lang w:eastAsia="it-IT"/>
          <w14:ligatures w14:val="none"/>
        </w:rPr>
        <w:lastRenderedPageBreak/>
        <w:t>crocifissa di Cristo Signore, corre ininterrottamente, mosso dallo Spirito Santo, al fine di raggiungere Cristo Signore per essere a Lui conforme in ogni cosa:</w:t>
      </w:r>
    </w:p>
    <w:p w14:paraId="71CDE8C1"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03671573"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w:t>
      </w:r>
    </w:p>
    <w:p w14:paraId="24AE8E75" w14:textId="77777777" w:rsidR="008D46B5" w:rsidRPr="008D46B5" w:rsidRDefault="008D46B5" w:rsidP="008D46B5">
      <w:pPr>
        <w:spacing w:before="120" w:after="0" w:line="240" w:lineRule="auto"/>
        <w:jc w:val="both"/>
        <w:rPr>
          <w:rFonts w:ascii="Arial" w:eastAsia="Times New Roman" w:hAnsi="Arial" w:cs="Arial"/>
          <w:kern w:val="0"/>
          <w:sz w:val="24"/>
          <w:szCs w:val="20"/>
          <w:lang w:eastAsia="it-IT"/>
          <w14:ligatures w14:val="none"/>
        </w:rPr>
      </w:pPr>
      <w:r w:rsidRPr="008D46B5">
        <w:rPr>
          <w:rFonts w:ascii="Arial" w:eastAsia="Times New Roman" w:hAnsi="Arial" w:cs="Arial"/>
          <w:kern w:val="0"/>
          <w:sz w:val="24"/>
          <w:szCs w:val="20"/>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446A08A8" w14:textId="579BE263" w:rsidR="008D46B5" w:rsidRPr="008D46B5" w:rsidRDefault="008D46B5" w:rsidP="008D46B5">
      <w:pPr>
        <w:spacing w:before="120" w:after="0" w:line="240" w:lineRule="auto"/>
        <w:jc w:val="both"/>
        <w:rPr>
          <w:rFonts w:ascii="Greek" w:eastAsia="Times New Roman" w:hAnsi="Greek" w:cs="Arial"/>
          <w:kern w:val="0"/>
          <w:sz w:val="28"/>
          <w:lang w:eastAsia="it-IT"/>
          <w14:ligatures w14:val="none"/>
        </w:rPr>
      </w:pPr>
      <w:r w:rsidRPr="008D46B5">
        <w:rPr>
          <w:rFonts w:ascii="Arial" w:eastAsia="Times New Roman" w:hAnsi="Arial" w:cs="Arial"/>
          <w:kern w:val="0"/>
          <w:sz w:val="24"/>
          <w:szCs w:val="20"/>
          <w:lang w:eastAsia="it-IT"/>
          <w14:ligatures w14:val="none"/>
        </w:rPr>
        <w:t xml:space="preserve">Più si cresce nella carità e più si cresce nello Spirito Santo. Più si cresce nello Spirito Santo e più si corre per raggiungere la perfezione nella carità che è quella di Cristo Gesù, il Crocifisso per amore. Man mano che cresciamo lo Spirito Santo ci rivela il grado della nostra crescita, perché ci impegniamo a conquistare ciò che ancora ci manca. Per questo il timore di non essere ancora cresciuti, è vera grazia dello Spirito Santo: </w:t>
      </w:r>
      <w:r w:rsidRPr="008D46B5">
        <w:rPr>
          <w:rFonts w:ascii="Arial" w:eastAsia="Times New Roman" w:hAnsi="Arial" w:cs="Arial"/>
          <w:kern w:val="0"/>
          <w:sz w:val="24"/>
          <w:szCs w:val="20"/>
          <w:lang w:val="la-Latn" w:eastAsia="it-IT"/>
          <w14:ligatures w14:val="none"/>
        </w:rPr>
        <w:t>Timor non est in caritate sed perfecta caritas foras mittit timorem quoniam timor poenam habet qui autem timet non est perfectus in caritate</w:t>
      </w:r>
      <w:r w:rsidRPr="008D46B5">
        <w:rPr>
          <w:rFonts w:ascii="Arial" w:eastAsia="Times New Roman" w:hAnsi="Arial" w:cs="Arial"/>
          <w:kern w:val="0"/>
          <w:sz w:val="24"/>
          <w:szCs w:val="20"/>
          <w:lang w:eastAsia="it-IT"/>
          <w14:ligatures w14:val="none"/>
        </w:rPr>
        <w:t xml:space="preserve"> –</w:t>
      </w:r>
      <w:r w:rsidRPr="008D46B5">
        <w:rPr>
          <w:rFonts w:ascii="Arial" w:eastAsia="Times New Roman" w:hAnsi="Arial" w:cs="Arial"/>
          <w:kern w:val="0"/>
          <w:sz w:val="28"/>
          <w:lang w:eastAsia="it-IT"/>
          <w14:ligatures w14:val="none"/>
        </w:rPr>
        <w:t xml:space="preserve"> </w:t>
      </w:r>
      <w:r w:rsidRPr="008D46B5">
        <w:rPr>
          <w:rFonts w:ascii="Greek" w:eastAsia="Times New Roman" w:hAnsi="Greek" w:cs="Arial"/>
          <w:kern w:val="0"/>
          <w:sz w:val="28"/>
          <w:lang w:eastAsia="it-IT"/>
          <w14:ligatures w14:val="none"/>
        </w:rPr>
        <w:t xml:space="preserve"> fÒboj oÙk œstin ™n tÍ ¢g£pV, ¢ll' ¹ tele…a ¢g£ph œxw b£llei tÕn fÒbon, Óti Ð fÒboj kÒlasin œcei, Ð d foboÚmenoj oÙ tetele…wtai ™n tÍ ¢g£pV.</w:t>
      </w:r>
    </w:p>
    <w:p w14:paraId="575D09B5" w14:textId="5D9F2826" w:rsidR="009A5438" w:rsidRDefault="008D46B5" w:rsidP="009A5438">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Noi invece attestiamo sul fondamento della vita di Cristo Gesù che la Parola del Signore, la Parola del Vangelo può essere vissuta, perché la Parola del Signore, il </w:t>
      </w:r>
      <w:r>
        <w:rPr>
          <w:rFonts w:ascii="Arial" w:eastAsia="Times New Roman" w:hAnsi="Arial" w:cs="Arial"/>
          <w:kern w:val="0"/>
          <w:sz w:val="24"/>
          <w:szCs w:val="20"/>
          <w:lang w:eastAsia="it-IT"/>
          <w14:ligatures w14:val="none"/>
        </w:rPr>
        <w:lastRenderedPageBreak/>
        <w:t xml:space="preserve">Vangelo altro non è se non </w:t>
      </w:r>
      <w:r w:rsidR="004E3A39">
        <w:rPr>
          <w:rFonts w:ascii="Arial" w:eastAsia="Times New Roman" w:hAnsi="Arial" w:cs="Arial"/>
          <w:kern w:val="0"/>
          <w:sz w:val="24"/>
          <w:szCs w:val="20"/>
          <w:lang w:eastAsia="it-IT"/>
          <w14:ligatures w14:val="none"/>
        </w:rPr>
        <w:t xml:space="preserve">la </w:t>
      </w:r>
      <w:r>
        <w:rPr>
          <w:rFonts w:ascii="Arial" w:eastAsia="Times New Roman" w:hAnsi="Arial" w:cs="Arial"/>
          <w:kern w:val="0"/>
          <w:sz w:val="24"/>
          <w:szCs w:val="20"/>
          <w:lang w:eastAsia="it-IT"/>
          <w14:ligatures w14:val="none"/>
        </w:rPr>
        <w:t>vita di Cristo Gesù e questa vita raggiunge il sommo della sua verità e della sua bellezza sul Golgota, sull’alto della Croce.</w:t>
      </w:r>
    </w:p>
    <w:p w14:paraId="75D9483C" w14:textId="1F9F635D" w:rsidR="00765F7D" w:rsidRDefault="00765F7D" w:rsidP="009A5438">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Il cristiano oggi si è fatto anche lui natura di menzogna, natura di falsità, natura di inganno, natura di vanità, natura di peccato e a causa di questa sua natura tutto ha ridotto a falsità, a menzogna, a inganno, a vanità. A menzogna a ridotto il Padre Dio, Cristo Gesù, lo Spirito Santo, la Vergine Maria, la Chiesa, l’uomo. A menzogna </w:t>
      </w:r>
      <w:r w:rsidR="002641D1">
        <w:rPr>
          <w:rFonts w:ascii="Arial" w:eastAsia="Times New Roman" w:hAnsi="Arial" w:cs="Arial"/>
          <w:kern w:val="0"/>
          <w:sz w:val="24"/>
          <w:szCs w:val="20"/>
          <w:lang w:eastAsia="it-IT"/>
          <w14:ligatures w14:val="none"/>
        </w:rPr>
        <w:t>h</w:t>
      </w:r>
      <w:r>
        <w:rPr>
          <w:rFonts w:ascii="Arial" w:eastAsia="Times New Roman" w:hAnsi="Arial" w:cs="Arial"/>
          <w:kern w:val="0"/>
          <w:sz w:val="24"/>
          <w:szCs w:val="20"/>
          <w:lang w:eastAsia="it-IT"/>
          <w14:ligatures w14:val="none"/>
        </w:rPr>
        <w:t>a ridotto i sacramenti della salvezza. A menzogna a ridotto tutta la Divina Rivelazione e la Sacra Tradizione Dogmatica della Chiesa. A menzogna ha ridotto tutti i Sacri Ministeri e anche i Sacri Ministri. Anche l’Eucaristia è stata travolta dalla menzogna</w:t>
      </w:r>
      <w:r w:rsidR="002641D1">
        <w:rPr>
          <w:rFonts w:ascii="Arial" w:eastAsia="Times New Roman" w:hAnsi="Arial" w:cs="Arial"/>
          <w:kern w:val="0"/>
          <w:sz w:val="24"/>
          <w:szCs w:val="20"/>
          <w:lang w:eastAsia="it-IT"/>
          <w14:ligatures w14:val="none"/>
        </w:rPr>
        <w:t>,</w:t>
      </w:r>
      <w:r>
        <w:rPr>
          <w:rFonts w:ascii="Arial" w:eastAsia="Times New Roman" w:hAnsi="Arial" w:cs="Arial"/>
          <w:kern w:val="0"/>
          <w:sz w:val="24"/>
          <w:szCs w:val="20"/>
          <w:lang w:eastAsia="it-IT"/>
          <w14:ligatures w14:val="none"/>
        </w:rPr>
        <w:t xml:space="preserve"> dalla falsità, dall’inganno, dalla vanità. Oggi si vuole una Chiesa senza Dottrina. Senza Dottrina significa volere una Chiesa senza verità. Ma anche una Eucaristia senza alcuna verità.  Ecco perché l’Eucaristia va evangelizzata e con somma urgenza. Non si può più assistere a celebrazioni di peccato e di falsità, di menzogna e di inganno, a celebrazioni di vanità.</w:t>
      </w:r>
    </w:p>
    <w:p w14:paraId="7F79A22C" w14:textId="424F36E5" w:rsidR="00765F7D" w:rsidRDefault="00765F7D" w:rsidP="009A5438">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Nelle pagine che seguiranno noi esporremo la nostra evangelizzazione dell’Eucaristia. Ci serviremo del Capitolo VI del Vangelo secondo Giovanni e del Capitolo XI della Prima Lettera dell’Apostolo Paolo</w:t>
      </w:r>
      <w:r w:rsidR="002641D1">
        <w:rPr>
          <w:rFonts w:ascii="Arial" w:eastAsia="Times New Roman" w:hAnsi="Arial" w:cs="Arial"/>
          <w:kern w:val="0"/>
          <w:sz w:val="24"/>
          <w:szCs w:val="20"/>
          <w:lang w:eastAsia="it-IT"/>
          <w14:ligatures w14:val="none"/>
        </w:rPr>
        <w:t xml:space="preserve"> ai Corinti</w:t>
      </w:r>
      <w:r>
        <w:rPr>
          <w:rFonts w:ascii="Arial" w:eastAsia="Times New Roman" w:hAnsi="Arial" w:cs="Arial"/>
          <w:kern w:val="0"/>
          <w:sz w:val="24"/>
          <w:szCs w:val="20"/>
          <w:lang w:eastAsia="it-IT"/>
          <w14:ligatures w14:val="none"/>
        </w:rPr>
        <w:t xml:space="preserve">. </w:t>
      </w:r>
      <w:r w:rsidR="00BB674C">
        <w:rPr>
          <w:rFonts w:ascii="Arial" w:eastAsia="Times New Roman" w:hAnsi="Arial" w:cs="Arial"/>
          <w:kern w:val="0"/>
          <w:sz w:val="24"/>
          <w:szCs w:val="20"/>
          <w:lang w:eastAsia="it-IT"/>
          <w14:ligatures w14:val="none"/>
        </w:rPr>
        <w:t>Saranno poi aggiunte altre riflessioni e meditazioni che servono a mostrar</w:t>
      </w:r>
      <w:r w:rsidR="002641D1">
        <w:rPr>
          <w:rFonts w:ascii="Arial" w:eastAsia="Times New Roman" w:hAnsi="Arial" w:cs="Arial"/>
          <w:kern w:val="0"/>
          <w:sz w:val="24"/>
          <w:szCs w:val="20"/>
          <w:lang w:eastAsia="it-IT"/>
          <w14:ligatures w14:val="none"/>
        </w:rPr>
        <w:t>n</w:t>
      </w:r>
      <w:r w:rsidR="00BB674C">
        <w:rPr>
          <w:rFonts w:ascii="Arial" w:eastAsia="Times New Roman" w:hAnsi="Arial" w:cs="Arial"/>
          <w:kern w:val="0"/>
          <w:sz w:val="24"/>
          <w:szCs w:val="20"/>
          <w:lang w:eastAsia="it-IT"/>
          <w14:ligatures w14:val="none"/>
        </w:rPr>
        <w:t>e la bellezza e la completezza. Saranno in tutto dieci evangelizzazion</w:t>
      </w:r>
      <w:r w:rsidR="002641D1">
        <w:rPr>
          <w:rFonts w:ascii="Arial" w:eastAsia="Times New Roman" w:hAnsi="Arial" w:cs="Arial"/>
          <w:kern w:val="0"/>
          <w:sz w:val="24"/>
          <w:szCs w:val="20"/>
          <w:lang w:eastAsia="it-IT"/>
          <w14:ligatures w14:val="none"/>
        </w:rPr>
        <w:t>i</w:t>
      </w:r>
      <w:r w:rsidR="00BB674C">
        <w:rPr>
          <w:rFonts w:ascii="Arial" w:eastAsia="Times New Roman" w:hAnsi="Arial" w:cs="Arial"/>
          <w:kern w:val="0"/>
          <w:sz w:val="24"/>
          <w:szCs w:val="20"/>
          <w:lang w:eastAsia="it-IT"/>
          <w14:ligatures w14:val="none"/>
        </w:rPr>
        <w:t xml:space="preserve">, alle quale seguirà una conclusione che metterà in luce come oggi il peccato dal cristiano lo si vuole trasformare in amore. Anche accostarsi all’Eucaristia da persone di peccato e di menzogna, di falsità, di inganno, di vanità è dichiarato vero amore. Poiché l’amore non può essere negato ad alcuno, neanche l’Eucaristia dovrà essere negata. Tutti hanno diritto di riceverla.  </w:t>
      </w:r>
    </w:p>
    <w:p w14:paraId="730034F9" w14:textId="41EF2AF3" w:rsidR="009A5438" w:rsidRPr="009A5438" w:rsidRDefault="00BB674C" w:rsidP="009A5438">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Iniziamo dalla Vangelo secondo Giovanni. </w:t>
      </w:r>
    </w:p>
    <w:p w14:paraId="10661A4B" w14:textId="77777777" w:rsidR="00101231" w:rsidRDefault="00101231" w:rsidP="000C4DBF">
      <w:pPr>
        <w:spacing w:before="120" w:after="0" w:line="240" w:lineRule="auto"/>
        <w:jc w:val="both"/>
        <w:rPr>
          <w:rFonts w:ascii="Arial" w:eastAsia="Times New Roman" w:hAnsi="Arial" w:cs="Arial"/>
          <w:kern w:val="0"/>
          <w:sz w:val="24"/>
          <w:szCs w:val="20"/>
          <w:lang w:eastAsia="it-IT"/>
          <w14:ligatures w14:val="none"/>
        </w:rPr>
      </w:pPr>
    </w:p>
    <w:p w14:paraId="2C97A822" w14:textId="7F3BDD17" w:rsidR="00E7272F" w:rsidRDefault="00E7272F" w:rsidP="00E7272F">
      <w:pPr>
        <w:pStyle w:val="Titolo1"/>
      </w:pPr>
      <w:r>
        <w:t xml:space="preserve">PRIMA EVANGELIZZAZIONE </w:t>
      </w:r>
    </w:p>
    <w:p w14:paraId="0918B56A" w14:textId="5F268D92" w:rsidR="00816398" w:rsidRPr="00816398" w:rsidRDefault="00816398" w:rsidP="00816398">
      <w:pPr>
        <w:pStyle w:val="Titolo2"/>
      </w:pPr>
      <w:bookmarkStart w:id="4" w:name="_Toc330595250"/>
      <w:bookmarkStart w:id="5" w:name="_Toc359788775"/>
      <w:bookmarkStart w:id="6" w:name="_Toc62145488"/>
      <w:r>
        <w:t xml:space="preserve">VANGELO SECONDO GIOVANNI  </w:t>
      </w:r>
      <w:r w:rsidRPr="00816398">
        <w:t xml:space="preserve">CAPITOLO </w:t>
      </w:r>
      <w:bookmarkEnd w:id="4"/>
      <w:bookmarkEnd w:id="5"/>
      <w:bookmarkEnd w:id="6"/>
      <w:r>
        <w:t>VI</w:t>
      </w:r>
    </w:p>
    <w:p w14:paraId="12F94417" w14:textId="46BC5626" w:rsidR="00816398" w:rsidRPr="00816398" w:rsidRDefault="00816398" w:rsidP="00816398">
      <w:pPr>
        <w:pStyle w:val="Titolo3"/>
      </w:pPr>
      <w:bookmarkStart w:id="7" w:name="_Toc330595251"/>
      <w:bookmarkStart w:id="8" w:name="_Toc359788776"/>
      <w:bookmarkStart w:id="9" w:name="_Toc62145489"/>
      <w:r w:rsidRPr="00816398">
        <w:t>LA MOLTIPLICAZIONE DEI PANI.</w:t>
      </w:r>
      <w:bookmarkEnd w:id="7"/>
      <w:bookmarkEnd w:id="8"/>
      <w:bookmarkEnd w:id="9"/>
    </w:p>
    <w:p w14:paraId="7FEB211B"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Dopo questi fatti, Gesù andò all'altra riva del mare di Galilea, cioè di Tiberìade, e una grande folla lo seguiva, vedendo i se</w:t>
      </w:r>
      <w:r w:rsidRPr="00816398">
        <w:rPr>
          <w:rFonts w:ascii="Arial" w:eastAsia="Times New Roman" w:hAnsi="Arial" w:cs="Times New Roman"/>
          <w:b/>
          <w:kern w:val="0"/>
          <w:sz w:val="24"/>
          <w:szCs w:val="24"/>
          <w:lang w:eastAsia="it-IT"/>
          <w14:ligatures w14:val="none"/>
        </w:rPr>
        <w:softHyphen/>
        <w:t>gni che faceva sugli infermi.</w:t>
      </w:r>
    </w:p>
    <w:p w14:paraId="7A6205DC"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465EE1E7" w14:textId="40352D45"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lascia la Giudea, ritorna in Galilea, sulla riva del Lago, ma questa volta non più a Cafarnao, ma a Tiberiade, che è dal lato opposto. È seguito da una grande folla, attratta dai segni o miracoli che egli faceva sugli infermi.</w:t>
      </w:r>
      <w:r w:rsidR="00A119BA">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Gesù convince le folle ed avvince. Egli sa dove andare e come muoversi. Questo è il suo stile e dovrebbe essere di ogni suo discepolo, il quale, come il suo Maestro e Signore, anche lui è chiamato a conquistare le folle sia per quel che dice, ma soprattutto per quel che fa. L’opera è essenziale alla fede; l’opera rende credibile la persona e quindi la parola che egli porta.</w:t>
      </w:r>
    </w:p>
    <w:p w14:paraId="410D43BE"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34ECAE49"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Gesù salì sulla montagna e là si pose a sedere con i suoi discepoli. Era vicina la Pasqua, la festa dei Giudei. Alzati quindi gli occhi Gesù vide che una grande </w:t>
      </w:r>
      <w:r w:rsidRPr="00816398">
        <w:rPr>
          <w:rFonts w:ascii="Arial" w:eastAsia="Times New Roman" w:hAnsi="Arial" w:cs="Times New Roman"/>
          <w:b/>
          <w:kern w:val="0"/>
          <w:sz w:val="24"/>
          <w:szCs w:val="24"/>
          <w:lang w:eastAsia="it-IT"/>
          <w14:ligatures w14:val="none"/>
        </w:rPr>
        <w:lastRenderedPageBreak/>
        <w:t xml:space="preserve">folla veniva da lui e disse a Filippo: « Dove possiamo comprare il pane perché costoro abbiano da mangiare? ». </w:t>
      </w:r>
    </w:p>
    <w:p w14:paraId="76E6ED53"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42B87060" w14:textId="30FAE2EA" w:rsidR="00816398" w:rsidRPr="00816398" w:rsidRDefault="00816398" w:rsidP="00816398">
      <w:pPr>
        <w:tabs>
          <w:tab w:val="left" w:pos="102"/>
          <w:tab w:val="right" w:pos="2143"/>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è sulla montagna seduto con i suoi discepoli. È atteggiamento questo di insegnamento e di ammaestramento. Viene anche precisato il tempo: siamo vicini alla pasqua, che cadeva sempre al 14 del primo mese dell’anno.</w:t>
      </w:r>
      <w:r w:rsidR="00A119BA">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Gesù previene i bisogni dell’uomo, vede una grande folla venire presso di Lui e chiese a Filippo dove poter comprare il pane al fine di poterla sfamare.</w:t>
      </w:r>
      <w:r w:rsidR="00A119BA">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Al di là del significato simbolico della moltiplicazione dei pani e della sua applicazione eucaristica che sarà fatta in seguito dallo stesso Gesù, c’è nella preoccupazione del Signore una verità che dovrebbe essere la forma e l’essenza stessa della nostra vita. Gesù è amorevole, compassionevole, egli vede le necessità di quanti lo seguono ancor prima che costoro possano rendersene conto.</w:t>
      </w:r>
      <w:r w:rsidR="00A119BA">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Non solo vede i bisogni reali dei suoi seguaci, vuole anche coinvolgere i suoi discepoli, perché si rendano conto di quanto avviene e perché siano capaci di trovare le giuste soluzioni. Qui è forse il nostro limite, che non vediamo le necessità dei fratelli, ma anche vedendole, a volte, ci lasciamo irretire in soluzioni che non sono quelle giuste, esatte, quelle secondo la volontà di Dio. Su questo dobbiamo migliorare e di molto.</w:t>
      </w:r>
    </w:p>
    <w:p w14:paraId="38BBEDD7"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1CA01837"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Diceva così per met</w:t>
      </w:r>
      <w:r w:rsidRPr="00816398">
        <w:rPr>
          <w:rFonts w:ascii="Arial" w:eastAsia="Times New Roman" w:hAnsi="Arial" w:cs="Times New Roman"/>
          <w:b/>
          <w:kern w:val="0"/>
          <w:sz w:val="24"/>
          <w:szCs w:val="24"/>
          <w:lang w:eastAsia="it-IT"/>
          <w14:ligatures w14:val="none"/>
        </w:rPr>
        <w:softHyphen/>
        <w:t xml:space="preserve">terlo alla prova; egli infatti sapeva bene quello che stava per fare. </w:t>
      </w:r>
    </w:p>
    <w:p w14:paraId="44CDB7EB"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23158638"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chiede per provare il cuore di Filippo, per sapere cosa egli esattamente pensa; lo sa già ma vuole ascoltarlo dalla sua viva voce. Lui, Gesù, la soluzione ce l’ha già e ben presto la metterà in atto. Si tratta di una soluzione che è nelle sue mani, ma anche nelle mani del Padre suo. Gesù non fa nulla che non sia volontà del Padre, che non sia opera voluta e compiuta dal Padre per mezzo di lui.</w:t>
      </w:r>
    </w:p>
    <w:p w14:paraId="0BCACFA3"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7E8C6A04"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Gli rispose Filippo: « Duecento de</w:t>
      </w:r>
      <w:r w:rsidRPr="00816398">
        <w:rPr>
          <w:rFonts w:ascii="Arial" w:eastAsia="Times New Roman" w:hAnsi="Arial" w:cs="Times New Roman"/>
          <w:b/>
          <w:kern w:val="0"/>
          <w:sz w:val="24"/>
          <w:szCs w:val="24"/>
          <w:lang w:eastAsia="it-IT"/>
          <w14:ligatures w14:val="none"/>
        </w:rPr>
        <w:softHyphen/>
        <w:t>nari di pane non sono sufficienti neppure perché ognu</w:t>
      </w:r>
      <w:r w:rsidRPr="00816398">
        <w:rPr>
          <w:rFonts w:ascii="Arial" w:eastAsia="Times New Roman" w:hAnsi="Arial" w:cs="Times New Roman"/>
          <w:b/>
          <w:kern w:val="0"/>
          <w:sz w:val="24"/>
          <w:szCs w:val="24"/>
          <w:lang w:eastAsia="it-IT"/>
          <w14:ligatures w14:val="none"/>
        </w:rPr>
        <w:softHyphen/>
        <w:t xml:space="preserve">no possa riceverne un pezzo ». </w:t>
      </w:r>
    </w:p>
    <w:p w14:paraId="6BCC186E"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0FD23344"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Filippo fa appello alla povertà dell’uomo, all’inefficienza delle possibilità umane. Non va oltre. Non sa andare oltre. Filippo è ciascuno di noi ogni volta che ci fermiamo dinanzi alla soluzione, perché vediamo noi stessi, le nostre piccole risorse, non vediamo Dio e le sue grandi risorse.</w:t>
      </w:r>
    </w:p>
    <w:p w14:paraId="0E05828F"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046E6D09"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Gli disse allora uno dei discepoli, Andrea, fratello di Simon Pietro: « C'è qui un ragazzo che ha cinque pani d'orzo e due pesci; ma che cos'è questo per tanta gente? ».</w:t>
      </w:r>
    </w:p>
    <w:p w14:paraId="1B59B7E1"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16FB8167" w14:textId="57E56F40" w:rsidR="00816398" w:rsidRPr="00816398" w:rsidRDefault="00816398" w:rsidP="00816398">
      <w:pPr>
        <w:tabs>
          <w:tab w:val="left" w:pos="102"/>
          <w:tab w:val="right" w:pos="2143"/>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Neanche Simon Pietro dona una soluzione giusta. Indica tuttavia una possibilità, ma è talmente piccola che non è il caso neanche di considerarla. C’è tra la folla un ragazzo con cinque pani d’orzo e due pesci. Ma che cosa si può fare con una quantità così minima?</w:t>
      </w:r>
      <w:r w:rsidR="00A119BA">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Ancora una volta l’uomo vede se stesso, la sua storia, le sue risorse. Non va oltre. La chiusura dell’uomo in se stesso è una via non di fede, è una via troppo e solo umana e non consente di risolvere alcuna carenza, non permette di salvare alcuna storia. La storia sovente resta quella che è a causa della chiusura dell’uomo in se stesso o in quello che ha. Non vuole, non sa, fa fatica a pensare diversamente, a pensare in Dio e con Dio.</w:t>
      </w:r>
    </w:p>
    <w:p w14:paraId="49A00FEE"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1C8FEA31"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Rispose Gesù: « Fateli sedere ». C'era molta erba in quel luogo. Si se</w:t>
      </w:r>
      <w:r w:rsidRPr="00816398">
        <w:rPr>
          <w:rFonts w:ascii="Arial" w:eastAsia="Times New Roman" w:hAnsi="Arial" w:cs="Times New Roman"/>
          <w:b/>
          <w:kern w:val="0"/>
          <w:sz w:val="24"/>
          <w:szCs w:val="24"/>
          <w:lang w:eastAsia="it-IT"/>
          <w14:ligatures w14:val="none"/>
        </w:rPr>
        <w:softHyphen/>
        <w:t>dettero dunque ed erano circa cinquemila uomini.</w:t>
      </w:r>
    </w:p>
    <w:p w14:paraId="58180D46"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1E89F5FD" w14:textId="76B52589" w:rsidR="00816398" w:rsidRPr="00816398" w:rsidRDefault="00816398" w:rsidP="00816398">
      <w:pPr>
        <w:tabs>
          <w:tab w:val="left" w:pos="102"/>
          <w:tab w:val="right" w:pos="2143"/>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Gesù invece pensa in modo differente. È il pensiero la via della fede, perché la fede è pensare differentemente, è pensare secondo Dio, da Dio, con Lui, in Lui. </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Vuole che ogni cosa avvenga con ordine e per questo comanda ai discepoli di farli sedere. La folla è assai considerevole. Se si prende il numero nel suo alto significato simbolico, ci troviamo con cinque pani, ma con cinquemila uomini da sfamare. Il 5 è moltiplicato per 1000, quantità grandissima, ma non infinita. C’è un rapporto di impossibilità umana a poter risolvere il problema della fame, ma sempre umanamente parlando.</w:t>
      </w:r>
    </w:p>
    <w:p w14:paraId="2DAEB6AA"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22A263BD"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Al</w:t>
      </w:r>
      <w:r w:rsidRPr="00816398">
        <w:rPr>
          <w:rFonts w:ascii="Arial" w:eastAsia="Times New Roman" w:hAnsi="Arial" w:cs="Times New Roman"/>
          <w:b/>
          <w:kern w:val="0"/>
          <w:sz w:val="24"/>
          <w:szCs w:val="24"/>
          <w:lang w:eastAsia="it-IT"/>
          <w14:ligatures w14:val="none"/>
        </w:rPr>
        <w:softHyphen/>
        <w:t>lora Gesù prese i pani e, dopo aver reso grazie, li di</w:t>
      </w:r>
      <w:r w:rsidRPr="00816398">
        <w:rPr>
          <w:rFonts w:ascii="Arial" w:eastAsia="Times New Roman" w:hAnsi="Arial" w:cs="Times New Roman"/>
          <w:b/>
          <w:kern w:val="0"/>
          <w:sz w:val="24"/>
          <w:szCs w:val="24"/>
          <w:lang w:eastAsia="it-IT"/>
          <w14:ligatures w14:val="none"/>
        </w:rPr>
        <w:softHyphen/>
        <w:t>stribuì a quelli che si erano seduti, e lo stesso fece dei pesci finché ne vollero.</w:t>
      </w:r>
    </w:p>
    <w:p w14:paraId="4AD9042E"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02822D3C" w14:textId="6130F95A" w:rsidR="00816398" w:rsidRPr="00816398" w:rsidRDefault="00816398" w:rsidP="00816398">
      <w:pPr>
        <w:tabs>
          <w:tab w:val="left" w:pos="102"/>
          <w:tab w:val="right" w:pos="2143"/>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Con Gesù c’è sempre il Padre suo ed Egli ogni soluzione la vede nel Padre; egli sa cosa il Padre sta per fare e per questo prende i pani, rende grazie al Padre celeste, lo invoca, poi li distribuisce a quelli che si erano seduti, ai cinquemila. Non ne </w:t>
      </w:r>
      <w:r w:rsidR="006B461A" w:rsidRPr="00816398">
        <w:rPr>
          <w:rFonts w:ascii="Arial" w:eastAsia="Times New Roman" w:hAnsi="Arial" w:cs="Times New Roman"/>
          <w:kern w:val="0"/>
          <w:sz w:val="24"/>
          <w:szCs w:val="24"/>
          <w:lang w:eastAsia="it-IT"/>
          <w14:ligatures w14:val="none"/>
        </w:rPr>
        <w:t>dà</w:t>
      </w:r>
      <w:r w:rsidRPr="00816398">
        <w:rPr>
          <w:rFonts w:ascii="Arial" w:eastAsia="Times New Roman" w:hAnsi="Arial" w:cs="Times New Roman"/>
          <w:kern w:val="0"/>
          <w:sz w:val="24"/>
          <w:szCs w:val="24"/>
          <w:lang w:eastAsia="it-IT"/>
          <w14:ligatures w14:val="none"/>
        </w:rPr>
        <w:t xml:space="preserve"> un pezzetto per ciascuno, ne </w:t>
      </w:r>
      <w:r w:rsidR="006B461A" w:rsidRPr="00816398">
        <w:rPr>
          <w:rFonts w:ascii="Arial" w:eastAsia="Times New Roman" w:hAnsi="Arial" w:cs="Times New Roman"/>
          <w:kern w:val="0"/>
          <w:sz w:val="24"/>
          <w:szCs w:val="24"/>
          <w:lang w:eastAsia="it-IT"/>
          <w14:ligatures w14:val="none"/>
        </w:rPr>
        <w:t>dà</w:t>
      </w:r>
      <w:r w:rsidRPr="00816398">
        <w:rPr>
          <w:rFonts w:ascii="Arial" w:eastAsia="Times New Roman" w:hAnsi="Arial" w:cs="Times New Roman"/>
          <w:kern w:val="0"/>
          <w:sz w:val="24"/>
          <w:szCs w:val="24"/>
          <w:lang w:eastAsia="it-IT"/>
          <w14:ligatures w14:val="none"/>
        </w:rPr>
        <w:t xml:space="preserve"> a sazietà; ognuno mangia secondo gusto e volontà, senza risparmiarsi in niente.</w:t>
      </w:r>
    </w:p>
    <w:p w14:paraId="570E0613"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kern w:val="0"/>
          <w:sz w:val="24"/>
          <w:szCs w:val="24"/>
          <w:lang w:eastAsia="it-IT"/>
          <w14:ligatures w14:val="none"/>
        </w:rPr>
      </w:pPr>
    </w:p>
    <w:p w14:paraId="500BF858"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E quando furono saziati, disse ai discepoli: « Raccogliete i pezzi avanzati, perché nulla vada perduto ».</w:t>
      </w:r>
    </w:p>
    <w:p w14:paraId="764338F5"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24A34B2C" w14:textId="01ECF2C9" w:rsidR="00816398" w:rsidRPr="00816398" w:rsidRDefault="00816398" w:rsidP="00816398">
      <w:pPr>
        <w:tabs>
          <w:tab w:val="left" w:pos="102"/>
          <w:tab w:val="right" w:pos="2143"/>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non vuole che ciò che è dono del Padre venga buttato via, lasciato lì per terra. Ciò che è provvidenza di Dio deve essere trattato con cura, con amore, deve essere raccolto perché potrà servire in seguito.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 xml:space="preserve">Anche questo è insegnamento di Gesù. Vedere ogni cosa come dono di Dio e come tale usarla, servirsene, rispettarla, non sciuparla, non disprezzarla. </w:t>
      </w:r>
    </w:p>
    <w:p w14:paraId="2787909B"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p>
    <w:p w14:paraId="16C357F0" w14:textId="77777777" w:rsidR="00816398" w:rsidRPr="00816398" w:rsidRDefault="00816398" w:rsidP="00816398">
      <w:pPr>
        <w:tabs>
          <w:tab w:val="left" w:pos="102"/>
          <w:tab w:val="right" w:pos="2143"/>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Li raccolsero e riempirono do</w:t>
      </w:r>
      <w:r w:rsidRPr="00816398">
        <w:rPr>
          <w:rFonts w:ascii="Arial" w:eastAsia="Times New Roman" w:hAnsi="Arial" w:cs="Times New Roman"/>
          <w:b/>
          <w:kern w:val="0"/>
          <w:sz w:val="24"/>
          <w:szCs w:val="24"/>
          <w:lang w:eastAsia="it-IT"/>
          <w14:ligatures w14:val="none"/>
        </w:rPr>
        <w:softHyphen/>
        <w:t>dici canestri con i pezzi dei cinque pani d'orzo, avan</w:t>
      </w:r>
      <w:r w:rsidRPr="00816398">
        <w:rPr>
          <w:rFonts w:ascii="Arial" w:eastAsia="Times New Roman" w:hAnsi="Arial" w:cs="Times New Roman"/>
          <w:b/>
          <w:kern w:val="0"/>
          <w:sz w:val="24"/>
          <w:szCs w:val="24"/>
          <w:lang w:eastAsia="it-IT"/>
          <w14:ligatures w14:val="none"/>
        </w:rPr>
        <w:softHyphen/>
        <w:t>zati a coloro che avevano mangiato.</w:t>
      </w:r>
    </w:p>
    <w:p w14:paraId="5F114C8E" w14:textId="77777777" w:rsidR="00816398" w:rsidRPr="00816398" w:rsidRDefault="00816398" w:rsidP="00816398">
      <w:pPr>
        <w:tabs>
          <w:tab w:val="left" w:pos="108"/>
          <w:tab w:val="right" w:pos="4501"/>
        </w:tabs>
        <w:spacing w:after="0" w:line="240" w:lineRule="auto"/>
        <w:jc w:val="both"/>
        <w:rPr>
          <w:rFonts w:ascii="Arial" w:eastAsia="Times New Roman" w:hAnsi="Arial" w:cs="Times New Roman"/>
          <w:b/>
          <w:kern w:val="0"/>
          <w:sz w:val="24"/>
          <w:szCs w:val="24"/>
          <w:lang w:eastAsia="it-IT"/>
          <w14:ligatures w14:val="none"/>
        </w:rPr>
      </w:pPr>
    </w:p>
    <w:p w14:paraId="427B3A93" w14:textId="51694A05" w:rsidR="00816398" w:rsidRPr="00816398" w:rsidRDefault="00816398" w:rsidP="00816398">
      <w:pPr>
        <w:tabs>
          <w:tab w:val="left" w:pos="108"/>
          <w:tab w:val="right" w:pos="4501"/>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kern w:val="0"/>
          <w:sz w:val="24"/>
          <w:szCs w:val="24"/>
          <w:lang w:eastAsia="it-IT"/>
          <w14:ligatures w14:val="none"/>
        </w:rPr>
        <w:t>Non solo la folla mangia a sazietà, di quei cinque pani ne avanzano dodici ceste. Questo il grande prodigio che il Signore aveva operato sotto i loro occhi. Anche qui il numero è simbolico ed indica la stragrande sproporzione tra ciò che si è dato e ciò che si è raccolto, dopo aver sfamato la grande folla. Con Gesù non ci si impoverisce mai; si dona, si fa del bene, e dopo aver donato, quello che avanza è molto di più, infinitamente di più di quello che si aveva all’inizio. Ma questa è fede, solo fede e solo per fede bisogna agire, e solo chi ha fede può agire, chi non ha fede resta a contemplare i suoi cinque pani che non sono sufficienti neanche per lui e i due pesci.</w:t>
      </w:r>
    </w:p>
    <w:p w14:paraId="0C82FA70" w14:textId="77777777" w:rsidR="00816398" w:rsidRPr="00816398" w:rsidRDefault="00816398" w:rsidP="00816398">
      <w:pPr>
        <w:tabs>
          <w:tab w:val="left" w:pos="108"/>
          <w:tab w:val="right" w:pos="4501"/>
        </w:tabs>
        <w:spacing w:after="0" w:line="240" w:lineRule="auto"/>
        <w:jc w:val="both"/>
        <w:rPr>
          <w:rFonts w:ascii="Arial" w:eastAsia="Times New Roman" w:hAnsi="Arial" w:cs="Times New Roman"/>
          <w:b/>
          <w:kern w:val="0"/>
          <w:sz w:val="24"/>
          <w:szCs w:val="24"/>
          <w:lang w:eastAsia="it-IT"/>
          <w14:ligatures w14:val="none"/>
        </w:rPr>
      </w:pPr>
    </w:p>
    <w:p w14:paraId="17CE56C8" w14:textId="77777777" w:rsidR="00816398" w:rsidRPr="00816398" w:rsidRDefault="00816398" w:rsidP="00816398">
      <w:pPr>
        <w:tabs>
          <w:tab w:val="left" w:pos="100"/>
          <w:tab w:val="right" w:pos="2164"/>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Allora la gente, visto il segno che egli aveva com</w:t>
      </w:r>
      <w:r w:rsidRPr="00816398">
        <w:rPr>
          <w:rFonts w:ascii="Arial" w:eastAsia="Times New Roman" w:hAnsi="Arial" w:cs="Times New Roman"/>
          <w:b/>
          <w:kern w:val="0"/>
          <w:sz w:val="24"/>
          <w:szCs w:val="24"/>
          <w:lang w:eastAsia="it-IT"/>
          <w14:ligatures w14:val="none"/>
        </w:rPr>
        <w:softHyphen/>
        <w:t>piuto, cominciò a dire: «Questi è davvero il profeta che deve venire nel mondo!».</w:t>
      </w:r>
    </w:p>
    <w:p w14:paraId="61E4040E" w14:textId="77777777" w:rsidR="00816398" w:rsidRPr="00816398" w:rsidRDefault="00816398" w:rsidP="00816398">
      <w:pPr>
        <w:tabs>
          <w:tab w:val="left" w:pos="100"/>
          <w:tab w:val="right" w:pos="2164"/>
        </w:tabs>
        <w:spacing w:after="0" w:line="240" w:lineRule="auto"/>
        <w:jc w:val="both"/>
        <w:rPr>
          <w:rFonts w:ascii="Arial" w:eastAsia="Times New Roman" w:hAnsi="Arial" w:cs="Times New Roman"/>
          <w:b/>
          <w:kern w:val="0"/>
          <w:sz w:val="24"/>
          <w:szCs w:val="24"/>
          <w:lang w:eastAsia="it-IT"/>
          <w14:ligatures w14:val="none"/>
        </w:rPr>
      </w:pPr>
    </w:p>
    <w:p w14:paraId="55B5C46C" w14:textId="2800319E" w:rsidR="00816398" w:rsidRPr="00816398" w:rsidRDefault="00816398" w:rsidP="00816398">
      <w:pPr>
        <w:tabs>
          <w:tab w:val="left" w:pos="100"/>
          <w:tab w:val="right" w:pos="2164"/>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La gente comprende quanto è avvenuto e dal segno si apre alla fede, riconosce in Gesù il profeta che deve venire nel mondo.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 xml:space="preserve">Mosè era stato potente in parole ed in </w:t>
      </w:r>
      <w:r w:rsidRPr="00816398">
        <w:rPr>
          <w:rFonts w:ascii="Arial" w:eastAsia="Times New Roman" w:hAnsi="Arial" w:cs="Times New Roman"/>
          <w:kern w:val="0"/>
          <w:sz w:val="24"/>
          <w:szCs w:val="24"/>
          <w:lang w:eastAsia="it-IT"/>
          <w14:ligatures w14:val="none"/>
        </w:rPr>
        <w:lastRenderedPageBreak/>
        <w:t>opere e per quarant’anni aveva sfamato il suo popolo nel deserto facendo cadere la manna dal cielo. Il profeta che sarebbe dovuto venire e che la folla riconosce in Gesù sarebbe stato simile a Mosè, pari a Lui, secondo il libro del Deuteronomio (c.</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18). Avendo Gesù moltiplicato il pane nel deserto, viene subito paragonato a Mosè e quindi viene visto come il profeta preannunciato da Mosè, profeta uguale a lui in tutto, quindi anche nella moltiplicazione dei pani, nel dare da mangiare al suo popolo.</w:t>
      </w:r>
    </w:p>
    <w:p w14:paraId="393D3821" w14:textId="77777777" w:rsidR="00816398" w:rsidRPr="00816398" w:rsidRDefault="00816398" w:rsidP="00816398">
      <w:pPr>
        <w:tabs>
          <w:tab w:val="left" w:pos="100"/>
          <w:tab w:val="right" w:pos="2164"/>
        </w:tabs>
        <w:spacing w:after="0" w:line="240" w:lineRule="auto"/>
        <w:jc w:val="both"/>
        <w:rPr>
          <w:rFonts w:ascii="Arial" w:eastAsia="Times New Roman" w:hAnsi="Arial" w:cs="Times New Roman"/>
          <w:b/>
          <w:kern w:val="0"/>
          <w:sz w:val="24"/>
          <w:szCs w:val="24"/>
          <w:lang w:eastAsia="it-IT"/>
          <w14:ligatures w14:val="none"/>
        </w:rPr>
      </w:pPr>
    </w:p>
    <w:p w14:paraId="7C9F1C1B" w14:textId="77777777" w:rsidR="00816398" w:rsidRPr="00816398" w:rsidRDefault="00816398" w:rsidP="00816398">
      <w:pPr>
        <w:tabs>
          <w:tab w:val="left" w:pos="100"/>
          <w:tab w:val="right" w:pos="2164"/>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Ma Gesù, sapendo che stavano per venire a prenderlo per farlo re, si ritirò di nuovo sulla montagna, tutto solo.</w:t>
      </w:r>
    </w:p>
    <w:p w14:paraId="7F063B01" w14:textId="77777777" w:rsidR="00816398" w:rsidRPr="00816398" w:rsidRDefault="00816398" w:rsidP="00816398">
      <w:pPr>
        <w:tabs>
          <w:tab w:val="left" w:pos="100"/>
          <w:tab w:val="right" w:pos="4498"/>
        </w:tabs>
        <w:spacing w:after="0" w:line="240" w:lineRule="auto"/>
        <w:jc w:val="both"/>
        <w:rPr>
          <w:rFonts w:ascii="Arial" w:eastAsia="Times New Roman" w:hAnsi="Arial" w:cs="Times New Roman"/>
          <w:b/>
          <w:kern w:val="0"/>
          <w:sz w:val="24"/>
          <w:szCs w:val="24"/>
          <w:lang w:eastAsia="it-IT"/>
          <w14:ligatures w14:val="none"/>
        </w:rPr>
      </w:pPr>
    </w:p>
    <w:p w14:paraId="36319FB0" w14:textId="0F1BDDC4" w:rsidR="00816398" w:rsidRPr="00816398" w:rsidRDefault="00816398" w:rsidP="00816398">
      <w:pPr>
        <w:tabs>
          <w:tab w:val="left" w:pos="100"/>
          <w:tab w:val="right" w:pos="1189"/>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avverte il pericolo di una tale deduzione da parte del popolo e si ritira, se ne va tutto solo sulla montagna. Va a stare in solitudine con il Padre suo, va a pregare per non cadere in tentazione, per non lasciarsi condizionare dalla volontà e dai desideri della folla, la quale interpreta la Scrittura dai segni, la vede applicata in Gesù o in lui compiuta, ma in realtà non sa cosa debba fare il profeta venturo e non sapendolo gli attribuisce dei ruoli non suoi, che non si confanno alla sua persona.</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Vogliono farlo loro re. Da profeta a re, a Messia, a liberatore del suo popolo, ma sempre si tratta di una liberazione terrena, umana, se non del tutto politica. Questo Gesù non deve farlo, non può farlo, non è questa la volontà del Padre e per questo si ritira presso il Padre al fine di sapere da Lui esattamente cosa fare e cosa dire, come comportarsi dinanzi ad una simile richiesta o desiderio della gente.</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Gesù ci insegna come prevenire la tentazione, come vincerla, come starsene lontani da essa. Questo il suo metodo, da lui dobbiamo ancora imparare molto, noi che sovente non solo non fuggiamo la tentazione, quanto ci lasciamo tranquillamente abbracciare da essa, pensando che siamo in grado di superarla al momento in cui essa si presenterà e busserà alla nostra porta.</w:t>
      </w:r>
    </w:p>
    <w:p w14:paraId="28C7F0DD" w14:textId="77777777" w:rsidR="00816398" w:rsidRPr="00816398" w:rsidRDefault="00816398" w:rsidP="00816398">
      <w:pPr>
        <w:tabs>
          <w:tab w:val="left" w:pos="100"/>
          <w:tab w:val="right" w:pos="1189"/>
        </w:tabs>
        <w:spacing w:after="0" w:line="240" w:lineRule="auto"/>
        <w:jc w:val="both"/>
        <w:rPr>
          <w:rFonts w:ascii="Arial" w:eastAsia="Times New Roman" w:hAnsi="Arial" w:cs="Times New Roman"/>
          <w:b/>
          <w:kern w:val="0"/>
          <w:sz w:val="24"/>
          <w:szCs w:val="24"/>
          <w:lang w:eastAsia="it-IT"/>
          <w14:ligatures w14:val="none"/>
        </w:rPr>
      </w:pPr>
    </w:p>
    <w:p w14:paraId="19702488" w14:textId="6062FFBC" w:rsidR="00816398" w:rsidRPr="00816398" w:rsidRDefault="00816398" w:rsidP="00816398">
      <w:pPr>
        <w:pStyle w:val="Titolo3"/>
      </w:pPr>
      <w:bookmarkStart w:id="10" w:name="_Toc330595252"/>
      <w:bookmarkStart w:id="11" w:name="_Toc359788777"/>
      <w:bookmarkStart w:id="12" w:name="_Toc62145490"/>
      <w:r w:rsidRPr="00816398">
        <w:t>GESÙ CAMMINA SUL MARE.</w:t>
      </w:r>
      <w:bookmarkEnd w:id="10"/>
      <w:bookmarkEnd w:id="11"/>
      <w:bookmarkEnd w:id="12"/>
    </w:p>
    <w:p w14:paraId="7E362B80" w14:textId="77777777" w:rsidR="00816398" w:rsidRPr="00816398" w:rsidRDefault="00816398" w:rsidP="00816398">
      <w:pPr>
        <w:tabs>
          <w:tab w:val="left" w:pos="100"/>
          <w:tab w:val="right" w:pos="769"/>
        </w:tabs>
        <w:spacing w:after="0" w:line="240" w:lineRule="auto"/>
        <w:jc w:val="both"/>
        <w:rPr>
          <w:rFonts w:ascii="Arial" w:eastAsia="Times New Roman" w:hAnsi="Arial" w:cs="Times New Roman"/>
          <w:b/>
          <w:kern w:val="0"/>
          <w:sz w:val="24"/>
          <w:szCs w:val="24"/>
          <w:lang w:eastAsia="it-IT"/>
          <w14:ligatures w14:val="none"/>
        </w:rPr>
      </w:pPr>
    </w:p>
    <w:p w14:paraId="7F2FD33E" w14:textId="77777777" w:rsidR="00816398" w:rsidRPr="00816398" w:rsidRDefault="00816398" w:rsidP="00816398">
      <w:pPr>
        <w:tabs>
          <w:tab w:val="left" w:pos="100"/>
          <w:tab w:val="right" w:pos="769"/>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 Venuta intanto la sera, i suoi discepoli scesero al mare e, saliti in una barca si avviarono verso l'altra riva in direzione di Cafàrnao. Era ormai buio, e Gesù non era ancora venuto da loro.</w:t>
      </w:r>
    </w:p>
    <w:p w14:paraId="68C7FA91" w14:textId="77777777" w:rsidR="00816398" w:rsidRPr="00816398" w:rsidRDefault="00816398" w:rsidP="00816398">
      <w:pPr>
        <w:tabs>
          <w:tab w:val="left" w:pos="100"/>
          <w:tab w:val="right" w:pos="769"/>
        </w:tabs>
        <w:spacing w:after="0" w:line="240" w:lineRule="auto"/>
        <w:jc w:val="both"/>
        <w:rPr>
          <w:rFonts w:ascii="Arial" w:eastAsia="Times New Roman" w:hAnsi="Arial" w:cs="Times New Roman"/>
          <w:b/>
          <w:kern w:val="0"/>
          <w:sz w:val="24"/>
          <w:szCs w:val="24"/>
          <w:lang w:eastAsia="it-IT"/>
          <w14:ligatures w14:val="none"/>
        </w:rPr>
      </w:pPr>
    </w:p>
    <w:p w14:paraId="7EAFA60C" w14:textId="28EE7E77" w:rsidR="00816398" w:rsidRPr="00816398" w:rsidRDefault="00816398" w:rsidP="00816398">
      <w:pPr>
        <w:tabs>
          <w:tab w:val="left" w:pos="100"/>
          <w:tab w:val="right" w:pos="769"/>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è ancora sulla montagna. I discepoli pensano di attraversare il mare di Galilea e di dirigersi verso Cafarnao. È notte, loro si imbarcano, mentre Gesù era ancora sulla montagna, tutto solo.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I discepoli agiscono in modo autonomo; in verità ci sono dei momenti della storia in cui bisogna prendere delle decisioni ed attuarle, purché esse siano giuste e sante, l’uomo ha la possibilità, o la facoltà di prenderle.</w:t>
      </w:r>
    </w:p>
    <w:p w14:paraId="3382134B" w14:textId="77777777" w:rsidR="00816398" w:rsidRPr="00816398" w:rsidRDefault="00816398" w:rsidP="00816398">
      <w:pPr>
        <w:tabs>
          <w:tab w:val="left" w:pos="100"/>
          <w:tab w:val="right" w:pos="769"/>
        </w:tabs>
        <w:spacing w:after="0" w:line="240" w:lineRule="auto"/>
        <w:jc w:val="both"/>
        <w:rPr>
          <w:rFonts w:ascii="Arial" w:eastAsia="Times New Roman" w:hAnsi="Arial" w:cs="Times New Roman"/>
          <w:b/>
          <w:kern w:val="0"/>
          <w:sz w:val="24"/>
          <w:szCs w:val="24"/>
          <w:lang w:eastAsia="it-IT"/>
          <w14:ligatures w14:val="none"/>
        </w:rPr>
      </w:pPr>
    </w:p>
    <w:p w14:paraId="202B04AE" w14:textId="77777777" w:rsidR="00816398" w:rsidRPr="00816398" w:rsidRDefault="00816398" w:rsidP="00816398">
      <w:pPr>
        <w:tabs>
          <w:tab w:val="left" w:pos="100"/>
          <w:tab w:val="right" w:pos="769"/>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Il mare era agitato, perché soffiava un forte vento. Dopo aver remato circa tre o quattro miglia, videro Gesù che camminava sul mare e si avvicinava alla barca, ed ebbero paura. </w:t>
      </w:r>
    </w:p>
    <w:p w14:paraId="2D5F5849" w14:textId="77777777" w:rsidR="00816398" w:rsidRPr="00816398" w:rsidRDefault="00816398" w:rsidP="00816398">
      <w:pPr>
        <w:tabs>
          <w:tab w:val="left" w:pos="100"/>
          <w:tab w:val="right" w:pos="769"/>
        </w:tabs>
        <w:spacing w:after="0" w:line="240" w:lineRule="auto"/>
        <w:jc w:val="both"/>
        <w:rPr>
          <w:rFonts w:ascii="Arial" w:eastAsia="Times New Roman" w:hAnsi="Arial" w:cs="Times New Roman"/>
          <w:b/>
          <w:kern w:val="0"/>
          <w:sz w:val="24"/>
          <w:szCs w:val="24"/>
          <w:lang w:eastAsia="it-IT"/>
          <w14:ligatures w14:val="none"/>
        </w:rPr>
      </w:pPr>
    </w:p>
    <w:p w14:paraId="54B2A121" w14:textId="53845CCC" w:rsidR="00816398" w:rsidRPr="00816398" w:rsidRDefault="00816398" w:rsidP="00816398">
      <w:pPr>
        <w:tabs>
          <w:tab w:val="left" w:pos="100"/>
          <w:tab w:val="right" w:pos="769"/>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Ci sono però delle difficoltà in vista. Il mare è agitato e soffia un forte vento. A fatica cercano di raggiungere l’altra riva, quando vedono Gesù camminare sulle acque ed avvicinarsi alla barca. La visione di Gesù che cammina sulle acque è per loro motivo </w:t>
      </w:r>
      <w:r w:rsidRPr="00816398">
        <w:rPr>
          <w:rFonts w:ascii="Arial" w:eastAsia="Times New Roman" w:hAnsi="Arial" w:cs="Times New Roman"/>
          <w:kern w:val="0"/>
          <w:sz w:val="24"/>
          <w:szCs w:val="24"/>
          <w:lang w:eastAsia="it-IT"/>
          <w14:ligatures w14:val="none"/>
        </w:rPr>
        <w:lastRenderedPageBreak/>
        <w:t>di paura.</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La paura è generata in loro non dalla presenza del Maestro, ma dalla straordinarietà del fatto, dell’evento. Loro non conoscono ancora Gesù, non hanno abbastanza scienza su di Lui ed ogni cosa che egli fa è per loro nuova, a volte razionalmente non spiegabile, neanche riconducibile ad un evento della storia dei padri e per questo hanno paura. Il mistero crea sempre una qualche paura nell’uomo.</w:t>
      </w:r>
    </w:p>
    <w:p w14:paraId="63DC5723" w14:textId="77777777" w:rsidR="00816398" w:rsidRPr="00816398" w:rsidRDefault="00816398" w:rsidP="00816398">
      <w:pPr>
        <w:tabs>
          <w:tab w:val="left" w:pos="100"/>
          <w:tab w:val="right" w:pos="769"/>
        </w:tabs>
        <w:spacing w:after="0" w:line="240" w:lineRule="auto"/>
        <w:jc w:val="both"/>
        <w:rPr>
          <w:rFonts w:ascii="Arial" w:eastAsia="Times New Roman" w:hAnsi="Arial" w:cs="Times New Roman"/>
          <w:b/>
          <w:kern w:val="0"/>
          <w:sz w:val="24"/>
          <w:szCs w:val="24"/>
          <w:lang w:eastAsia="it-IT"/>
          <w14:ligatures w14:val="none"/>
        </w:rPr>
      </w:pPr>
    </w:p>
    <w:p w14:paraId="1707C5FD" w14:textId="77777777" w:rsidR="00816398" w:rsidRPr="00816398" w:rsidRDefault="00816398" w:rsidP="00816398">
      <w:pPr>
        <w:tabs>
          <w:tab w:val="left" w:pos="100"/>
          <w:tab w:val="right" w:pos="769"/>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Ma egli disse loro: « Sono io, non temete ». Allora vollero prenderlo sulla barca e rapidamente la barca toccò la riva alla quale erano diretti.</w:t>
      </w:r>
    </w:p>
    <w:p w14:paraId="20434072" w14:textId="77777777" w:rsidR="00816398" w:rsidRPr="00816398" w:rsidRDefault="00816398" w:rsidP="00816398">
      <w:pPr>
        <w:tabs>
          <w:tab w:val="left" w:pos="100"/>
          <w:tab w:val="right" w:pos="4490"/>
        </w:tabs>
        <w:spacing w:after="0" w:line="240" w:lineRule="auto"/>
        <w:jc w:val="both"/>
        <w:rPr>
          <w:rFonts w:ascii="Arial" w:eastAsia="Times New Roman" w:hAnsi="Arial" w:cs="Times New Roman"/>
          <w:b/>
          <w:kern w:val="0"/>
          <w:sz w:val="24"/>
          <w:szCs w:val="24"/>
          <w:lang w:eastAsia="it-IT"/>
          <w14:ligatures w14:val="none"/>
        </w:rPr>
      </w:pPr>
    </w:p>
    <w:p w14:paraId="642D971B" w14:textId="4A1E8E66" w:rsidR="00816398" w:rsidRPr="00816398" w:rsidRDefault="00816398" w:rsidP="00816398">
      <w:pPr>
        <w:tabs>
          <w:tab w:val="left" w:pos="100"/>
          <w:tab w:val="right" w:pos="4490"/>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Notare la presenza rassicurante di Gesù. Sono io, non temete. Con lui dentro, la barca raggiunge prontamente la riva. </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Il fatto è senz’altro storia di Gesù con i suoi discepoli; ma ogni storia nel Vangelo di Giovanni ha un contenuto fortemente simbolico. La vita dell’uomo è una traversata, l’uomo pensa di essere senza Gesù, pensa anche che Gesù sia nel cielo, o sul monte, non sa che Gesù cammina con noi nel mare della storia, solo che noi non lo vediamo.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Quando dovessimo sentirlo vicino abbiamo anche paura, perché la presenza del divino ci spaventa. Ma lui è sempre dolce e discreto, pieno di attenzione, di amore e di misericordia e ci invita a non avere paura di lui, a non temere. Con lui la traversata è facile, rapida, possibile sempre. Con lui non sarà difficile raggiungere l’altra sponda, quella del cielo, quella della vita eterna. Ma noi non possiamo camminare come lui, noi dobbiamo usare la barca e la barca è la Santa Madre Chiesa. È lei che ci traghetta assieme a Gesù sulla sponda dell’altra riva che è la riva eterna della beatitudine assieme a Dio e ai suoi santi nel Paradiso.</w:t>
      </w:r>
    </w:p>
    <w:p w14:paraId="440AE524" w14:textId="77777777" w:rsidR="00816398" w:rsidRPr="00816398" w:rsidRDefault="00816398" w:rsidP="00816398">
      <w:pPr>
        <w:tabs>
          <w:tab w:val="left" w:pos="100"/>
          <w:tab w:val="right" w:pos="4490"/>
        </w:tabs>
        <w:spacing w:after="0" w:line="240" w:lineRule="auto"/>
        <w:jc w:val="both"/>
        <w:rPr>
          <w:rFonts w:ascii="Arial" w:eastAsia="Times New Roman" w:hAnsi="Arial" w:cs="Times New Roman"/>
          <w:kern w:val="0"/>
          <w:sz w:val="24"/>
          <w:szCs w:val="24"/>
          <w:lang w:eastAsia="it-IT"/>
          <w14:ligatures w14:val="none"/>
        </w:rPr>
      </w:pPr>
    </w:p>
    <w:p w14:paraId="710569FF" w14:textId="52B24F60" w:rsidR="00816398" w:rsidRPr="00816398" w:rsidRDefault="00816398" w:rsidP="00816398">
      <w:pPr>
        <w:pStyle w:val="Titolo3"/>
      </w:pPr>
      <w:bookmarkStart w:id="13" w:name="_Toc330595253"/>
      <w:bookmarkStart w:id="14" w:name="_Toc359788778"/>
      <w:bookmarkStart w:id="15" w:name="_Toc62145491"/>
      <w:r w:rsidRPr="00816398">
        <w:t>DISCORSO NELLA SINAGOGA DI CAFÀRNAO.</w:t>
      </w:r>
      <w:bookmarkEnd w:id="13"/>
      <w:bookmarkEnd w:id="14"/>
      <w:bookmarkEnd w:id="15"/>
      <w:r w:rsidRPr="00816398">
        <w:t xml:space="preserve"> </w:t>
      </w:r>
    </w:p>
    <w:p w14:paraId="26543E1A" w14:textId="77777777" w:rsidR="00816398" w:rsidRPr="00816398" w:rsidRDefault="00816398" w:rsidP="00816398">
      <w:pPr>
        <w:tabs>
          <w:tab w:val="left" w:pos="100"/>
          <w:tab w:val="right" w:pos="2152"/>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Il giorno dopo, la folla, rimasta dall'altra parte del mare, notò che c'era una barca sola e che Gesù non era salito con i suoi discepoli sulla barca, ma soltanto i suoi discepoli erano partiti. Altre barche erano giunte nel frattempo da Tiberìade, presso il luogo dove avevano mangiato il pane dopo che il Signore aveva reso grazie.</w:t>
      </w:r>
    </w:p>
    <w:p w14:paraId="08DF231F" w14:textId="77777777" w:rsidR="00816398" w:rsidRPr="00816398" w:rsidRDefault="00816398" w:rsidP="00816398">
      <w:pPr>
        <w:tabs>
          <w:tab w:val="left" w:pos="100"/>
          <w:tab w:val="right" w:pos="2152"/>
        </w:tabs>
        <w:spacing w:after="0" w:line="240" w:lineRule="auto"/>
        <w:jc w:val="both"/>
        <w:rPr>
          <w:rFonts w:ascii="Arial" w:eastAsia="Times New Roman" w:hAnsi="Arial" w:cs="Times New Roman"/>
          <w:b/>
          <w:kern w:val="0"/>
          <w:sz w:val="24"/>
          <w:szCs w:val="24"/>
          <w:lang w:eastAsia="it-IT"/>
          <w14:ligatures w14:val="none"/>
        </w:rPr>
      </w:pPr>
    </w:p>
    <w:p w14:paraId="73530E29" w14:textId="77777777" w:rsidR="00816398" w:rsidRPr="00816398" w:rsidRDefault="00816398" w:rsidP="00816398">
      <w:pPr>
        <w:tabs>
          <w:tab w:val="left" w:pos="100"/>
          <w:tab w:val="right" w:pos="2152"/>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Al mattino la folla già si mette in agitazione. Sa che i discepoli sono partiti, sa che Gesù non è partito assieme ai suoi discepoli. Intanto arrivano altre barche ed altra folla, ma Gesù non è là, egli è altrove. Altrove devono cercarlo se vogliono trovarlo.</w:t>
      </w:r>
    </w:p>
    <w:p w14:paraId="54533A0C" w14:textId="77777777" w:rsidR="00816398" w:rsidRPr="00816398" w:rsidRDefault="00816398" w:rsidP="00816398">
      <w:pPr>
        <w:tabs>
          <w:tab w:val="left" w:pos="100"/>
          <w:tab w:val="right" w:pos="2152"/>
        </w:tabs>
        <w:spacing w:after="0" w:line="240" w:lineRule="auto"/>
        <w:jc w:val="both"/>
        <w:rPr>
          <w:rFonts w:ascii="Arial" w:eastAsia="Times New Roman" w:hAnsi="Arial" w:cs="Times New Roman"/>
          <w:b/>
          <w:kern w:val="0"/>
          <w:sz w:val="24"/>
          <w:szCs w:val="24"/>
          <w:lang w:eastAsia="it-IT"/>
          <w14:ligatures w14:val="none"/>
        </w:rPr>
      </w:pPr>
    </w:p>
    <w:p w14:paraId="17E6C1A4" w14:textId="77777777" w:rsidR="00816398" w:rsidRPr="00816398" w:rsidRDefault="00816398" w:rsidP="00816398">
      <w:pPr>
        <w:tabs>
          <w:tab w:val="left" w:pos="353"/>
          <w:tab w:val="right" w:pos="3409"/>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Quando dunque la folla vide che Gesù non era più là e nemmeno i suoi discepoli, salì sulle barche e si diresse alla volta di Cafàrnao alla ricerca di Gesù. Trovatolo di là dal mare, gli dissero: « Rabbì, quan</w:t>
      </w:r>
      <w:r w:rsidRPr="00816398">
        <w:rPr>
          <w:rFonts w:ascii="Arial" w:eastAsia="Times New Roman" w:hAnsi="Arial" w:cs="Times New Roman"/>
          <w:b/>
          <w:kern w:val="0"/>
          <w:sz w:val="24"/>
          <w:szCs w:val="24"/>
          <w:lang w:eastAsia="it-IT"/>
          <w14:ligatures w14:val="none"/>
        </w:rPr>
        <w:softHyphen/>
        <w:t>do sei venuto qua? ».</w:t>
      </w:r>
    </w:p>
    <w:p w14:paraId="0A9F7DE8" w14:textId="77777777" w:rsidR="00816398" w:rsidRPr="00816398" w:rsidRDefault="00816398" w:rsidP="00816398">
      <w:pPr>
        <w:tabs>
          <w:tab w:val="left" w:pos="353"/>
          <w:tab w:val="right" w:pos="3409"/>
        </w:tabs>
        <w:spacing w:after="0" w:line="240" w:lineRule="auto"/>
        <w:jc w:val="both"/>
        <w:rPr>
          <w:rFonts w:ascii="Arial" w:eastAsia="Times New Roman" w:hAnsi="Arial" w:cs="Times New Roman"/>
          <w:b/>
          <w:kern w:val="0"/>
          <w:sz w:val="24"/>
          <w:szCs w:val="24"/>
          <w:lang w:eastAsia="it-IT"/>
          <w14:ligatures w14:val="none"/>
        </w:rPr>
      </w:pPr>
    </w:p>
    <w:p w14:paraId="61BA08B0" w14:textId="3E399E64" w:rsidR="00816398" w:rsidRPr="00816398" w:rsidRDefault="00816398" w:rsidP="00816398">
      <w:pPr>
        <w:tabs>
          <w:tab w:val="left" w:pos="353"/>
          <w:tab w:val="right" w:pos="3409"/>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La folla non resta a guardare, attratta dal segno del pane, spinta dal desiderio di fare re Gesù, si muove alla sua ricerca e si dirige alla volta di Cafarnao. </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La folla sapendolo non partito con i suoi discepoli, sapendo anche del non uso della barca, poiché una era rimasta ancora presso Tiberiade, si meraviglia che fosse già lì e chiede quando egli è arrivato a Cafarnao.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 xml:space="preserve">La folla sembra interessata a Gesù. Lo cerca, lo trova, chiede e vuole risposte, circa anche la sua vita privata. Ma questa </w:t>
      </w:r>
      <w:r w:rsidRPr="00816398">
        <w:rPr>
          <w:rFonts w:ascii="Arial" w:eastAsia="Times New Roman" w:hAnsi="Arial" w:cs="Times New Roman"/>
          <w:kern w:val="0"/>
          <w:sz w:val="24"/>
          <w:szCs w:val="24"/>
          <w:lang w:eastAsia="it-IT"/>
          <w14:ligatures w14:val="none"/>
        </w:rPr>
        <w:lastRenderedPageBreak/>
        <w:t>non deve mai essere di dominio della folla. Guai quando la folla si impossessa della vita privata di colui che è chiamato ad annunziare e a proclamare la via della salvezza, è la fine per la folla ed è anche la fine per l’inviato di Dio.</w:t>
      </w:r>
    </w:p>
    <w:p w14:paraId="38EC22E7" w14:textId="77777777" w:rsidR="00816398" w:rsidRPr="00816398" w:rsidRDefault="00816398" w:rsidP="00816398">
      <w:pPr>
        <w:tabs>
          <w:tab w:val="left" w:pos="117"/>
          <w:tab w:val="right" w:pos="4501"/>
        </w:tabs>
        <w:spacing w:after="0" w:line="240" w:lineRule="auto"/>
        <w:rPr>
          <w:rFonts w:ascii="Arial" w:eastAsia="Times New Roman" w:hAnsi="Arial" w:cs="Times New Roman"/>
          <w:b/>
          <w:kern w:val="0"/>
          <w:sz w:val="24"/>
          <w:szCs w:val="24"/>
          <w:lang w:eastAsia="it-IT"/>
          <w14:ligatures w14:val="none"/>
        </w:rPr>
      </w:pPr>
    </w:p>
    <w:p w14:paraId="5603BF06" w14:textId="77777777" w:rsidR="00816398" w:rsidRPr="00816398" w:rsidRDefault="00816398" w:rsidP="00816398">
      <w:pPr>
        <w:tabs>
          <w:tab w:val="left" w:pos="355"/>
          <w:tab w:val="right" w:pos="277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Gesù rispose: « In verità, in verità vi dico, voi mi cercate non perché avete visto dei segni, ma perché avete mangiato di quei pani e vi siete saziati. </w:t>
      </w:r>
    </w:p>
    <w:p w14:paraId="68C4317A" w14:textId="77777777" w:rsidR="00816398" w:rsidRPr="00816398" w:rsidRDefault="00816398" w:rsidP="00816398">
      <w:pPr>
        <w:tabs>
          <w:tab w:val="left" w:pos="355"/>
          <w:tab w:val="right" w:pos="2777"/>
        </w:tabs>
        <w:spacing w:after="0" w:line="240" w:lineRule="auto"/>
        <w:rPr>
          <w:rFonts w:ascii="Arial" w:eastAsia="Times New Roman" w:hAnsi="Arial" w:cs="Times New Roman"/>
          <w:b/>
          <w:kern w:val="0"/>
          <w:sz w:val="24"/>
          <w:szCs w:val="24"/>
          <w:lang w:eastAsia="it-IT"/>
          <w14:ligatures w14:val="none"/>
        </w:rPr>
      </w:pPr>
    </w:p>
    <w:p w14:paraId="1327C337" w14:textId="06FFD5B1" w:rsidR="00816398" w:rsidRPr="00816398" w:rsidRDefault="00816398" w:rsidP="00816398">
      <w:pPr>
        <w:tabs>
          <w:tab w:val="left" w:pos="355"/>
          <w:tab w:val="right" w:pos="277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non risponde alla loro domanda, risponde invece al loro cuore. Loro lo cercano non perché profeta di Dio, uno cioè che è stato inviato da Dio per annunziare loro la via della salvezza, ma perché hanno mangiato dei pani nel deserto e si sono saziati.</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La folla non ha visto in Gesù un operatore di segni, ma un datore di pane materiale. La differenza è abissale. Uno che opera dei segni è uno che compie sì un miracolo, ma il miracolo è solo via, mezzo per portare l’uomo ad una realtà più profonda, per indicargli qual è la via della sua salvezza, cosa deve fare per entrare nuovamente in comunione con Dio.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Il segno è semplicemente via, mezzo, strumento, attraverso il quale il Signore accredita il suo inviato, perché questi possa ricondurre il suo popolo nell’obbedienza alla sua volontà.</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In tal senso anche la Chiesa dovrebbe riflettere e meditare sul suo agire. Tutto ciò che Ella compie in cose materiali, dovrebbe essere sempre visto come un segno, un accreditamento della sua autorità di salvezza, della sua missione di guida per condurre l’uomo nel regno di Dio.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Se la Chiesa non compie le sue opere come segno, ma solo come opere e basta, ella ha smarrito la sua missione, viene meno alla sua vocazione, si perde e, perdendosi, perde anche l’uomo che è venuto da essa, ma solo per l’opera, ma non per il segno, che necessariamente deve condurlo su un piano superiore, sul piano del divino, deve portarlo al suo Signore, Creatore e Padre.</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Gesù chiaramente vuole che il miracolo sia visto come un segno, come via per salire in alto, presso Dio, per vedere la sua volontà, per conoscere il suo pensiero, per sapere cosa intende egli operare per la salvezza dei suoi figli. Gesù questo lo sa e non curandosi della domanda della folla, rivela loro qual è il vero motivo della ricerca che essi hanno fatto di lui: tutto sta avvenendo a causa del pane. Loro hanno mangiato, si sono saziati e pensano che Gesù possa dare sempre questo pane terreno, possa sempre compiere di tali prodigi. La loro è una ricerca umana, terrena di Gesù. Gesù non si lascia tentare da loro.</w:t>
      </w:r>
    </w:p>
    <w:p w14:paraId="7778D8A3" w14:textId="77777777" w:rsidR="00816398" w:rsidRPr="00816398" w:rsidRDefault="00816398" w:rsidP="00816398">
      <w:pPr>
        <w:tabs>
          <w:tab w:val="left" w:pos="355"/>
          <w:tab w:val="right" w:pos="2777"/>
        </w:tabs>
        <w:spacing w:after="0" w:line="240" w:lineRule="auto"/>
        <w:jc w:val="both"/>
        <w:rPr>
          <w:rFonts w:ascii="Arial" w:eastAsia="Times New Roman" w:hAnsi="Arial" w:cs="Times New Roman"/>
          <w:b/>
          <w:kern w:val="0"/>
          <w:sz w:val="24"/>
          <w:szCs w:val="24"/>
          <w:lang w:eastAsia="it-IT"/>
          <w14:ligatures w14:val="none"/>
        </w:rPr>
      </w:pPr>
    </w:p>
    <w:p w14:paraId="721BE63D" w14:textId="77777777" w:rsidR="00816398" w:rsidRPr="00816398" w:rsidRDefault="00816398" w:rsidP="00816398">
      <w:pPr>
        <w:tabs>
          <w:tab w:val="left" w:pos="355"/>
          <w:tab w:val="right" w:pos="277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Procu</w:t>
      </w:r>
      <w:r w:rsidRPr="00816398">
        <w:rPr>
          <w:rFonts w:ascii="Arial" w:eastAsia="Times New Roman" w:hAnsi="Arial" w:cs="Times New Roman"/>
          <w:b/>
          <w:kern w:val="0"/>
          <w:sz w:val="24"/>
          <w:szCs w:val="24"/>
          <w:lang w:eastAsia="it-IT"/>
          <w14:ligatures w14:val="none"/>
        </w:rPr>
        <w:softHyphen/>
        <w:t xml:space="preserve">ratevi non il cibo che perisce, ma quello che dura per la vita eterna, e che il Figlio dell'uomo vi darà. Perché su di lui il Padre, Dio, ha messo il suo sigillo». </w:t>
      </w:r>
    </w:p>
    <w:p w14:paraId="335CAA45" w14:textId="77777777" w:rsidR="00816398" w:rsidRPr="00816398" w:rsidRDefault="00816398" w:rsidP="00816398">
      <w:pPr>
        <w:tabs>
          <w:tab w:val="left" w:pos="355"/>
          <w:tab w:val="right" w:pos="2777"/>
        </w:tabs>
        <w:spacing w:after="0" w:line="240" w:lineRule="auto"/>
        <w:jc w:val="both"/>
        <w:rPr>
          <w:rFonts w:ascii="Arial" w:eastAsia="Times New Roman" w:hAnsi="Arial" w:cs="Times New Roman"/>
          <w:b/>
          <w:kern w:val="0"/>
          <w:sz w:val="24"/>
          <w:szCs w:val="24"/>
          <w:lang w:eastAsia="it-IT"/>
          <w14:ligatures w14:val="none"/>
        </w:rPr>
      </w:pPr>
    </w:p>
    <w:p w14:paraId="50DEDE72" w14:textId="0F8D1D3A" w:rsidR="00816398" w:rsidRPr="00816398" w:rsidRDefault="00816398" w:rsidP="00816398">
      <w:pPr>
        <w:tabs>
          <w:tab w:val="left" w:pos="355"/>
          <w:tab w:val="right" w:pos="277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kern w:val="0"/>
          <w:sz w:val="24"/>
          <w:szCs w:val="24"/>
          <w:lang w:eastAsia="it-IT"/>
          <w14:ligatures w14:val="none"/>
        </w:rPr>
        <w:t>Per passare dalla pura opera al segno è necessario che la folla si procuri un vero cibo, quello che dura per la vita eterna e che darà loro il figlio dell’uomo.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La folla si affanna e si preoccupa per un pezzo di pane terreno, per avere il quale corre da una parte all’altra. Questo pane è un cibo che perisce, scompare, finisce con lo stesso corpo dell’uomo. Loro invece devono procurarsi un altro cibo, un cibo duraturo, che non finisce con la fine dell’uomo sulla terra, ma che alimenta l’uomo per tutta l’eternità. Questo cibo che ha il potere di nutrire eternamente, solo il Figlio dell’uomo lo può dare loro. Questo cibo non è il pane di cui si sono saziati e si sono sfamati.</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 xml:space="preserve">Questo pane lo può dare solo il Figlio dell’uomo perché su di lui il Padre ha messo il suo sigillo. Gesù appartiene al Padre, è del Padre, egli è la rivelazione della sua volontà, l’espressione della sua essenza e della natura divina. Il Figlio dell’uomo </w:t>
      </w:r>
      <w:r w:rsidRPr="00816398">
        <w:rPr>
          <w:rFonts w:ascii="Arial" w:eastAsia="Times New Roman" w:hAnsi="Arial" w:cs="Times New Roman"/>
          <w:kern w:val="0"/>
          <w:sz w:val="24"/>
          <w:szCs w:val="24"/>
          <w:lang w:eastAsia="it-IT"/>
          <w14:ligatures w14:val="none"/>
        </w:rPr>
        <w:lastRenderedPageBreak/>
        <w:t>è l’autenticità di Dio sulla terra, la sua manifestazione, la sua visibilità. Dio è nel Figlio dell’uomo, per lui opera, attraverso lui agisce, in lui si rivela, si dona, si offre. Del Padre il Figlio dell’uomo è tutto, chi guarda lui vede il Padre, chi ama lui ama il Padre, chi obbedisce a lui obbedisce al Padre. Il Padre gli ha dato consegna di offrire loro il pane che non perisce, il pane che nutre per la vita eterna. Questa missione è solo sua, di nessun altro, poiché solo su di lui il Padre ha posto il suo sigillo.</w:t>
      </w:r>
    </w:p>
    <w:p w14:paraId="11089F72" w14:textId="77777777" w:rsidR="00816398" w:rsidRPr="00816398" w:rsidRDefault="00816398" w:rsidP="00816398">
      <w:pPr>
        <w:tabs>
          <w:tab w:val="left" w:pos="355"/>
          <w:tab w:val="right" w:pos="2777"/>
        </w:tabs>
        <w:spacing w:after="0" w:line="240" w:lineRule="auto"/>
        <w:jc w:val="both"/>
        <w:rPr>
          <w:rFonts w:ascii="Arial" w:eastAsia="Times New Roman" w:hAnsi="Arial" w:cs="Times New Roman"/>
          <w:b/>
          <w:kern w:val="0"/>
          <w:sz w:val="24"/>
          <w:szCs w:val="24"/>
          <w:lang w:eastAsia="it-IT"/>
          <w14:ligatures w14:val="none"/>
        </w:rPr>
      </w:pPr>
    </w:p>
    <w:p w14:paraId="12D99EB3" w14:textId="77777777" w:rsidR="00816398" w:rsidRPr="00816398" w:rsidRDefault="00816398" w:rsidP="00816398">
      <w:pPr>
        <w:tabs>
          <w:tab w:val="left" w:pos="355"/>
          <w:tab w:val="right" w:pos="277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Gli dissero allora: « Che cosa dobbiamo fare per compiere le opere di Dio? ». </w:t>
      </w:r>
    </w:p>
    <w:p w14:paraId="41A9FB0A" w14:textId="77777777" w:rsidR="00816398" w:rsidRPr="00816398" w:rsidRDefault="00816398" w:rsidP="00816398">
      <w:pPr>
        <w:tabs>
          <w:tab w:val="left" w:pos="355"/>
          <w:tab w:val="right" w:pos="2777"/>
        </w:tabs>
        <w:spacing w:after="0" w:line="240" w:lineRule="auto"/>
        <w:jc w:val="both"/>
        <w:rPr>
          <w:rFonts w:ascii="Arial" w:eastAsia="Times New Roman" w:hAnsi="Arial" w:cs="Times New Roman"/>
          <w:b/>
          <w:kern w:val="0"/>
          <w:sz w:val="24"/>
          <w:szCs w:val="24"/>
          <w:lang w:eastAsia="it-IT"/>
          <w14:ligatures w14:val="none"/>
        </w:rPr>
      </w:pPr>
    </w:p>
    <w:p w14:paraId="31108972" w14:textId="77777777" w:rsidR="00816398" w:rsidRPr="00816398" w:rsidRDefault="00816398" w:rsidP="00816398">
      <w:pPr>
        <w:tabs>
          <w:tab w:val="left" w:pos="355"/>
          <w:tab w:val="right" w:pos="277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La folla comprende che Gesù può loro manifestare la volontà di Dio, può indicare loro quale opera il Signore vuole che essi compiono. Chiedono a Gesù che indichi loro cosa esattamente il Signore desidera al fine di ottenere questo pane che dura per la vita eterna. Siamo ancora nel linguaggio terreno, da parte della folla, nel linguaggio simbolico invece da parte di Gesù. Loro intendono veramente un pane che sia capace di nutrirli per sempre e per questo pane sono disposti ad ascoltare Dio che si rivela attraverso Gesù.</w:t>
      </w:r>
    </w:p>
    <w:p w14:paraId="6275B9F2" w14:textId="77777777" w:rsidR="00816398" w:rsidRPr="00816398" w:rsidRDefault="00816398" w:rsidP="00816398">
      <w:pPr>
        <w:tabs>
          <w:tab w:val="left" w:pos="355"/>
          <w:tab w:val="right" w:pos="2777"/>
        </w:tabs>
        <w:spacing w:after="0" w:line="240" w:lineRule="auto"/>
        <w:jc w:val="both"/>
        <w:rPr>
          <w:rFonts w:ascii="Arial" w:eastAsia="Times New Roman" w:hAnsi="Arial" w:cs="Times New Roman"/>
          <w:kern w:val="0"/>
          <w:sz w:val="24"/>
          <w:szCs w:val="24"/>
          <w:lang w:eastAsia="it-IT"/>
          <w14:ligatures w14:val="none"/>
        </w:rPr>
      </w:pPr>
    </w:p>
    <w:p w14:paraId="596B6975" w14:textId="1350695E" w:rsidR="00816398" w:rsidRPr="00816398" w:rsidRDefault="00816398" w:rsidP="00816398">
      <w:pPr>
        <w:tabs>
          <w:tab w:val="left" w:pos="355"/>
          <w:tab w:val="right" w:pos="277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Gesù rispose: «Questa è l'opera di Dio: credere in colui che egli ha mandato»</w:t>
      </w:r>
    </w:p>
    <w:p w14:paraId="08B9809A" w14:textId="77777777" w:rsidR="00816398" w:rsidRPr="00816398" w:rsidRDefault="00816398" w:rsidP="00816398">
      <w:pPr>
        <w:tabs>
          <w:tab w:val="left" w:pos="116"/>
          <w:tab w:val="right" w:pos="4503"/>
        </w:tabs>
        <w:spacing w:after="0" w:line="240" w:lineRule="auto"/>
        <w:rPr>
          <w:rFonts w:ascii="Arial" w:eastAsia="Times New Roman" w:hAnsi="Arial" w:cs="Times New Roman"/>
          <w:b/>
          <w:kern w:val="0"/>
          <w:sz w:val="24"/>
          <w:szCs w:val="24"/>
          <w:lang w:eastAsia="it-IT"/>
          <w14:ligatures w14:val="none"/>
        </w:rPr>
      </w:pPr>
    </w:p>
    <w:p w14:paraId="4F875847" w14:textId="77777777" w:rsidR="00816398" w:rsidRPr="00816398" w:rsidRDefault="00816398" w:rsidP="00816398">
      <w:pPr>
        <w:tabs>
          <w:tab w:val="left" w:pos="116"/>
          <w:tab w:val="right" w:pos="4503"/>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Gesù parla ora chiaramente. L’opera che essi devono compiere è il cambiamento della loro fede. Essi devono mutare atteggiamento sulla sua persona; devono credere in Lui come mandato da Dio, come vero, autentico suo inviato. </w:t>
      </w:r>
    </w:p>
    <w:p w14:paraId="16528ED0" w14:textId="77777777" w:rsidR="00816398" w:rsidRPr="00816398" w:rsidRDefault="00816398" w:rsidP="00816398">
      <w:pPr>
        <w:tabs>
          <w:tab w:val="left" w:pos="116"/>
          <w:tab w:val="right" w:pos="4503"/>
        </w:tabs>
        <w:spacing w:after="0" w:line="240" w:lineRule="auto"/>
        <w:jc w:val="both"/>
        <w:rPr>
          <w:rFonts w:ascii="Arial" w:eastAsia="Times New Roman" w:hAnsi="Arial" w:cs="Times New Roman"/>
          <w:kern w:val="0"/>
          <w:sz w:val="24"/>
          <w:szCs w:val="24"/>
          <w:lang w:eastAsia="it-IT"/>
          <w14:ligatures w14:val="none"/>
        </w:rPr>
      </w:pPr>
    </w:p>
    <w:p w14:paraId="67B47E54" w14:textId="4CF2BB12" w:rsidR="00816398" w:rsidRPr="00816398" w:rsidRDefault="00816398" w:rsidP="00816398">
      <w:pPr>
        <w:tabs>
          <w:tab w:val="left" w:pos="116"/>
          <w:tab w:val="right" w:pos="4503"/>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Come il popolo che usciva dall’Egitto ha creduto in Mosè inviato da Dio per la loro liberazione, così loro devono credere che Gesù è l’inviato dal Padre per dare loro il pane che non perisce, ma che dura per la vita eterna. In questa fede è la loro salvezza, come la salvezza del popolo dei figli di Israele fu nella loro fede in Mosè.</w:t>
      </w:r>
      <w:r w:rsidR="00335BCD">
        <w:rPr>
          <w:rFonts w:ascii="Arial" w:eastAsia="Times New Roman" w:hAnsi="Arial" w:cs="Times New Roman"/>
          <w:kern w:val="0"/>
          <w:sz w:val="24"/>
          <w:szCs w:val="24"/>
          <w:lang w:eastAsia="it-IT"/>
          <w14:ligatures w14:val="none"/>
        </w:rPr>
        <w:t xml:space="preserve"> </w:t>
      </w:r>
    </w:p>
    <w:p w14:paraId="125F5BF9" w14:textId="77777777" w:rsidR="00816398" w:rsidRPr="00816398" w:rsidRDefault="00816398" w:rsidP="00816398">
      <w:pPr>
        <w:tabs>
          <w:tab w:val="left" w:pos="116"/>
          <w:tab w:val="right" w:pos="4503"/>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Il pane che la folla deve cercare solo Gesù lo può dare e quindi se lo vogliono, loro devono credere in Gesù inviato dal Padre per dare loro il pane della vita eterna.</w:t>
      </w:r>
    </w:p>
    <w:p w14:paraId="6F5811CE" w14:textId="77777777" w:rsidR="00816398" w:rsidRPr="00816398" w:rsidRDefault="00816398" w:rsidP="00816398">
      <w:pPr>
        <w:tabs>
          <w:tab w:val="left" w:pos="116"/>
          <w:tab w:val="right" w:pos="4503"/>
        </w:tabs>
        <w:spacing w:after="0" w:line="240" w:lineRule="auto"/>
        <w:jc w:val="both"/>
        <w:rPr>
          <w:rFonts w:ascii="Arial" w:eastAsia="Times New Roman" w:hAnsi="Arial" w:cs="Times New Roman"/>
          <w:kern w:val="0"/>
          <w:sz w:val="24"/>
          <w:szCs w:val="24"/>
          <w:lang w:eastAsia="it-IT"/>
          <w14:ligatures w14:val="none"/>
        </w:rPr>
      </w:pPr>
    </w:p>
    <w:p w14:paraId="20B00E70"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Allora gli dissero: « Quale segno dunque tu fai perché vediamo e possiamo crederti? Quale opera compi?</w:t>
      </w:r>
    </w:p>
    <w:p w14:paraId="1D26A93E" w14:textId="77777777" w:rsidR="00816398" w:rsidRPr="00816398" w:rsidRDefault="00816398" w:rsidP="00816398">
      <w:pPr>
        <w:tabs>
          <w:tab w:val="left" w:pos="353"/>
          <w:tab w:val="right" w:pos="3567"/>
        </w:tabs>
        <w:spacing w:after="0" w:line="240" w:lineRule="auto"/>
        <w:rPr>
          <w:rFonts w:ascii="Arial" w:eastAsia="Times New Roman" w:hAnsi="Arial" w:cs="Times New Roman"/>
          <w:b/>
          <w:kern w:val="0"/>
          <w:sz w:val="24"/>
          <w:szCs w:val="24"/>
          <w:lang w:eastAsia="it-IT"/>
          <w14:ligatures w14:val="none"/>
        </w:rPr>
      </w:pPr>
    </w:p>
    <w:p w14:paraId="728D64F2" w14:textId="318B3E83" w:rsidR="00816398" w:rsidRPr="00816398" w:rsidRDefault="00816398" w:rsidP="00816398">
      <w:pPr>
        <w:tabs>
          <w:tab w:val="left" w:pos="353"/>
          <w:tab w:val="right" w:pos="356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Presentandosi Gesù come inviato di Dio, vero mandato dal Padre, la folla chiede a lui un segno. Il rapporto è sempre con Mosè. Quando Mosè disse ai figli di Israele di essere stato mandato da Dio, perché loro avessero fede nelle sue parole e credessero a quanto diceva loro, il Signore lo aveva accreditato con dei segni particolari. Sappiamo della mano che diveniva lebbrosa, del bastone che si trasformava in serpente. Allo stesso modo la folla pensa di Gesù. Se Gesù è vero inviato da Dio, deve compiere i segni che indicano e manifestano palesemente che veramente egli è da Dio; se è da Dio, da Dio è accreditato con segni; se non può fare segni, certamente non viene da Dio.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 xml:space="preserve">Il loro ragionamento è semplice, ma lineare. Chi viene da Dio deve compiere le opere di Dio, altrimenti non viene sicuramente da Dio. Ciò che non torna nel loro ragionamento è il fatto che i segni non sono per tutti uguali e che ogni uomo di Dio ha dei segni particolari, personali. Anche il segno fa parte della missione e quindi occorre essere molto attenti, circospetti, prudenti, saggi, ma anche aperti alla manifestazione di Dio, se la si vuole riconoscere quando Egli si manifesterà. Uniformare i segni e i prodigi è quanto di </w:t>
      </w:r>
      <w:r w:rsidRPr="00816398">
        <w:rPr>
          <w:rFonts w:ascii="Arial" w:eastAsia="Times New Roman" w:hAnsi="Arial" w:cs="Times New Roman"/>
          <w:kern w:val="0"/>
          <w:sz w:val="24"/>
          <w:szCs w:val="24"/>
          <w:lang w:eastAsia="it-IT"/>
          <w14:ligatures w14:val="none"/>
        </w:rPr>
        <w:lastRenderedPageBreak/>
        <w:t>più errato vi possa essere e chi cade in questo errore difficilmente può aprirsi alla fede, può accogliere colui che il Signore ha mandato.</w:t>
      </w:r>
    </w:p>
    <w:p w14:paraId="35668682" w14:textId="77777777" w:rsidR="00816398" w:rsidRPr="00816398" w:rsidRDefault="00816398" w:rsidP="00816398">
      <w:pPr>
        <w:tabs>
          <w:tab w:val="left" w:pos="353"/>
          <w:tab w:val="right" w:pos="3567"/>
        </w:tabs>
        <w:spacing w:after="0" w:line="240" w:lineRule="auto"/>
        <w:rPr>
          <w:rFonts w:ascii="Arial" w:eastAsia="Times New Roman" w:hAnsi="Arial" w:cs="Times New Roman"/>
          <w:b/>
          <w:kern w:val="0"/>
          <w:sz w:val="24"/>
          <w:szCs w:val="24"/>
          <w:lang w:eastAsia="it-IT"/>
          <w14:ligatures w14:val="none"/>
        </w:rPr>
      </w:pPr>
    </w:p>
    <w:p w14:paraId="394306F6" w14:textId="77777777" w:rsidR="00816398" w:rsidRPr="00816398" w:rsidRDefault="00816398" w:rsidP="00816398">
      <w:pPr>
        <w:tabs>
          <w:tab w:val="left" w:pos="353"/>
          <w:tab w:val="right" w:pos="3567"/>
        </w:tabs>
        <w:spacing w:after="0" w:line="240" w:lineRule="auto"/>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I nostri padri hanno mangiato la manna nel deserto, come sta scritto: Diede loro da mangiare un pane dal cielo ».</w:t>
      </w:r>
    </w:p>
    <w:p w14:paraId="5B6EEE1F" w14:textId="77777777" w:rsidR="00816398" w:rsidRPr="00816398" w:rsidRDefault="00816398" w:rsidP="00816398">
      <w:pPr>
        <w:tabs>
          <w:tab w:val="left" w:pos="353"/>
          <w:tab w:val="right" w:pos="3567"/>
        </w:tabs>
        <w:spacing w:after="0" w:line="240" w:lineRule="auto"/>
        <w:rPr>
          <w:rFonts w:ascii="Arial" w:eastAsia="Times New Roman" w:hAnsi="Arial" w:cs="Times New Roman"/>
          <w:b/>
          <w:kern w:val="0"/>
          <w:sz w:val="24"/>
          <w:szCs w:val="24"/>
          <w:lang w:eastAsia="it-IT"/>
          <w14:ligatures w14:val="none"/>
        </w:rPr>
      </w:pPr>
    </w:p>
    <w:p w14:paraId="49B20489"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Segno di Mosè è per la folla la manna che egli diede ai padri nel deserto per circa quarant’anni. La manna veramente era considerata dagli Ebrei un pane straordinario, divino, dal cielo, pane degli Angeli. Era un pane prodigioso che cadeva dal cielo come brina. Gesù quale segno farà per loro? Ripeterà il miracolo della manna?</w:t>
      </w:r>
    </w:p>
    <w:p w14:paraId="4D64DD7A"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kern w:val="0"/>
          <w:sz w:val="24"/>
          <w:szCs w:val="24"/>
          <w:lang w:eastAsia="it-IT"/>
          <w14:ligatures w14:val="none"/>
        </w:rPr>
      </w:pPr>
    </w:p>
    <w:p w14:paraId="319165C4"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Rispose loro Gesù: « In verità, in verità vi dico: non Mosè vi ha dato il pane dal cielo, ma il Padre mio vi dà il pane dal cielo, quello vero, il pane di Dio è colui che discende dal cielo e dà la vita al mondo ».</w:t>
      </w:r>
    </w:p>
    <w:p w14:paraId="31F9DEE1" w14:textId="77777777" w:rsidR="00816398" w:rsidRPr="00816398" w:rsidRDefault="00816398" w:rsidP="00816398">
      <w:pPr>
        <w:tabs>
          <w:tab w:val="left" w:pos="353"/>
          <w:tab w:val="right" w:pos="3567"/>
        </w:tabs>
        <w:spacing w:after="0" w:line="240" w:lineRule="auto"/>
        <w:rPr>
          <w:rFonts w:ascii="Arial" w:eastAsia="Times New Roman" w:hAnsi="Arial" w:cs="Times New Roman"/>
          <w:b/>
          <w:kern w:val="0"/>
          <w:sz w:val="24"/>
          <w:szCs w:val="24"/>
          <w:lang w:eastAsia="it-IT"/>
          <w14:ligatures w14:val="none"/>
        </w:rPr>
      </w:pPr>
    </w:p>
    <w:p w14:paraId="0E8DB79B" w14:textId="334B1EEF" w:rsidR="00816398" w:rsidRPr="00816398" w:rsidRDefault="00816398" w:rsidP="00816398">
      <w:pPr>
        <w:tabs>
          <w:tab w:val="left" w:pos="353"/>
          <w:tab w:val="right" w:pos="356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risponde alla loro affermazione che quello di Mosè non era un pane dal cielo; era sì un pane prodigioso, ma non il pane che dura per la vita eterna.  Ciò che Mosè ha fatto deve restare solo nel segno della figura, la sua manna è solo una pallida figura di ciò che Dio sta per dare loro.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Quello di Mosè era pane reale, fatto di materia, veniva raccolta, macinata, o pestata, impastata, messa nel fuoco, preparata, mangiata. Il pane vero, quello che il Padre sta per dare, non è più una pasta, o dei semi, o alcunché di simile, appartenente cioè all’ordine naturale. Solo il modo del dono era soprannaturale, perché si trattava di vero e proprio miracolo.</w:t>
      </w:r>
    </w:p>
    <w:p w14:paraId="6DC974B2"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kern w:val="0"/>
          <w:sz w:val="24"/>
          <w:szCs w:val="24"/>
          <w:lang w:eastAsia="it-IT"/>
          <w14:ligatures w14:val="none"/>
        </w:rPr>
      </w:pPr>
    </w:p>
    <w:p w14:paraId="2B0CFFA3" w14:textId="012F5B23" w:rsidR="00816398" w:rsidRPr="00816398" w:rsidRDefault="00816398" w:rsidP="00816398">
      <w:pPr>
        <w:tabs>
          <w:tab w:val="left" w:pos="353"/>
          <w:tab w:val="right" w:pos="356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Il pane dal cielo, quello vero, il pane di Dio è ora una Persona. Questa persona discende dal cielo e dà la vita al mondo. Dalla figura si passa alla realtà, dal pane alla persona, da ciò che deperisce a ciò che dura per la vita eterna, da ciò che non salva dalla morte a ciò che dalla morte libera per sempre e in più c’è da aggiungere il cambiamento del soggetto-segno.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Il segno di Dio, il pane vero, non è più una cosa, ma una Persona. La vita del mondo è da questa Persona e questa Persona sarà data dal Padre al mondo come vero pane, vero nutrimento, vero sostentamento per la vita presente e per quella futura.</w:t>
      </w:r>
    </w:p>
    <w:p w14:paraId="2CB7E75C"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p>
    <w:p w14:paraId="2633716A"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Allora gli dissero: « Signore, dacci sempre questo pane ». </w:t>
      </w:r>
    </w:p>
    <w:p w14:paraId="1E92C3CE" w14:textId="77777777" w:rsidR="00816398" w:rsidRPr="00816398" w:rsidRDefault="00816398" w:rsidP="00816398">
      <w:pPr>
        <w:tabs>
          <w:tab w:val="left" w:pos="353"/>
          <w:tab w:val="right" w:pos="3567"/>
        </w:tabs>
        <w:spacing w:after="0" w:line="240" w:lineRule="auto"/>
        <w:rPr>
          <w:rFonts w:ascii="Arial" w:eastAsia="Times New Roman" w:hAnsi="Arial" w:cs="Times New Roman"/>
          <w:b/>
          <w:kern w:val="0"/>
          <w:sz w:val="24"/>
          <w:szCs w:val="24"/>
          <w:lang w:eastAsia="it-IT"/>
          <w14:ligatures w14:val="none"/>
        </w:rPr>
      </w:pPr>
    </w:p>
    <w:p w14:paraId="7F6E7692"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La folla vuole questo pane, lo desidera e glielo chiede. Essa ancora non ha compreso con esattezza le parole di Gesù. Non sa ancora cosa Gesù intenda esattamente intendere o rivelare con le sue affermazioni. Tuttavia la folla vuole il pane, vuole il segno di Dio. Gesù è pronto a darglielo.</w:t>
      </w:r>
    </w:p>
    <w:p w14:paraId="4BC7BCD8"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p>
    <w:p w14:paraId="48A48369"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Gesù rispose: « lo sono il pane della vita; </w:t>
      </w:r>
      <w:r w:rsidRPr="00816398">
        <w:rPr>
          <w:rFonts w:ascii="Arial" w:eastAsia="Times New Roman" w:hAnsi="Arial" w:cs="Times New Roman"/>
          <w:b/>
          <w:kern w:val="0"/>
          <w:sz w:val="24"/>
          <w:szCs w:val="24"/>
          <w:lang w:eastAsia="it-IT"/>
          <w14:ligatures w14:val="none"/>
        </w:rPr>
        <w:softHyphen/>
        <w:t>chi viene a me non avrà più fame e chi crede in me non avrà più sete.</w:t>
      </w:r>
    </w:p>
    <w:p w14:paraId="6A521DEC" w14:textId="77777777" w:rsidR="00816398" w:rsidRPr="00816398" w:rsidRDefault="00816398" w:rsidP="00816398">
      <w:pPr>
        <w:tabs>
          <w:tab w:val="left" w:pos="353"/>
          <w:tab w:val="right" w:pos="3567"/>
        </w:tabs>
        <w:spacing w:after="0" w:line="240" w:lineRule="auto"/>
        <w:rPr>
          <w:rFonts w:ascii="Arial" w:eastAsia="Times New Roman" w:hAnsi="Arial" w:cs="Times New Roman"/>
          <w:b/>
          <w:kern w:val="0"/>
          <w:sz w:val="24"/>
          <w:szCs w:val="24"/>
          <w:lang w:eastAsia="it-IT"/>
          <w14:ligatures w14:val="none"/>
        </w:rPr>
      </w:pPr>
    </w:p>
    <w:p w14:paraId="69B603C4" w14:textId="140149CA" w:rsidR="00816398" w:rsidRPr="00816398" w:rsidRDefault="00816398" w:rsidP="00816398">
      <w:pPr>
        <w:tabs>
          <w:tab w:val="left" w:pos="353"/>
          <w:tab w:val="right" w:pos="356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Adesso il discorso esce dai veli del simbolismo e si manifesta in tutta la sua chiarezza di verità e di dono. Il pane di Dio, il pane della vita è Gesù, la Persona con la quale essi stanno parlando. </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 xml:space="preserve">Chi accoglie Gesù non avrà più fame e chi crede in lui non avrà più sete. Siamo qui nella prima fase della relazione che ogni uomo deve stabilire con Gesù; questa relazione è la fede. Senza una fede chiara, esplicita, </w:t>
      </w:r>
      <w:r w:rsidRPr="00816398">
        <w:rPr>
          <w:rFonts w:ascii="Arial" w:eastAsia="Times New Roman" w:hAnsi="Arial" w:cs="Times New Roman"/>
          <w:kern w:val="0"/>
          <w:sz w:val="24"/>
          <w:szCs w:val="24"/>
          <w:lang w:eastAsia="it-IT"/>
          <w14:ligatures w14:val="none"/>
        </w:rPr>
        <w:lastRenderedPageBreak/>
        <w:t>ferma, risoluta in Gesù, nella sua Parola e nella sua Persona, tutto diviene vano; ogni altro discorso si interrompe, il resto non conduce alla vita.</w:t>
      </w:r>
    </w:p>
    <w:p w14:paraId="06BB5345"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kern w:val="0"/>
          <w:sz w:val="24"/>
          <w:szCs w:val="24"/>
          <w:lang w:eastAsia="it-IT"/>
          <w14:ligatures w14:val="none"/>
        </w:rPr>
      </w:pPr>
    </w:p>
    <w:p w14:paraId="5940DC88" w14:textId="1C5A25F3" w:rsidR="00816398" w:rsidRPr="00816398" w:rsidRDefault="00816398" w:rsidP="00816398">
      <w:pPr>
        <w:tabs>
          <w:tab w:val="left" w:pos="353"/>
          <w:tab w:val="right" w:pos="356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Credere in Gesù significa accoglierlo nella sua rivelazione, ma la sua rivelazione riguarda la sua Persona. A  differenza di tutti i profeti e dello stesso Mosè che erano soltanto portavoce di Dio, Gesù è più che portavoce, egli è l’oggetto ed il soggetto della loro fede. La fede che egli richiede è nella sua Persona ed è la stessa fede che era richiesta dai profeti per il Signore. </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 xml:space="preserve">Questo passaggio è fondamentale; chi lo esclude, non comprende nulla di Gesù. Chi lo esclude, perché non crede, rimane solo con il pane che perisce, che non </w:t>
      </w:r>
      <w:r w:rsidR="006B461A" w:rsidRPr="00816398">
        <w:rPr>
          <w:rFonts w:ascii="Arial" w:eastAsia="Times New Roman" w:hAnsi="Arial" w:cs="Times New Roman"/>
          <w:kern w:val="0"/>
          <w:sz w:val="24"/>
          <w:szCs w:val="24"/>
          <w:lang w:eastAsia="it-IT"/>
          <w14:ligatures w14:val="none"/>
        </w:rPr>
        <w:t>dà</w:t>
      </w:r>
      <w:r w:rsidRPr="00816398">
        <w:rPr>
          <w:rFonts w:ascii="Arial" w:eastAsia="Times New Roman" w:hAnsi="Arial" w:cs="Times New Roman"/>
          <w:kern w:val="0"/>
          <w:sz w:val="24"/>
          <w:szCs w:val="24"/>
          <w:lang w:eastAsia="it-IT"/>
          <w14:ligatures w14:val="none"/>
        </w:rPr>
        <w:t xml:space="preserve"> la vita, che non libera dalla morte.</w:t>
      </w:r>
    </w:p>
    <w:p w14:paraId="2859418C"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p>
    <w:p w14:paraId="0334602B"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Vi ho detto però che voi mi avete visto e non credete. Tutto ciò che il Padre mi dà verrà a me; colui che viene a me, non lo respingerò perché sono disceso dal cielo non per fare la mia vo</w:t>
      </w:r>
      <w:r w:rsidRPr="00816398">
        <w:rPr>
          <w:rFonts w:ascii="Arial" w:eastAsia="Times New Roman" w:hAnsi="Arial" w:cs="Times New Roman"/>
          <w:b/>
          <w:kern w:val="0"/>
          <w:sz w:val="24"/>
          <w:szCs w:val="24"/>
          <w:lang w:eastAsia="it-IT"/>
          <w14:ligatures w14:val="none"/>
        </w:rPr>
        <w:softHyphen/>
        <w:t xml:space="preserve">lontà, ma la volontà di colui che mi ha mandato. </w:t>
      </w:r>
    </w:p>
    <w:p w14:paraId="0B5A0FF7"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p>
    <w:p w14:paraId="7F42AFD9" w14:textId="23FA8B15" w:rsidR="00816398" w:rsidRPr="00816398" w:rsidRDefault="00816398" w:rsidP="00816398">
      <w:pPr>
        <w:tabs>
          <w:tab w:val="left" w:pos="353"/>
          <w:tab w:val="right" w:pos="356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di segni ne aveva già fatti, ma questi non avevano generato la fede nella folla. Loro avevano visto, ma non aveva creduto. Non c’è in loro adesione in Gesù, l’oggetto della loro richiesta è ben altro, loro vogliono il pane materiale, loro vogliono Gesù in tutto simile a Mosè. Ma Gesù non è Mosè.</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Se loro fossero di Dio, Dio già glieli avrebbe dati e lui li avrebbe accolti, non li avrebbe in alcun modo respinti, perché Gesù vive solo per compiere la volontà di Dio. Gesù è colui che ha una sola volontà: fare la volontà del Padre; la sua volontà esiste per questo e fuori di questo in lui non c’è volontà alcuna.</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Nella folla c’è una falsa conoscenza di Dio, quindi c’è anche una falsa appartenenza; loro non appartengono a Dio, se fossero di Dio, Dio li avrebbe già dati al Figlio, perché tutto ciò che è del Padre è anche del Figlio, e tutto ciò che appartiene al Padre appartiene anche al Figlio. Se loro non appartengono al Figlio è perché non appartengono al Padre e se non appartengono al Padre il loro rapporto con Dio non è vero, è falso. Loro sono falsi adoratori di Dio.</w:t>
      </w:r>
    </w:p>
    <w:p w14:paraId="3C61024E"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p>
    <w:p w14:paraId="70A24885"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E questa è la volontà di colui che mi ha mandato, che io non perda nulla di quanto egli mi ha dato, ma lo risu</w:t>
      </w:r>
      <w:r w:rsidRPr="00816398">
        <w:rPr>
          <w:rFonts w:ascii="Arial" w:eastAsia="Times New Roman" w:hAnsi="Arial" w:cs="Times New Roman"/>
          <w:b/>
          <w:kern w:val="0"/>
          <w:sz w:val="24"/>
          <w:szCs w:val="24"/>
          <w:lang w:eastAsia="it-IT"/>
          <w14:ligatures w14:val="none"/>
        </w:rPr>
        <w:softHyphen/>
        <w:t xml:space="preserve">sciti nell'ultimo giorno. </w:t>
      </w:r>
    </w:p>
    <w:p w14:paraId="1CC4FC85"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p>
    <w:p w14:paraId="32CCDDD7" w14:textId="5204725F" w:rsidR="00816398" w:rsidRPr="00816398" w:rsidRDefault="00816398" w:rsidP="00816398">
      <w:pPr>
        <w:tabs>
          <w:tab w:val="left" w:pos="353"/>
          <w:tab w:val="right" w:pos="356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La volontà di Dio è chiara, manifesta, evidente per Gesù. Il Padre vuole che nulla vada perduto di quanto egli ha consegnato al Figlio, non solo, ma che il Figlio risusciti ogni persona a lui consegnata dal Padre nell’ultimo giorno.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La risurrezione è il passaggio dalla morte alla vita. È questo passaggio il primo frutto del pane vero che discende dal cielo. Se la risurrezione di vita è frutto di questo pane, chi non lo mangia, non può gustare questo primo frutto, rimarrà per sempre in una risurrezione di condanna e di morte eterna.</w:t>
      </w:r>
    </w:p>
    <w:p w14:paraId="7867473C" w14:textId="77777777" w:rsidR="00816398" w:rsidRPr="00816398" w:rsidRDefault="00816398" w:rsidP="00816398">
      <w:pPr>
        <w:tabs>
          <w:tab w:val="left" w:pos="353"/>
          <w:tab w:val="right" w:pos="3567"/>
        </w:tabs>
        <w:spacing w:after="0" w:line="240" w:lineRule="auto"/>
        <w:jc w:val="both"/>
        <w:rPr>
          <w:rFonts w:ascii="Arial" w:eastAsia="Times New Roman" w:hAnsi="Arial" w:cs="Times New Roman"/>
          <w:b/>
          <w:kern w:val="0"/>
          <w:sz w:val="24"/>
          <w:szCs w:val="24"/>
          <w:lang w:eastAsia="it-IT"/>
          <w14:ligatures w14:val="none"/>
        </w:rPr>
      </w:pPr>
    </w:p>
    <w:p w14:paraId="2D24C99A" w14:textId="77777777" w:rsidR="00816398" w:rsidRPr="00816398" w:rsidRDefault="00816398" w:rsidP="00816398">
      <w:pPr>
        <w:tabs>
          <w:tab w:val="left" w:pos="361"/>
          <w:tab w:val="right" w:pos="4461"/>
          <w:tab w:val="right" w:pos="4999"/>
        </w:tabs>
        <w:spacing w:after="0" w:line="240" w:lineRule="auto"/>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Questa infatti è la volontà del Padre mio, che chiunque vede il Figlio e crede in lui abbia la vita eterna; io lo risusciterò nell'ultimo giorno ».</w:t>
      </w:r>
    </w:p>
    <w:p w14:paraId="7756D5B6" w14:textId="77777777" w:rsidR="00816398" w:rsidRPr="00816398" w:rsidRDefault="00816398" w:rsidP="00816398">
      <w:pPr>
        <w:tabs>
          <w:tab w:val="left" w:pos="361"/>
          <w:tab w:val="right" w:pos="4461"/>
          <w:tab w:val="right" w:pos="4999"/>
        </w:tabs>
        <w:spacing w:after="0" w:line="240" w:lineRule="auto"/>
        <w:rPr>
          <w:rFonts w:ascii="Arial" w:eastAsia="Times New Roman" w:hAnsi="Arial" w:cs="Times New Roman"/>
          <w:b/>
          <w:kern w:val="0"/>
          <w:sz w:val="24"/>
          <w:szCs w:val="24"/>
          <w:lang w:eastAsia="it-IT"/>
          <w14:ligatures w14:val="none"/>
        </w:rPr>
      </w:pPr>
    </w:p>
    <w:p w14:paraId="20943299" w14:textId="6E6696FA" w:rsidR="00816398" w:rsidRPr="00816398" w:rsidRDefault="00816398" w:rsidP="00816398">
      <w:pPr>
        <w:tabs>
          <w:tab w:val="left" w:pos="361"/>
          <w:tab w:val="right" w:pos="4461"/>
          <w:tab w:val="right" w:pos="4999"/>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È volontà del Padre che la vita del mondo sia il Figlio; ma il Figlio dona la vita a quanti credono in lui, dopo averlo visto. Chi vede il Figlio e la folla lo vedeva, e crede in lui, costui sarà rivestito di vita eterna oggi; nell’ultimo giorno avrà anche la risurrezione dai morti, avrà la risurrezione di gloria e di vita che mai tramonta.</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 xml:space="preserve">Vedere il figlio vuol dire qui vederlo con gli occhi della fede, oltre le apparenze, nella sua divina figliolanza, in quello che lui è e fa, nella sua Parola di salvezza. Ma </w:t>
      </w:r>
      <w:r w:rsidRPr="00816398">
        <w:rPr>
          <w:rFonts w:ascii="Arial" w:eastAsia="Times New Roman" w:hAnsi="Arial" w:cs="Times New Roman"/>
          <w:kern w:val="0"/>
          <w:sz w:val="24"/>
          <w:szCs w:val="24"/>
          <w:lang w:eastAsia="it-IT"/>
          <w14:ligatures w14:val="none"/>
        </w:rPr>
        <w:lastRenderedPageBreak/>
        <w:t>vederlo come appartenente a Dio, come inviato da Dio non è sufficiente, occorre che si creda in lui, che cioè lo si accolga come vero inviato dal Padre, che si viva la sua parola come autentica parola del Padre, unica e definitiva manifestazione della sua volontà.</w:t>
      </w:r>
    </w:p>
    <w:p w14:paraId="7065CC67" w14:textId="77777777" w:rsidR="00816398" w:rsidRPr="00816398" w:rsidRDefault="00816398" w:rsidP="00816398">
      <w:pPr>
        <w:tabs>
          <w:tab w:val="left" w:pos="361"/>
          <w:tab w:val="right" w:pos="4461"/>
          <w:tab w:val="right" w:pos="4999"/>
        </w:tabs>
        <w:spacing w:after="0" w:line="240" w:lineRule="auto"/>
        <w:jc w:val="both"/>
        <w:rPr>
          <w:rFonts w:ascii="Arial" w:eastAsia="Times New Roman" w:hAnsi="Arial" w:cs="Times New Roman"/>
          <w:b/>
          <w:kern w:val="0"/>
          <w:sz w:val="24"/>
          <w:szCs w:val="24"/>
          <w:lang w:eastAsia="it-IT"/>
          <w14:ligatures w14:val="none"/>
        </w:rPr>
      </w:pPr>
    </w:p>
    <w:p w14:paraId="0C5F8DCC" w14:textId="77777777" w:rsidR="00816398" w:rsidRPr="00816398" w:rsidRDefault="00816398" w:rsidP="00816398">
      <w:pPr>
        <w:tabs>
          <w:tab w:val="left" w:pos="100"/>
          <w:tab w:val="right" w:pos="733"/>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Intanto i Giudei mormoravano di lui perché aveva detto: « lo sono il pane disceso dal cielo ». E dice</w:t>
      </w:r>
      <w:r w:rsidRPr="00816398">
        <w:rPr>
          <w:rFonts w:ascii="Arial" w:eastAsia="Times New Roman" w:hAnsi="Arial" w:cs="Times New Roman"/>
          <w:b/>
          <w:kern w:val="0"/>
          <w:sz w:val="24"/>
          <w:szCs w:val="24"/>
          <w:lang w:eastAsia="it-IT"/>
          <w14:ligatures w14:val="none"/>
        </w:rPr>
        <w:softHyphen/>
        <w:t>vano: « Costui non è forse Gesù, il figlio di Giuseppe? Di lui conosciamo il padre e la madre. Come può dun</w:t>
      </w:r>
      <w:r w:rsidRPr="00816398">
        <w:rPr>
          <w:rFonts w:ascii="Arial" w:eastAsia="Times New Roman" w:hAnsi="Arial" w:cs="Times New Roman"/>
          <w:b/>
          <w:kern w:val="0"/>
          <w:sz w:val="24"/>
          <w:szCs w:val="24"/>
          <w:lang w:eastAsia="it-IT"/>
          <w14:ligatures w14:val="none"/>
        </w:rPr>
        <w:softHyphen/>
        <w:t>que dire: Sono disceso dal cielo? ».</w:t>
      </w:r>
    </w:p>
    <w:p w14:paraId="48CF80AF" w14:textId="77777777" w:rsidR="00816398" w:rsidRPr="00816398" w:rsidRDefault="00816398" w:rsidP="00816398">
      <w:pPr>
        <w:tabs>
          <w:tab w:val="left" w:pos="616"/>
          <w:tab w:val="right" w:pos="3405"/>
        </w:tabs>
        <w:spacing w:after="0" w:line="240" w:lineRule="auto"/>
        <w:rPr>
          <w:rFonts w:ascii="Arial" w:eastAsia="Times New Roman" w:hAnsi="Arial" w:cs="Times New Roman"/>
          <w:b/>
          <w:kern w:val="0"/>
          <w:sz w:val="24"/>
          <w:szCs w:val="24"/>
          <w:lang w:eastAsia="it-IT"/>
          <w14:ligatures w14:val="none"/>
        </w:rPr>
      </w:pPr>
    </w:p>
    <w:p w14:paraId="318D9F41" w14:textId="3D293485" w:rsidR="00816398" w:rsidRPr="00816398" w:rsidRDefault="00816398" w:rsidP="00816398">
      <w:pPr>
        <w:tabs>
          <w:tab w:val="left" w:pos="616"/>
          <w:tab w:val="right" w:pos="3405"/>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La folla non vede Gesù con occhi di fede, lo vede con occhi di carne, come figlio di Giuseppe e non di Dio, come uno di loro, uno del quale si conoscono padre e madre, come uno che viene dalla terra. Poiché lo vede così, mormora, si lamenta, non accoglie le sue parole. Quanto egli dice non è vero. Egli non discende dal cielo, egli viene dalla terra e se viene dalla terra non può fare nulla per loro, anzi quanto egli dice non è assolutamente credibile, sulle sue parole non si può fondare una fede. </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 xml:space="preserve">Il dialogo finisce qui. Ormai è chiusura. Non c’è possibilità che Gesù possa essere compreso. Non lo sarà perché loro lo guardano con gli occhi della carne e non della fede, lo vedono come uomo di carne, uomo di terra, come uno di loro. </w:t>
      </w:r>
    </w:p>
    <w:p w14:paraId="2123495F" w14:textId="77777777" w:rsidR="00816398" w:rsidRPr="00816398" w:rsidRDefault="00816398" w:rsidP="00816398">
      <w:pPr>
        <w:tabs>
          <w:tab w:val="left" w:pos="616"/>
          <w:tab w:val="right" w:pos="3405"/>
        </w:tabs>
        <w:spacing w:after="0" w:line="240" w:lineRule="auto"/>
        <w:rPr>
          <w:rFonts w:ascii="Arial" w:eastAsia="Times New Roman" w:hAnsi="Arial" w:cs="Times New Roman"/>
          <w:b/>
          <w:kern w:val="0"/>
          <w:sz w:val="24"/>
          <w:szCs w:val="24"/>
          <w:lang w:eastAsia="it-IT"/>
          <w14:ligatures w14:val="none"/>
        </w:rPr>
      </w:pPr>
    </w:p>
    <w:p w14:paraId="61C2834C"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Gesù rispose: « Non mormorate tra di voi. Nessuno può venire a me, se non lo attira il Padre che mi ha mandato; e io lo risusciterò nell'ultimo giorno. </w:t>
      </w:r>
    </w:p>
    <w:p w14:paraId="7E33E6E1"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75484BB9" w14:textId="7E0C0F7C" w:rsidR="00816398" w:rsidRPr="00816398" w:rsidRDefault="00816398" w:rsidP="00816398">
      <w:pPr>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è sommamente chiaro nelle sue affermazioni. Invita la folla a non mormorare. Loro non possono credere in lui, non possono andare a lui, perché il Padre non li ha attirati e se non sono attirati non possono neanche essere risuscitati nell’ultimo giorno. Loro sono esclusi dalla vita eterna.</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La folla vede Gesù con occhi di carne, non lo vede con gli occhi della fede perché essa non appartiene al Padre, non è del Padre; se fosse del Padre il Padre l’attirerebbe a Lui ed essa verrebbe da Lui. La folla non è del Padre perché non è andata al Padre, non vive nella retta fede del Padre. Essa ha del Padre una falsa immagine e necessariamente avrà anche del Figlio inviato del Padre una falsa immagine. Come vede il Padre con gli occhi di carne, così con gli stessi occhi vede anche il Figlio.</w:t>
      </w:r>
    </w:p>
    <w:p w14:paraId="718DFA5B" w14:textId="77777777" w:rsidR="00816398" w:rsidRPr="00816398" w:rsidRDefault="00816398" w:rsidP="00816398">
      <w:pPr>
        <w:spacing w:after="0" w:line="240" w:lineRule="auto"/>
        <w:jc w:val="both"/>
        <w:rPr>
          <w:rFonts w:ascii="Arial" w:eastAsia="Times New Roman" w:hAnsi="Arial" w:cs="Times New Roman"/>
          <w:kern w:val="0"/>
          <w:sz w:val="24"/>
          <w:szCs w:val="24"/>
          <w:lang w:eastAsia="it-IT"/>
          <w14:ligatures w14:val="none"/>
        </w:rPr>
      </w:pPr>
    </w:p>
    <w:p w14:paraId="6532BD6B" w14:textId="32A60EB0" w:rsidR="00816398" w:rsidRPr="00816398" w:rsidRDefault="00816398" w:rsidP="00816398">
      <w:pPr>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Il Padre vuole attirare tutti al Figlio. Questa è la sua volontà. Può attrarre solo coloro che si lasciano attrarre. L’affermazione di Gesù si riveste anche di un altro significato. Andare da Gesù, lasciarsi vivificare da Lui non è per volontà dell’uomo, ma è solo per grazia di Dio. La salvezza è grazia, la redenzione è grazia, la fede in Gesù è grazia. L’incontro salvifico con Gesù non è frutto della carne, volontà dell’uomo, il quale a suo piacimento decide o non decide di andare o di ritornarsene. </w:t>
      </w:r>
      <w:r w:rsidR="00335BCD">
        <w:rPr>
          <w:rFonts w:ascii="Arial" w:eastAsia="Times New Roman" w:hAnsi="Arial" w:cs="Times New Roman"/>
          <w:kern w:val="0"/>
          <w:sz w:val="24"/>
          <w:szCs w:val="24"/>
          <w:lang w:eastAsia="it-IT"/>
          <w14:ligatures w14:val="none"/>
        </w:rPr>
        <w:t xml:space="preserve"> </w:t>
      </w:r>
    </w:p>
    <w:p w14:paraId="66998CC2" w14:textId="77777777" w:rsidR="00816398" w:rsidRPr="00816398" w:rsidRDefault="00816398" w:rsidP="00816398">
      <w:pPr>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Questa grazia è data a tutti da Dio, ma non tutti l’accolgono. L’accolgono quanti sono di Dio, quanti sono del Padre, quanti lo amano e sono entrati nel suo mistero di amore e di salvezza.</w:t>
      </w:r>
    </w:p>
    <w:p w14:paraId="2BB9D4FB"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132C673F"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Sta scritto nei profeti: E tutti saranno ammaestrati da Dio.</w:t>
      </w:r>
    </w:p>
    <w:p w14:paraId="298188FF"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69715F73" w14:textId="77777777" w:rsidR="00816398" w:rsidRPr="00816398" w:rsidRDefault="00816398" w:rsidP="00816398">
      <w:pPr>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C’è una sapienza interiore, celeste, divina, c’è una saggezza spirituale, soprannaturale che viene da Dio. Solo Dio ci può ammaestrare nelle sue cose ed egli concede questa saggezza a tutti. Non tutti però l’accolgono, non tutti la vogliono, </w:t>
      </w:r>
      <w:r w:rsidRPr="00816398">
        <w:rPr>
          <w:rFonts w:ascii="Arial" w:eastAsia="Times New Roman" w:hAnsi="Arial" w:cs="Times New Roman"/>
          <w:kern w:val="0"/>
          <w:sz w:val="24"/>
          <w:szCs w:val="24"/>
          <w:lang w:eastAsia="it-IT"/>
          <w14:ligatures w14:val="none"/>
        </w:rPr>
        <w:lastRenderedPageBreak/>
        <w:t>molti la rifiutano. La storia conferma questa verità, attesta il rifiuto che l’uomo fa della saggezza divina ed eterna con la quale Dio vuole ammaestrare i suoi figli, ogni uomo.</w:t>
      </w:r>
    </w:p>
    <w:p w14:paraId="3D679D30"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4B060F2E"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Chiunque ha udito il Padre e ha imparato da lui, viene a me. Non che alcuno abbia visto il Padre, ma solo colui che viene da Dio ha visto il Padre. In verità, in verità vi dico: chi crede ha la vita eterna.</w:t>
      </w:r>
    </w:p>
    <w:p w14:paraId="42814242"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490B1317" w14:textId="2BCFE492"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kern w:val="0"/>
          <w:sz w:val="24"/>
          <w:szCs w:val="24"/>
          <w:lang w:eastAsia="it-IT"/>
          <w14:ligatures w14:val="none"/>
        </w:rPr>
        <w:t>Può credere in Gesù solo chi ha imparato dal Padre, chi l’ha udito, chi ha ascoltato la sua voce e si è lasciato ammaestrare dalla sua divina saggezza.</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Ogni relazione falsata con Gesù è una relazione impastata di stoltezza. Costui non si è lasciato ammaestrare da Dio; Dio non lo ha ascoltato nel suo cuore, né lo ha visto con gli occhi del suo spirito all’interno di sé quando gli faceva da Maestro.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Visibilmente il Padre nessuno l’ha visto, né lo ha ascoltato. Solo Gesù, che è nel seno del Padre, solo lui ha visto il Padre, solo lui lo conosce; solo lui può parlarci secondo verità del Padre.</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Chi vuole conoscere veramente il Padre deve imparare dal Figlio, deve lasciarsi ammaestrare da Lui. È il Figlio la rivelazione autentica, definitiva del Padre. E così si passa da una conoscenza vera, ma iniziale del Padre, che manda al Figlio, ad una conoscenza perfetta, piena che dona il Figlio, perché si ami il Padre secondo la pienezza della verità.</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La vita eterna è in questa conoscenza, ed è per questa conoscenza piena e perfetta che si ottiene la risurrezione nell’ultimo giorno. Si entra in possesso di quella vita eterna, che è la stessa vita di Dio, ma che è data attraverso la vera conoscenza del Padre data dal Figlio nella sua pienezza.</w:t>
      </w:r>
    </w:p>
    <w:p w14:paraId="48E83C7C"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106546CD" w14:textId="6180732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lo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1859F394"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736650C9" w14:textId="485F1312" w:rsidR="00816398" w:rsidRPr="00816398" w:rsidRDefault="00816398" w:rsidP="00816398">
      <w:pPr>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è il pane della vita. Lui è la vita del mondo. La manna è solo pallida figura, donava la vita al corpo, ma non donava la vita all’uomo, il quale nonostante mangiasse di quel pane andava lo stesso incontro alla morte.</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Non si tratta più di mangiare lui secondo la fede, di credere in lui come inviato del Padre o nella sua Parola come Parola di vita eterna per l’uomo.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Chi vuole la vita in questo tempo e nell’eternità, deve mangiare questo pane vivo, pane sempre attuale, sempre fresco, sempre fragrante, pieno di sapore eterno, ricco di spiritualità e di amore, ricolmo di grazia e di benedizione, capace di rigenerazione e di fortezza.</w:t>
      </w:r>
    </w:p>
    <w:p w14:paraId="37362975" w14:textId="77777777" w:rsidR="00816398" w:rsidRPr="00816398" w:rsidRDefault="00816398" w:rsidP="00816398">
      <w:pPr>
        <w:spacing w:after="0" w:line="240" w:lineRule="auto"/>
        <w:jc w:val="both"/>
        <w:rPr>
          <w:rFonts w:ascii="Arial" w:eastAsia="Times New Roman" w:hAnsi="Arial" w:cs="Times New Roman"/>
          <w:kern w:val="0"/>
          <w:sz w:val="24"/>
          <w:szCs w:val="24"/>
          <w:lang w:eastAsia="it-IT"/>
          <w14:ligatures w14:val="none"/>
        </w:rPr>
      </w:pPr>
    </w:p>
    <w:p w14:paraId="05DEF66E" w14:textId="35020A46" w:rsidR="00816398" w:rsidRPr="00816398" w:rsidRDefault="00816398" w:rsidP="00816398">
      <w:pPr>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Questo pane non è più l’accoglienza della sua persona o della fede da riporre in lui, questo pane è la sua carne e questa carne bisogna realmente mangiarla.</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 xml:space="preserve">Bisogna mangiarla fisicamente, come i Padri mangiavano il pane tratto dalla manna; bisogna mangiare questa carne per avere la vita, per vivere in questa vita e per l’eternità; bisogna mangiarla per ricostruire giorno per giorno la fede e per incrementarla; bisogna mangiarla per riacquisire ciò che si è perduto al tempo della prima disobbedienza; bisogna mangiarla per ritornare nella pienezza della nostra umanità. Tutta la vita è nella carne di Gesù e questa carne bisogna consumarla, masticarla, farla diventare nostro nutrimento del corpo e dell’anima, perché corpo </w:t>
      </w:r>
      <w:r w:rsidR="006B461A" w:rsidRPr="00816398">
        <w:rPr>
          <w:rFonts w:ascii="Arial" w:eastAsia="Times New Roman" w:hAnsi="Arial" w:cs="Times New Roman"/>
          <w:kern w:val="0"/>
          <w:sz w:val="24"/>
          <w:szCs w:val="24"/>
          <w:lang w:eastAsia="it-IT"/>
          <w14:ligatures w14:val="none"/>
        </w:rPr>
        <w:t>e</w:t>
      </w:r>
      <w:r w:rsidRPr="00816398">
        <w:rPr>
          <w:rFonts w:ascii="Arial" w:eastAsia="Times New Roman" w:hAnsi="Arial" w:cs="Times New Roman"/>
          <w:kern w:val="0"/>
          <w:sz w:val="24"/>
          <w:szCs w:val="24"/>
          <w:lang w:eastAsia="it-IT"/>
          <w14:ligatures w14:val="none"/>
        </w:rPr>
        <w:t xml:space="preserve"> anima, spirito e cuore, sentimenti e volontà, pensieri e mente devono essere trasformati in vita dalla carne di Gesù.</w:t>
      </w:r>
    </w:p>
    <w:p w14:paraId="55A08245"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09B286A2"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Allora i Giudei si misero a discutere tra di loro: « Come può costui darci la sua carne da mangiare? ».</w:t>
      </w:r>
    </w:p>
    <w:p w14:paraId="20E3A81B"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797834A1" w14:textId="34E65432"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kern w:val="0"/>
          <w:sz w:val="24"/>
          <w:szCs w:val="24"/>
          <w:lang w:eastAsia="it-IT"/>
          <w14:ligatures w14:val="none"/>
        </w:rPr>
        <w:t>I Giudei non credono nelle parole di Gesù. Per questo discutono e si chiedono come possa compiersi. Quando si pensa terrenamente, si vede anche terrenamente la soluzione. Quando invece si pensa secondo la fede, si intravede la soluzione a partire dalla fede. Se non si ha fede in colui che parla, se non si vive secondo la retta fede nel Dio dei Padri che è Creatore Onnipotente, neanche si sospetta una soluzione secondo Dio.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Secondo il pensiero dell’uomo è impossibile che Gesù possa dare la sua carne da mangiare. Secondo invece l’onnipotenza di Dio questo è possibile. È in Dio che bisogna trovare la soluzione e non nell’uomo. Ma loro non conoscono Dio e quindi non possono neanche pensare secondo Dio.</w:t>
      </w:r>
    </w:p>
    <w:p w14:paraId="1388012C"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63A1B20D"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Gesù disse: « In verità, in verità vi dico: se non mangiate la carne del Figlio dell'uomo e non bevete il suo sangue, non avrete in voi la vita.</w:t>
      </w:r>
    </w:p>
    <w:p w14:paraId="4D3877FC"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0A5FE188"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invece ribadisce e riconferma la sua parola. Per avere la vita bisogna mangiare la sua carne e bere il suo sangue. Questa la verità e nessun’altra, perché altre verità non esistono. La vita eterna è nella carne di Gesù, è nel suo sangue. Non è altrove, altrove non esiste alcuna vita eterna.</w:t>
      </w:r>
    </w:p>
    <w:p w14:paraId="1B5BCFDD"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2C420044"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Chi mangia la mia carne e beve il mio sangue ha la vita eterna e io lo risusciterò nell'ultimo giorno. </w:t>
      </w:r>
    </w:p>
    <w:p w14:paraId="7B110645"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572A6F8A"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La carne mangiata ed il sangue bevuto danno la vita eterna, sono anche pegno e forza della risurrezione finale, risurrezione gloriosa, ad immagine di quella di Gesù. Il linguaggio di Gesù è reale, concreto; trattasi di vera degustazione, di vera manducazione, di vera assunzione di carne e di sangue. </w:t>
      </w:r>
    </w:p>
    <w:p w14:paraId="1205DF52"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06550CA2"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Perché la mia carne è vero cibo e il mio sangue vera bevanda. </w:t>
      </w:r>
    </w:p>
    <w:p w14:paraId="07D24D0A"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29E2363A"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kern w:val="0"/>
          <w:sz w:val="24"/>
          <w:szCs w:val="24"/>
          <w:lang w:eastAsia="it-IT"/>
          <w14:ligatures w14:val="none"/>
        </w:rPr>
        <w:t>Non solo la carne e il sangue sono la vita eterna; Gesù afferma la verità del cibo e della bevanda. Non c’è nelle parole di Gesù alcuna significazione simbolica, nessun linguaggio figurato. Si tratta in verità di vero cibo e di vera bevanda, autentico cibo e autentica bevanda, e quindi autentica manducazione e autentico bere. Non è un bere spirituale, simbolico, figurato. Gesù parla di un vero mangiare, di un vero bere. Le sue parole non danno possibilità che si possa cadere nell’ambiguità e nella comprensione figurata del suo linguaggio.</w:t>
      </w:r>
    </w:p>
    <w:p w14:paraId="66470E62" w14:textId="77777777" w:rsidR="00816398" w:rsidRPr="00816398" w:rsidRDefault="00816398" w:rsidP="00816398">
      <w:pPr>
        <w:spacing w:after="0" w:line="240" w:lineRule="auto"/>
        <w:jc w:val="both"/>
        <w:rPr>
          <w:rFonts w:ascii="Arial" w:eastAsia="Times New Roman" w:hAnsi="Arial" w:cs="Times New Roman"/>
          <w:b/>
          <w:kern w:val="0"/>
          <w:sz w:val="24"/>
          <w:szCs w:val="24"/>
          <w:lang w:eastAsia="it-IT"/>
          <w14:ligatures w14:val="none"/>
        </w:rPr>
      </w:pPr>
    </w:p>
    <w:p w14:paraId="4EFFB219" w14:textId="77777777" w:rsidR="00816398" w:rsidRPr="00816398" w:rsidRDefault="00816398" w:rsidP="00816398">
      <w:pPr>
        <w:tabs>
          <w:tab w:val="left" w:pos="100"/>
          <w:tab w:val="left" w:pos="150"/>
          <w:tab w:val="left" w:pos="2106"/>
          <w:tab w:val="right" w:pos="3829"/>
          <w:tab w:val="right" w:pos="5009"/>
        </w:tabs>
        <w:spacing w:after="0" w:line="240" w:lineRule="auto"/>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Chi mangia la mia carne e beve il mio sangue dimora in me e io in lui. </w:t>
      </w:r>
    </w:p>
    <w:p w14:paraId="42604385" w14:textId="77777777" w:rsidR="00816398" w:rsidRPr="00816398" w:rsidRDefault="00816398" w:rsidP="00816398">
      <w:pPr>
        <w:tabs>
          <w:tab w:val="left" w:pos="100"/>
          <w:tab w:val="left" w:pos="150"/>
          <w:tab w:val="left" w:pos="2106"/>
          <w:tab w:val="right" w:pos="3829"/>
          <w:tab w:val="right" w:pos="5009"/>
        </w:tabs>
        <w:spacing w:after="0" w:line="240" w:lineRule="auto"/>
        <w:rPr>
          <w:rFonts w:ascii="Arial" w:eastAsia="Times New Roman" w:hAnsi="Arial" w:cs="Times New Roman"/>
          <w:b/>
          <w:kern w:val="0"/>
          <w:sz w:val="24"/>
          <w:szCs w:val="24"/>
          <w:lang w:eastAsia="it-IT"/>
          <w14:ligatures w14:val="none"/>
        </w:rPr>
      </w:pPr>
    </w:p>
    <w:p w14:paraId="293D6BD6" w14:textId="414D262A" w:rsidR="00816398" w:rsidRPr="00816398" w:rsidRDefault="00816398" w:rsidP="00816398">
      <w:pPr>
        <w:tabs>
          <w:tab w:val="left" w:pos="100"/>
          <w:tab w:val="left" w:pos="150"/>
          <w:tab w:val="left" w:pos="2106"/>
          <w:tab w:val="right" w:pos="3829"/>
          <w:tab w:val="right" w:pos="5009"/>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Inoltre c’è come una “osmosi” tra Gesù e il suo discepolo che mangia la sua carne e beve il suo sangue. Infatti mangiando la carne e bevendo il sangue di Gesù, il discepolo dimora in Gesù e Gesù nel discepolo. Questa è la forma più alta dell’amore, forma che perfettissimamente si vive solo all’interno delle tre Persone della Santissima Trinità, le quali vivono quella che è chiamata la “circuminsessio”. Il Padre è tutto nel Figlio, il Figlio è tutto nel Padre, Padre e Figlio sono interamente nello Spirito e lo Spirito è interamente nel Padre e nel Figlio e tuttavia ognuno </w:t>
      </w:r>
      <w:r w:rsidRPr="00816398">
        <w:rPr>
          <w:rFonts w:ascii="Arial" w:eastAsia="Times New Roman" w:hAnsi="Arial" w:cs="Times New Roman"/>
          <w:kern w:val="0"/>
          <w:sz w:val="24"/>
          <w:szCs w:val="24"/>
          <w:lang w:eastAsia="it-IT"/>
          <w14:ligatures w14:val="none"/>
        </w:rPr>
        <w:lastRenderedPageBreak/>
        <w:t>conserva e mantiene la sua Persona distinta dalle altre, senza confusione o mescolamenti di sorta.</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Così avviene tra Gesù e chi mangia la sua carne e beve il suo sangue. Gesù è tutto nel discepolo, il discepolo è tutto in Gesù, c’è una sola vita, la vita eterna, che regna tra di loro e c’è una sola esistenza che viene ad essere vissuta, l’esistenza di grazia e di santità che da Cristo, per mezzo dello Spirito si riversa nel Cristiano e dal Cristiano si riversa in Gesù. Questo il miracolo che quotidianamente produce l’eucaristia.</w:t>
      </w:r>
    </w:p>
    <w:p w14:paraId="345EB752" w14:textId="77777777" w:rsidR="00816398" w:rsidRPr="00816398" w:rsidRDefault="00816398" w:rsidP="00816398">
      <w:pPr>
        <w:tabs>
          <w:tab w:val="left" w:pos="100"/>
          <w:tab w:val="left" w:pos="150"/>
          <w:tab w:val="left" w:pos="2106"/>
          <w:tab w:val="right" w:pos="3829"/>
          <w:tab w:val="right" w:pos="5009"/>
        </w:tabs>
        <w:spacing w:after="0" w:line="240" w:lineRule="auto"/>
        <w:jc w:val="both"/>
        <w:rPr>
          <w:rFonts w:ascii="Arial" w:eastAsia="Times New Roman" w:hAnsi="Arial" w:cs="Times New Roman"/>
          <w:b/>
          <w:kern w:val="0"/>
          <w:sz w:val="24"/>
          <w:szCs w:val="24"/>
          <w:lang w:eastAsia="it-IT"/>
          <w14:ligatures w14:val="none"/>
        </w:rPr>
      </w:pPr>
    </w:p>
    <w:p w14:paraId="30AB8F88" w14:textId="77777777" w:rsidR="00816398" w:rsidRPr="00816398" w:rsidRDefault="00816398" w:rsidP="00816398">
      <w:pPr>
        <w:tabs>
          <w:tab w:val="left" w:pos="100"/>
          <w:tab w:val="left" w:pos="150"/>
          <w:tab w:val="left" w:pos="2106"/>
          <w:tab w:val="right" w:pos="3829"/>
          <w:tab w:val="right" w:pos="5009"/>
        </w:tabs>
        <w:spacing w:after="0" w:line="240" w:lineRule="auto"/>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Come il Padre, che ha la vita, ha mandato me e io vivo per il Padre, così anche colui che mangia di me vivrà per me. </w:t>
      </w:r>
    </w:p>
    <w:p w14:paraId="40AE2238" w14:textId="77777777" w:rsidR="00816398" w:rsidRPr="00816398" w:rsidRDefault="00816398" w:rsidP="00816398">
      <w:pPr>
        <w:tabs>
          <w:tab w:val="left" w:pos="100"/>
          <w:tab w:val="left" w:pos="150"/>
          <w:tab w:val="left" w:pos="2106"/>
          <w:tab w:val="right" w:pos="3829"/>
          <w:tab w:val="right" w:pos="5009"/>
        </w:tabs>
        <w:spacing w:after="0" w:line="240" w:lineRule="auto"/>
        <w:rPr>
          <w:rFonts w:ascii="Arial" w:eastAsia="Times New Roman" w:hAnsi="Arial" w:cs="Times New Roman"/>
          <w:b/>
          <w:kern w:val="0"/>
          <w:sz w:val="24"/>
          <w:szCs w:val="24"/>
          <w:lang w:eastAsia="it-IT"/>
          <w14:ligatures w14:val="none"/>
        </w:rPr>
      </w:pPr>
    </w:p>
    <w:p w14:paraId="4F96FBD9" w14:textId="5CD63B3F" w:rsidR="00816398" w:rsidRPr="00816398" w:rsidRDefault="00816398" w:rsidP="00816398">
      <w:pPr>
        <w:tabs>
          <w:tab w:val="left" w:pos="100"/>
          <w:tab w:val="left" w:pos="150"/>
          <w:tab w:val="left" w:pos="2106"/>
          <w:tab w:val="right" w:pos="3829"/>
          <w:tab w:val="right" w:pos="5009"/>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Tra il discepolo che mangia l’eucaristia e Gesù viene a viversi la stessa relazione che si vive tra Gesù e il Padre. Il Padre è il principio eterno della vita. Gesù attinge la vita dal Padre e interamente vive per il Padre. Lui è questa esistenza eterna e nel tempo. Lui è dalla vita del Padre e vive immergendosi nel Padre, vive per il Padre. </w:t>
      </w:r>
      <w:r w:rsidR="00335BCD">
        <w:rPr>
          <w:rFonts w:ascii="Arial" w:eastAsia="Times New Roman" w:hAnsi="Arial" w:cs="Times New Roman"/>
          <w:kern w:val="0"/>
          <w:sz w:val="24"/>
          <w:szCs w:val="24"/>
          <w:lang w:eastAsia="it-IT"/>
          <w14:ligatures w14:val="none"/>
        </w:rPr>
        <w:t xml:space="preserve"> </w:t>
      </w:r>
    </w:p>
    <w:p w14:paraId="70A1EEE4" w14:textId="33E01E25" w:rsidR="00816398" w:rsidRPr="00816398" w:rsidRDefault="00816398" w:rsidP="00816398">
      <w:pPr>
        <w:tabs>
          <w:tab w:val="left" w:pos="100"/>
          <w:tab w:val="left" w:pos="150"/>
          <w:tab w:val="left" w:pos="2106"/>
          <w:tab w:val="right" w:pos="3829"/>
          <w:tab w:val="right" w:pos="5009"/>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Così avviene in colui che si nutre del corpo e del sangue di Gesù. Costui attinge la vita eterna nella carne e nel sangue di Gesù e vive interamente per Gesù. Se non avviene la manducazione eucaristica, il discepolo non può vivere per Gesù, perché non possiede in sé la vita, che è solo dal corpo e dal sangue del Signore. </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Questa verità dovrebbe spingerci a mangiare in modo diverso l’eucaristia, a mangiarla come attinzione di vita da parte nostra in Gesù, ma anche come desiderio e come volontà di ritornare a lui la vita attinta, ma attraverso la trasformazione della nostra vita ad immagine della sua. Il cristiano ha la possibilità di trasformarsi, gli è per questo necessario vivere in modo diverso il suo rapporto con il sangue e con il corpo di Gesù.</w:t>
      </w:r>
    </w:p>
    <w:p w14:paraId="0F5697BE" w14:textId="77777777" w:rsidR="00816398" w:rsidRPr="00816398" w:rsidRDefault="00816398" w:rsidP="00816398">
      <w:pPr>
        <w:tabs>
          <w:tab w:val="left" w:pos="100"/>
          <w:tab w:val="left" w:pos="150"/>
          <w:tab w:val="left" w:pos="2106"/>
          <w:tab w:val="right" w:pos="3829"/>
          <w:tab w:val="right" w:pos="5009"/>
        </w:tabs>
        <w:spacing w:after="0" w:line="240" w:lineRule="auto"/>
        <w:rPr>
          <w:rFonts w:ascii="Arial" w:eastAsia="Times New Roman" w:hAnsi="Arial" w:cs="Times New Roman"/>
          <w:b/>
          <w:kern w:val="0"/>
          <w:sz w:val="24"/>
          <w:szCs w:val="24"/>
          <w:lang w:eastAsia="it-IT"/>
          <w14:ligatures w14:val="none"/>
        </w:rPr>
      </w:pPr>
    </w:p>
    <w:p w14:paraId="080811B1" w14:textId="77777777" w:rsidR="00816398" w:rsidRPr="00816398" w:rsidRDefault="00816398" w:rsidP="00816398">
      <w:pPr>
        <w:tabs>
          <w:tab w:val="left" w:pos="100"/>
          <w:tab w:val="left" w:pos="150"/>
          <w:tab w:val="left" w:pos="2106"/>
          <w:tab w:val="right" w:pos="3829"/>
          <w:tab w:val="right" w:pos="5009"/>
        </w:tabs>
        <w:spacing w:after="0" w:line="240" w:lineRule="auto"/>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Q</w:t>
      </w:r>
      <w:r w:rsidRPr="00816398">
        <w:rPr>
          <w:rFonts w:ascii="Arial" w:eastAsia="Times New Roman" w:hAnsi="Arial" w:cs="Times New Roman"/>
          <w:b/>
          <w:vanish/>
          <w:kern w:val="0"/>
          <w:sz w:val="24"/>
          <w:szCs w:val="24"/>
          <w:lang w:eastAsia="it-IT"/>
          <w14:ligatures w14:val="none"/>
        </w:rPr>
        <w:t>Q</w:t>
      </w:r>
      <w:r w:rsidRPr="00816398">
        <w:rPr>
          <w:rFonts w:ascii="Arial" w:eastAsia="Times New Roman" w:hAnsi="Arial" w:cs="Times New Roman"/>
          <w:b/>
          <w:kern w:val="0"/>
          <w:sz w:val="24"/>
          <w:szCs w:val="24"/>
          <w:lang w:eastAsia="it-IT"/>
          <w14:ligatures w14:val="none"/>
        </w:rPr>
        <w:t>uesto è il pane disceso dal cielo, non come quello che mangiarono i padri vostri e  morirono. Chi mangia questo pane vivrà in eterno ».</w:t>
      </w:r>
    </w:p>
    <w:p w14:paraId="389B7996" w14:textId="77777777" w:rsidR="00816398" w:rsidRPr="00816398" w:rsidRDefault="00816398" w:rsidP="00816398">
      <w:pPr>
        <w:tabs>
          <w:tab w:val="left" w:pos="100"/>
          <w:tab w:val="left" w:pos="150"/>
          <w:tab w:val="left" w:pos="602"/>
          <w:tab w:val="right" w:pos="5009"/>
        </w:tabs>
        <w:spacing w:after="0" w:line="240" w:lineRule="auto"/>
        <w:rPr>
          <w:rFonts w:ascii="Arial" w:eastAsia="Times New Roman" w:hAnsi="Arial" w:cs="Times New Roman"/>
          <w:b/>
          <w:kern w:val="0"/>
          <w:sz w:val="24"/>
          <w:szCs w:val="24"/>
          <w:lang w:eastAsia="it-IT"/>
          <w14:ligatures w14:val="none"/>
        </w:rPr>
      </w:pPr>
    </w:p>
    <w:p w14:paraId="1F595862" w14:textId="7D629888" w:rsidR="00816398" w:rsidRPr="00816398" w:rsidRDefault="00816398" w:rsidP="00816398">
      <w:pPr>
        <w:tabs>
          <w:tab w:val="left" w:pos="133"/>
          <w:tab w:val="right" w:pos="1223"/>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I padri nel deserto mangiarono la manna, il pane, e morirono. Il pane di Gesù è diverso, non è come quel pane fatto di terra, proveniente dalla terra. Il suo pane, quello che egli sta per dare loro  è veramente il pane disceso dal cielo. Chi lo mangia non muore, chi lo mangia vivrà in eterno.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C’è pertanto una differenza abissale tra il pane di Mosè e il Pane di Gesù e l’abisso è la vita contenuta in esso. Chi vuole vivere nell’anima, nello spirito, nel corpo deve attingere la vita in questo corpo e in questo sangue, nel pane di Gesù, una volta attinta essa si espanderà nel suo essere e lo trasformerà da essere di morte e verso la morte eterna, in essere di vita e verso la vita eterna.</w:t>
      </w:r>
    </w:p>
    <w:p w14:paraId="41A071C8" w14:textId="77777777" w:rsidR="00816398" w:rsidRPr="00816398" w:rsidRDefault="00816398" w:rsidP="00816398">
      <w:pPr>
        <w:tabs>
          <w:tab w:val="left" w:pos="133"/>
          <w:tab w:val="right" w:pos="1223"/>
        </w:tabs>
        <w:spacing w:after="0" w:line="240" w:lineRule="auto"/>
        <w:jc w:val="both"/>
        <w:rPr>
          <w:rFonts w:ascii="Arial" w:eastAsia="Times New Roman" w:hAnsi="Arial" w:cs="Times New Roman"/>
          <w:b/>
          <w:kern w:val="0"/>
          <w:sz w:val="24"/>
          <w:szCs w:val="24"/>
          <w:lang w:eastAsia="it-IT"/>
          <w14:ligatures w14:val="none"/>
        </w:rPr>
      </w:pPr>
    </w:p>
    <w:p w14:paraId="4339D8C0" w14:textId="524F7462" w:rsidR="00816398" w:rsidRPr="00816398" w:rsidRDefault="00816398" w:rsidP="00816398">
      <w:pPr>
        <w:pStyle w:val="Titolo3"/>
      </w:pPr>
      <w:bookmarkStart w:id="16" w:name="_Toc330595254"/>
      <w:bookmarkStart w:id="17" w:name="_Toc359788779"/>
      <w:bookmarkStart w:id="18" w:name="_Toc62145492"/>
      <w:r w:rsidRPr="00816398">
        <w:t>REAZIONI DEI DISCEPOLI AL DISCORSO.</w:t>
      </w:r>
      <w:bookmarkEnd w:id="16"/>
      <w:bookmarkEnd w:id="17"/>
      <w:bookmarkEnd w:id="18"/>
      <w:r w:rsidRPr="00816398">
        <w:t xml:space="preserve"> </w:t>
      </w:r>
    </w:p>
    <w:p w14:paraId="1D3D2873"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p>
    <w:p w14:paraId="4E45906E"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Queste cose disse Gesù, insegnando nella sinagoga a Cafàrnao. Molti dei suoi discepoli, dopo aver ascoltato, dissero: « Questo linguaggio è duro; chi può intenderlo? ».</w:t>
      </w:r>
    </w:p>
    <w:p w14:paraId="5DC29ED5"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p>
    <w:p w14:paraId="0D81B17F" w14:textId="0A418BF7" w:rsidR="00816398" w:rsidRPr="00816398" w:rsidRDefault="00816398" w:rsidP="00816398">
      <w:pPr>
        <w:tabs>
          <w:tab w:val="left" w:pos="100"/>
          <w:tab w:val="right" w:pos="4505"/>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Il linguaggio di Gesù non viene accolto dai Giudei, i quali, mormorando, lo rifiutano a causa della loro mancanza di fede in Dio. Anche i discepoli di Gesù si tirano </w:t>
      </w:r>
      <w:r w:rsidRPr="00816398">
        <w:rPr>
          <w:rFonts w:ascii="Arial" w:eastAsia="Times New Roman" w:hAnsi="Arial" w:cs="Times New Roman"/>
          <w:kern w:val="0"/>
          <w:sz w:val="24"/>
          <w:szCs w:val="24"/>
          <w:lang w:eastAsia="it-IT"/>
          <w14:ligatures w14:val="none"/>
        </w:rPr>
        <w:lastRenderedPageBreak/>
        <w:t>indietro. Per loro quanto Gesù aveva finito di dire è linguaggio duro per le loro orecchie di carne; occorrerebbero loro delle orecchie spirituali, ma loro non solo non le possiedono, non vogliono neanche possederle e per questo rifiutano di capire.</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Nella dinamica della fede o si consegna tutto a colui che parla e che annunzia, o la razionalità, la sapienza umana e carnale impedisce che si possa accogliere quanto ascoltato. Nella fede non è possibile procedere attraverso la sapienza della terra e occhi ed orecchi di carne. O ci si abbandona, o ci si perde, o si accoglie e poi si comprende, o si lascia ogni cosa e si ritorna indietro. Altre possibilità non esistono. Non esistono perché la fede è consegna, è abbandono, è consacrazione, donazione di se stessi alla parola ascoltata.</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La razionalità viene dopo; ma dopo, nella fede, viene una razionalità sapiente, divina, interiore, spirituale, che è data dallo Spirito in seguito all’atto di fede. Questo errore di pretendere di comprendere prima per poi decidersi è più comune di quanto non si pensi ed è un errore che uccide il cuore, atrofizza la mente, indebolisce l’anima e a poco a poco la conduce alla morte.</w:t>
      </w:r>
    </w:p>
    <w:p w14:paraId="4382FAFA"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p>
    <w:p w14:paraId="12E3183F"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Gesù, cono</w:t>
      </w:r>
      <w:r w:rsidRPr="00816398">
        <w:rPr>
          <w:rFonts w:ascii="Arial" w:eastAsia="Times New Roman" w:hAnsi="Arial" w:cs="Times New Roman"/>
          <w:b/>
          <w:kern w:val="0"/>
          <w:sz w:val="24"/>
          <w:szCs w:val="24"/>
          <w:lang w:eastAsia="it-IT"/>
          <w14:ligatures w14:val="none"/>
        </w:rPr>
        <w:softHyphen/>
        <w:t>scendo dentro di sé che i suoi discepoli proprio di que</w:t>
      </w:r>
      <w:r w:rsidRPr="00816398">
        <w:rPr>
          <w:rFonts w:ascii="Arial" w:eastAsia="Times New Roman" w:hAnsi="Arial" w:cs="Times New Roman"/>
          <w:b/>
          <w:kern w:val="0"/>
          <w:sz w:val="24"/>
          <w:szCs w:val="24"/>
          <w:lang w:eastAsia="it-IT"/>
          <w14:ligatures w14:val="none"/>
        </w:rPr>
        <w:softHyphen/>
        <w:t>sto mormoravano, disse loro: « Questo vi scandaliz</w:t>
      </w:r>
      <w:r w:rsidRPr="00816398">
        <w:rPr>
          <w:rFonts w:ascii="Arial" w:eastAsia="Times New Roman" w:hAnsi="Arial" w:cs="Times New Roman"/>
          <w:b/>
          <w:kern w:val="0"/>
          <w:sz w:val="24"/>
          <w:szCs w:val="24"/>
          <w:lang w:eastAsia="it-IT"/>
          <w14:ligatures w14:val="none"/>
        </w:rPr>
        <w:softHyphen/>
        <w:t xml:space="preserve">za? E se vedeste il Figlio dell'uomo salire là dov'era prima? </w:t>
      </w:r>
    </w:p>
    <w:p w14:paraId="2D25F10B"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p>
    <w:p w14:paraId="3D7262D0" w14:textId="7CA05E74" w:rsidR="00816398" w:rsidRPr="00816398" w:rsidRDefault="00816398" w:rsidP="00816398">
      <w:pPr>
        <w:tabs>
          <w:tab w:val="left" w:pos="100"/>
          <w:tab w:val="right" w:pos="4505"/>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Anche tra </w:t>
      </w:r>
      <w:r w:rsidR="006B461A" w:rsidRPr="00816398">
        <w:rPr>
          <w:rFonts w:ascii="Arial" w:eastAsia="Times New Roman" w:hAnsi="Arial" w:cs="Times New Roman"/>
          <w:kern w:val="0"/>
          <w:sz w:val="24"/>
          <w:szCs w:val="24"/>
          <w:lang w:eastAsia="it-IT"/>
          <w14:ligatures w14:val="none"/>
        </w:rPr>
        <w:t>i</w:t>
      </w:r>
      <w:r w:rsidRPr="00816398">
        <w:rPr>
          <w:rFonts w:ascii="Arial" w:eastAsia="Times New Roman" w:hAnsi="Arial" w:cs="Times New Roman"/>
          <w:kern w:val="0"/>
          <w:sz w:val="24"/>
          <w:szCs w:val="24"/>
          <w:lang w:eastAsia="it-IT"/>
          <w14:ligatures w14:val="none"/>
        </w:rPr>
        <w:t xml:space="preserve"> discepoli nasce la mormorazione. Sempre quando si vaglia alla luce della sapienza carnale la verità di Dio nasce la mormorazione nel cuore, la ribellione contro la verità ascoltata. Gesù è cosciente di questo, lo sa, lo sapeva ancor prima di annunziare il grande evento della sua vita.</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Allo scandalo e contro di esso dona un segno ancor più portentoso, tanto grande quanto il dono del suo corpo e del suo sangue. Dona loro il segno della risurrezione dai morti.</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Ora voi vi scandalizzate che io vi ho parlato di mangiare la mia carne e di bere il mio sangue. E quando mi vedrete salire là dove ero prima - ciò sarebbe avvenuto solo in seguito alla sua risurrezione dai morti -  cosa direte allora? Continuate a mormorare, a scandalizzarvi?</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Tutta la vita di Gesù deve essere abbracciata per un atto di fede. Chi non accoglie un momento di essa, perché lo sottopone alla razionalità e alla sapienza della carne, sottoporrà alla stessa sapienza terrena, umana, ogni altro evento e lo rifiuterà, si scandalizzerà, dirà che non è vero, che non è possibile, che è tutta una farsa ed una invenzione.</w:t>
      </w:r>
    </w:p>
    <w:p w14:paraId="6845931C"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p>
    <w:p w14:paraId="5029994C"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È lo Spirito che dà la vita, la carne non giova a nulla; le parole che vi ho dette sono spirito e vita. </w:t>
      </w:r>
    </w:p>
    <w:p w14:paraId="66EAE9AD"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p>
    <w:p w14:paraId="4089FF5F" w14:textId="77777777" w:rsidR="00335BCD" w:rsidRDefault="00816398" w:rsidP="00816398">
      <w:pPr>
        <w:tabs>
          <w:tab w:val="left" w:pos="100"/>
          <w:tab w:val="right" w:pos="4505"/>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Lo Spirito è il segreto della vita per la mente e per il cuore. Gesù lo grida, lo può gridare ad alta voce. Voi siete uomini carnali, non volete essere uomini spirituali, cioè nati dallo Spirito, concepiti da lui, da lui trasformati, rigenerati, rinnovati. Senza lo Spirito che dà la vita al vostro cuore, alla vostra intelligenza, alla vostra anima, senza lo Spirito che rinnova i pensieri, che schiarisce la mente, che purifica il cuore, voi penserete sempre secondo la carne e la carne non giova a nulla. La carne è vostra compagna di morte sia fisica che spirituale, sia dell’anima che del corpo.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La vita è nelle parole che io vi sto dicendo, vi sto insegnando, secondo le quali vi sto ammaestrando. Le mie parole, dice Gesù, vengono dallo Spirito di Dio, datore della vita e per questo sono la vostra vita. Le parole che Gesù sta dicendo loro sono l’annunzio del grande mistero del corpo e del sangue dati a noi come cibo e come bevanda di vita eterna.</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 xml:space="preserve">Ma queste parole di Gesù non possono essere comprese </w:t>
      </w:r>
      <w:r w:rsidRPr="00816398">
        <w:rPr>
          <w:rFonts w:ascii="Arial" w:eastAsia="Times New Roman" w:hAnsi="Arial" w:cs="Times New Roman"/>
          <w:kern w:val="0"/>
          <w:sz w:val="24"/>
          <w:szCs w:val="24"/>
          <w:lang w:eastAsia="it-IT"/>
          <w14:ligatures w14:val="none"/>
        </w:rPr>
        <w:lastRenderedPageBreak/>
        <w:t>se non nello Spirito Santo e solo se comprese in Lui danno la vita, sono la vita, perché in esse vi è lo Spirito del Signore, il datore della vita.</w:t>
      </w:r>
      <w:r w:rsidR="00335BCD">
        <w:rPr>
          <w:rFonts w:ascii="Arial" w:eastAsia="Times New Roman" w:hAnsi="Arial" w:cs="Times New Roman"/>
          <w:kern w:val="0"/>
          <w:sz w:val="24"/>
          <w:szCs w:val="24"/>
          <w:lang w:eastAsia="it-IT"/>
          <w14:ligatures w14:val="none"/>
        </w:rPr>
        <w:t xml:space="preserve"> </w:t>
      </w:r>
    </w:p>
    <w:p w14:paraId="47FCA16D" w14:textId="77777777" w:rsidR="00335BCD" w:rsidRDefault="00335BCD" w:rsidP="00816398">
      <w:pPr>
        <w:tabs>
          <w:tab w:val="left" w:pos="100"/>
          <w:tab w:val="right" w:pos="4505"/>
        </w:tabs>
        <w:spacing w:after="0" w:line="240" w:lineRule="auto"/>
        <w:jc w:val="both"/>
        <w:rPr>
          <w:rFonts w:ascii="Arial" w:eastAsia="Times New Roman" w:hAnsi="Arial" w:cs="Times New Roman"/>
          <w:kern w:val="0"/>
          <w:sz w:val="24"/>
          <w:szCs w:val="24"/>
          <w:lang w:eastAsia="it-IT"/>
          <w14:ligatures w14:val="none"/>
        </w:rPr>
      </w:pPr>
    </w:p>
    <w:p w14:paraId="4BA05401" w14:textId="0916BA7A"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Ma vi sono alcuni tra voi che non credono ». Gesù infatti sapeva fin da principio chi erano quelli che non credevano e chi era colui che lo avrebbe tradito.</w:t>
      </w:r>
    </w:p>
    <w:p w14:paraId="60C37A73"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p>
    <w:p w14:paraId="0754762F" w14:textId="75781D6A" w:rsidR="00816398" w:rsidRPr="00816398" w:rsidRDefault="00816398" w:rsidP="00816398">
      <w:pPr>
        <w:tabs>
          <w:tab w:val="left" w:pos="100"/>
          <w:tab w:val="right" w:pos="4505"/>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sa chi dei suoi discepoli crede e chi non crede. Sa anche colui che lo avrebbe tradito un giorno.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Questa scienza che Gesù ha degli eventi futuri non gli impedisce di amare e di offrire se stesso anche a quanti non credono, perché accogliendo la sua parola, entrino anche loro nel cammino verso l’acquisizione della vita eterna che si ottiene mangiando il suo corpo e bevendo il suo sangue.</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L’amore di Gesù è uguale a quello di Dio, il quale riversa il suo amore su ogni creatura. Solo l’uomo può allontanarsi dall’amore di Dio, respingendolo, o non accogliendolo. Se lo respinge è solo per sua grave colpa, poiché il Signore glielo aveva offerto nonostante la sua volontà di rifiuto o la sua ostinazione al bene e alla verità.</w:t>
      </w:r>
    </w:p>
    <w:p w14:paraId="4E46AC22"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p>
    <w:p w14:paraId="08468400"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E continuò: « Per questo vi ho detto che nessuno può venire a me, se non gli è concesso dal Padre mio ».</w:t>
      </w:r>
    </w:p>
    <w:p w14:paraId="144299D7"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p>
    <w:p w14:paraId="684707FA" w14:textId="184A695F" w:rsidR="00816398" w:rsidRPr="00816398" w:rsidRDefault="00816398" w:rsidP="00816398">
      <w:pPr>
        <w:tabs>
          <w:tab w:val="left" w:pos="100"/>
          <w:tab w:val="right" w:pos="4505"/>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Andare a Gesù è sempre grazia di Dio. Non è per volontà dell’uomo, né per meriti umani o per decisione, o per bravura, o opportunità che l’uomo pensa di sfruttare al momento favorevole e giudicando secondo le circostanze.</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 xml:space="preserve">La conversione è grazia e senza la grazia della conversione non si può aderire a Gesù. Gesù sa che il Padre suo questa grazia non sempre la concede e non la concede ogni qualvolta l’uomo pecca contro lo Spirito Santo, quando combatte e si oppone risolutamente alla verità della salvezza. </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Quanto i Giudei fanno è peccato contro lo Spirito Santo, perché è opposizione e lotta aperta contro la verità, anzi contro il Dio della verità. Se Dio non concede la sua grazia, l’uomo non può aderire a Gesù Cristo. Senza l’adesione a Lui non c’è salvezza, non c’è vita eterna, non c’è risurrezione gloriosa nell’ultimo giorno.</w:t>
      </w:r>
    </w:p>
    <w:p w14:paraId="0809E70D"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kern w:val="0"/>
          <w:sz w:val="24"/>
          <w:szCs w:val="24"/>
          <w:lang w:eastAsia="it-IT"/>
          <w14:ligatures w14:val="none"/>
        </w:rPr>
      </w:pPr>
    </w:p>
    <w:p w14:paraId="7EF1A068"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Questa verità sulla grazia della conversione deve essere ben ponderata soprattutto oggi in cui si pensa erroneamente che ognuno possa opporsi alla verità senza per questo compromettere la sua vita eterna. Inoltre si pensa che la conversione non sia necessaria e quindi non sia necessario neanche ricevere il corpo e il sangue di Gesù per avere la vita eterna. Questo è un grave segno per il cristiano; quando egli arriva ad una tale conclusione sicuramente c’è il pericolo della sua dannazione eterna, poiché volontariamente si priva del pane della vita e della bevanda di salvezza. Diviene necessario invertire la tendenza e da un lassismo veritativo, senza significato per la vita morale, passare alla verità della fede, alla obbligatorietà della conversione a Cristo e alla sua parola, poiché solo Gesù ci mette in comunione con la vita, ma ci mette se noi ascoltiamo la sua parola, aderiamo ad essa, mangiamo il suo corpo e beviamo il suo sangue.</w:t>
      </w:r>
    </w:p>
    <w:p w14:paraId="16A3A8F3"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kern w:val="0"/>
          <w:sz w:val="24"/>
          <w:szCs w:val="24"/>
          <w:lang w:eastAsia="it-IT"/>
          <w14:ligatures w14:val="none"/>
        </w:rPr>
      </w:pPr>
    </w:p>
    <w:p w14:paraId="1F952CCC"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Da allora molti dei suoi discepoli si tirarono indietro e non andavano più con lui.</w:t>
      </w:r>
    </w:p>
    <w:p w14:paraId="38E462A1" w14:textId="77777777"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p>
    <w:p w14:paraId="0AF4169E" w14:textId="58376B42" w:rsidR="00816398" w:rsidRPr="00816398" w:rsidRDefault="00816398" w:rsidP="00816398">
      <w:pPr>
        <w:tabs>
          <w:tab w:val="left" w:pos="100"/>
          <w:tab w:val="right" w:pos="4505"/>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kern w:val="0"/>
          <w:sz w:val="24"/>
          <w:szCs w:val="24"/>
          <w:lang w:eastAsia="it-IT"/>
          <w14:ligatures w14:val="none"/>
        </w:rPr>
        <w:lastRenderedPageBreak/>
        <w:t>Seguire Gesù significa aderire alla sua parola; se non c’è fede in lui e in quel che lui dice, diviene anche superfluo seguirlo. La decisione, quella giusta, è di abbandonare il Maestro, di non seguirlo più e difatti, quanti non si sono conformati alla sua parola, decidono anche di abbandonarlo, di starsene lontano da lui e così fanno.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Logica conseguenza di un atteggiamento interiore. La sequela dice fede, adesione, accoglienza della verità prima di ogni altra cosa. Quando non c’è adesione alla verità è anche giusto che ci si ritiri.</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Quando uno si ritira da una sequela, il motivo è sempre nella non accettazione della verità che viene inculcata e anche nella non accettazione delle conseguenze che la verità annunziata e proclamata impone ed esige che vengano prese tutte ed interamente. Chi è dall’esterno questo lo ignora e pensa che i motivi siano umani, per ragioni di terra. Non sanno invece che è solo per ragioni di sapienza carnale, di scelta di non ascolto e di non adesione alla verità. La verità fa la differenza tra gli uomini, non il resto; la verità impone delle scelte operative. Quando si rifiuta la verità divina, non si può seguire il Signore. Prima o poi da lui ci si distaccherà.</w:t>
      </w:r>
    </w:p>
    <w:p w14:paraId="51145402" w14:textId="77777777" w:rsidR="00816398" w:rsidRPr="00816398" w:rsidRDefault="00816398" w:rsidP="00816398">
      <w:pPr>
        <w:tabs>
          <w:tab w:val="left" w:pos="100"/>
          <w:tab w:val="right" w:pos="4501"/>
        </w:tabs>
        <w:spacing w:after="0" w:line="240" w:lineRule="auto"/>
        <w:rPr>
          <w:rFonts w:ascii="Arial" w:eastAsia="Times New Roman" w:hAnsi="Arial" w:cs="Times New Roman"/>
          <w:b/>
          <w:kern w:val="0"/>
          <w:sz w:val="24"/>
          <w:szCs w:val="24"/>
          <w:lang w:eastAsia="it-IT"/>
          <w14:ligatures w14:val="none"/>
        </w:rPr>
      </w:pPr>
    </w:p>
    <w:p w14:paraId="13E7BBCD" w14:textId="652FEF0E" w:rsidR="00816398" w:rsidRPr="00816398" w:rsidRDefault="00816398" w:rsidP="00335BCD">
      <w:pPr>
        <w:pStyle w:val="Titolo3"/>
      </w:pPr>
      <w:bookmarkStart w:id="19" w:name="_Toc330595255"/>
      <w:bookmarkStart w:id="20" w:name="_Toc359788780"/>
      <w:bookmarkStart w:id="21" w:name="_Toc62145493"/>
      <w:r w:rsidRPr="00816398">
        <w:t>LA « CONFESSIONE » DI PIETRO.</w:t>
      </w:r>
      <w:bookmarkEnd w:id="19"/>
      <w:bookmarkEnd w:id="20"/>
      <w:bookmarkEnd w:id="21"/>
    </w:p>
    <w:p w14:paraId="3C1C709A" w14:textId="77777777" w:rsidR="00816398" w:rsidRPr="00816398" w:rsidRDefault="00816398" w:rsidP="00816398">
      <w:pPr>
        <w:tabs>
          <w:tab w:val="left" w:pos="100"/>
          <w:tab w:val="right" w:pos="347"/>
        </w:tabs>
        <w:spacing w:after="0" w:line="240" w:lineRule="auto"/>
        <w:rPr>
          <w:rFonts w:ascii="Arial" w:eastAsia="Times New Roman" w:hAnsi="Arial" w:cs="Times New Roman"/>
          <w:b/>
          <w:kern w:val="0"/>
          <w:sz w:val="24"/>
          <w:szCs w:val="24"/>
          <w:lang w:eastAsia="it-IT"/>
          <w14:ligatures w14:val="none"/>
        </w:rPr>
      </w:pPr>
    </w:p>
    <w:p w14:paraId="2A18A893" w14:textId="77777777" w:rsidR="00816398" w:rsidRPr="00816398" w:rsidRDefault="00816398" w:rsidP="00816398">
      <w:pPr>
        <w:tabs>
          <w:tab w:val="left" w:pos="100"/>
          <w:tab w:val="right" w:pos="347"/>
        </w:tabs>
        <w:spacing w:after="0" w:line="240" w:lineRule="auto"/>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Disse allora Gesù ai Dodici: « Forse anche voi volete andarvene? ». </w:t>
      </w:r>
    </w:p>
    <w:p w14:paraId="0F07E712" w14:textId="77777777" w:rsidR="00816398" w:rsidRPr="00816398" w:rsidRDefault="00816398" w:rsidP="00816398">
      <w:pPr>
        <w:tabs>
          <w:tab w:val="left" w:pos="100"/>
          <w:tab w:val="right" w:pos="347"/>
        </w:tabs>
        <w:spacing w:after="0" w:line="240" w:lineRule="auto"/>
        <w:rPr>
          <w:rFonts w:ascii="Arial" w:eastAsia="Times New Roman" w:hAnsi="Arial" w:cs="Times New Roman"/>
          <w:b/>
          <w:kern w:val="0"/>
          <w:sz w:val="24"/>
          <w:szCs w:val="24"/>
          <w:lang w:eastAsia="it-IT"/>
          <w14:ligatures w14:val="none"/>
        </w:rPr>
      </w:pPr>
    </w:p>
    <w:p w14:paraId="160223EF" w14:textId="1CB2A874" w:rsidR="00816398" w:rsidRPr="00816398" w:rsidRDefault="00816398" w:rsidP="00816398">
      <w:pPr>
        <w:tabs>
          <w:tab w:val="left" w:pos="100"/>
          <w:tab w:val="right" w:pos="34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vede il difficile momento in cui vengono a trovarsi i suoi discepoli. Quanto lui ha annunziato è cosa veramente inaudita. Solo per fede la si può accogliere, pur non conoscendo il modo e le vie attraverso cui sarebbe stato possibile un giorno mangiare la sua carne e bere il suo sangue.</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Questo non implica che Gesù debba lasciarsi condizionare dalle loro paure, o titubanze, e neanche dai loro sbandamenti veritativi o dalla loro volontà di non accogliere il messaggio di vita eterna nel suo corpo e nel suo sangue.</w:t>
      </w:r>
    </w:p>
    <w:p w14:paraId="6B29469D" w14:textId="77777777" w:rsidR="00816398" w:rsidRPr="00816398" w:rsidRDefault="00816398" w:rsidP="00816398">
      <w:pPr>
        <w:tabs>
          <w:tab w:val="left" w:pos="100"/>
          <w:tab w:val="right" w:pos="347"/>
        </w:tabs>
        <w:spacing w:after="0" w:line="240" w:lineRule="auto"/>
        <w:jc w:val="both"/>
        <w:rPr>
          <w:rFonts w:ascii="Arial" w:eastAsia="Times New Roman" w:hAnsi="Arial" w:cs="Times New Roman"/>
          <w:kern w:val="0"/>
          <w:sz w:val="24"/>
          <w:szCs w:val="24"/>
          <w:lang w:eastAsia="it-IT"/>
          <w14:ligatures w14:val="none"/>
        </w:rPr>
      </w:pPr>
    </w:p>
    <w:p w14:paraId="2986D71E" w14:textId="77777777" w:rsidR="00816398" w:rsidRPr="00816398" w:rsidRDefault="00816398" w:rsidP="00816398">
      <w:pPr>
        <w:tabs>
          <w:tab w:val="left" w:pos="100"/>
          <w:tab w:val="right" w:pos="34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Gesù è libero, liberissimo dagli uomini, dalla loro fede e incredulità, dai loro sentimenti ed ostilità, dalla loro volontà di andarsene o di rimanere e poiché la sua missione non può dipendere dall’accettazione dell’uomo, anche per i dodici è venuto il momento di una scelta. Anche loro sono chiamati a porre un atto di fede. Loro devono dire apertamente al loro Maestro se intendono credere e quindi proseguire il viaggio verso il compimento della sua parola, oppure se è venuto il momento di retrocedere, di ritornarsene indietro. </w:t>
      </w:r>
    </w:p>
    <w:p w14:paraId="34F76AE6" w14:textId="77777777" w:rsidR="00816398" w:rsidRPr="00816398" w:rsidRDefault="00816398" w:rsidP="00816398">
      <w:pPr>
        <w:tabs>
          <w:tab w:val="left" w:pos="100"/>
          <w:tab w:val="right" w:pos="347"/>
        </w:tabs>
        <w:spacing w:after="0" w:line="240" w:lineRule="auto"/>
        <w:jc w:val="both"/>
        <w:rPr>
          <w:rFonts w:ascii="Arial" w:eastAsia="Times New Roman" w:hAnsi="Arial" w:cs="Times New Roman"/>
          <w:kern w:val="0"/>
          <w:sz w:val="24"/>
          <w:szCs w:val="24"/>
          <w:lang w:eastAsia="it-IT"/>
          <w14:ligatures w14:val="none"/>
        </w:rPr>
      </w:pPr>
    </w:p>
    <w:p w14:paraId="6D082E5D" w14:textId="51112F3B" w:rsidR="00816398" w:rsidRPr="00816398" w:rsidRDefault="00816398" w:rsidP="00816398">
      <w:pPr>
        <w:tabs>
          <w:tab w:val="left" w:pos="100"/>
          <w:tab w:val="right" w:pos="34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 xml:space="preserve">La domanda è chiara ed è rivolta a persone precise, ai dodici. Gesù chiede se anche loro vogliono abbandonare, lasciare il tutto e ritornare alle loro case e al loro antico lavoro. </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Ogni discepolo di Gesù dinanzi alla proclamazione della verità è chiamato a vivere la stessa libertà del suo Maestro. È in questa libertà la salvezza del mondo, perché è nella conoscenza della verità il principio eterno della vita per ogni uomo. Tradire la verità per amore degli uomini altro non fa che perdere gli uomini e non conservare la verità. Mentre la fermezza nella verità salva e converte, aiuta a ritrovare la via di Dio a quanti l’hanno smarrita o si sono smarriti in essa.</w:t>
      </w:r>
    </w:p>
    <w:p w14:paraId="6DE79174" w14:textId="77777777" w:rsidR="00816398" w:rsidRPr="00816398" w:rsidRDefault="00816398" w:rsidP="00816398">
      <w:pPr>
        <w:tabs>
          <w:tab w:val="left" w:pos="100"/>
          <w:tab w:val="right" w:pos="347"/>
        </w:tabs>
        <w:spacing w:after="0" w:line="240" w:lineRule="auto"/>
        <w:rPr>
          <w:rFonts w:ascii="Arial" w:eastAsia="Times New Roman" w:hAnsi="Arial" w:cs="Times New Roman"/>
          <w:b/>
          <w:kern w:val="0"/>
          <w:sz w:val="24"/>
          <w:szCs w:val="24"/>
          <w:lang w:eastAsia="it-IT"/>
          <w14:ligatures w14:val="none"/>
        </w:rPr>
      </w:pPr>
    </w:p>
    <w:p w14:paraId="67C41017" w14:textId="77777777" w:rsidR="00816398" w:rsidRPr="00816398" w:rsidRDefault="00816398" w:rsidP="00816398">
      <w:pPr>
        <w:tabs>
          <w:tab w:val="left" w:pos="100"/>
          <w:tab w:val="right" w:pos="34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Gli rispose Simon Pietro: « Signore, da chi andremo? Tu hai parole di vita eterna; noi abbiamo creduto e co</w:t>
      </w:r>
      <w:r w:rsidRPr="00816398">
        <w:rPr>
          <w:rFonts w:ascii="Arial" w:eastAsia="Times New Roman" w:hAnsi="Arial" w:cs="Times New Roman"/>
          <w:b/>
          <w:kern w:val="0"/>
          <w:sz w:val="24"/>
          <w:szCs w:val="24"/>
          <w:lang w:eastAsia="it-IT"/>
          <w14:ligatures w14:val="none"/>
        </w:rPr>
        <w:softHyphen/>
        <w:t xml:space="preserve">nosciuto che tu sei il Santo di Dio ». </w:t>
      </w:r>
    </w:p>
    <w:p w14:paraId="67AA336C" w14:textId="77777777" w:rsidR="00816398" w:rsidRPr="00816398" w:rsidRDefault="00816398" w:rsidP="00816398">
      <w:pPr>
        <w:tabs>
          <w:tab w:val="left" w:pos="100"/>
          <w:tab w:val="right" w:pos="347"/>
        </w:tabs>
        <w:spacing w:after="0" w:line="240" w:lineRule="auto"/>
        <w:jc w:val="both"/>
        <w:rPr>
          <w:rFonts w:ascii="Arial" w:eastAsia="Times New Roman" w:hAnsi="Arial" w:cs="Times New Roman"/>
          <w:b/>
          <w:kern w:val="0"/>
          <w:sz w:val="24"/>
          <w:szCs w:val="24"/>
          <w:lang w:eastAsia="it-IT"/>
          <w14:ligatures w14:val="none"/>
        </w:rPr>
      </w:pPr>
    </w:p>
    <w:p w14:paraId="5625F76F" w14:textId="79BB1947" w:rsidR="00816398" w:rsidRPr="00816398" w:rsidRDefault="00816398" w:rsidP="00816398">
      <w:pPr>
        <w:tabs>
          <w:tab w:val="left" w:pos="100"/>
          <w:tab w:val="right" w:pos="347"/>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È questa la confessione di Pietro, secondo il vangelo di Giovanni. Pietro non può lasciare Gesù, non può andarsene, perché non c’è un altro presso il quale poter andare. Questa la prima verità. Non c’è un altro che abbia parole di vita eterna. La parola della vita, della verità, della salvezza è quella di Gesù, anche se dal discorso fatto è assai difficile comprendere quanto il Maestro ha detto. Lui bisogna seguire se si vuole entrare nella vita. Per Pietro Gesù è il Santo di Dio, il suo Messia, l’Eletto, Colui che deve venire nel mondo per portarvi la salvezza. Pietro lo sa perché ha creduto e ha conosciuto tutto questo.</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La conoscenza in lui è data dallo Spirito del Signore susseguentemente ai segni e ai prodigi fin qui operati. La frequentazione di Gesù, il vedere lui agire ed operare, parlare e dialogare, compiere segni e prodigi, fa già dire a Pietro che la sua confessione di fede nasce dall’esperienza con il divin Maestro. Pietro può fare la sua confessione di fede in Cristo Gesù perché non si è scandalizzato delle sue parole, non è caduto nella mormorazione, non ha pensato all’impossibile. Se Gesù lo ha detto, quanto ha detto è possibile, è possibile perché è la verità.</w:t>
      </w:r>
    </w:p>
    <w:p w14:paraId="09923DE9" w14:textId="77777777" w:rsidR="00816398" w:rsidRPr="00816398" w:rsidRDefault="00816398" w:rsidP="00816398">
      <w:pPr>
        <w:tabs>
          <w:tab w:val="left" w:pos="100"/>
          <w:tab w:val="right" w:pos="347"/>
        </w:tabs>
        <w:spacing w:after="0" w:line="240" w:lineRule="auto"/>
        <w:jc w:val="both"/>
        <w:rPr>
          <w:rFonts w:ascii="Arial" w:eastAsia="Times New Roman" w:hAnsi="Arial" w:cs="Times New Roman"/>
          <w:b/>
          <w:kern w:val="0"/>
          <w:sz w:val="24"/>
          <w:szCs w:val="24"/>
          <w:lang w:eastAsia="it-IT"/>
          <w14:ligatures w14:val="none"/>
        </w:rPr>
      </w:pPr>
    </w:p>
    <w:p w14:paraId="4A5DCC4A" w14:textId="77777777" w:rsidR="00816398" w:rsidRPr="00816398" w:rsidRDefault="00816398" w:rsidP="00816398">
      <w:pPr>
        <w:tabs>
          <w:tab w:val="left" w:pos="100"/>
          <w:tab w:val="right" w:pos="347"/>
        </w:tabs>
        <w:spacing w:after="0" w:line="240" w:lineRule="auto"/>
        <w:jc w:val="both"/>
        <w:rPr>
          <w:rFonts w:ascii="Arial" w:eastAsia="Times New Roman" w:hAnsi="Arial" w:cs="Times New Roman"/>
          <w:b/>
          <w:kern w:val="0"/>
          <w:sz w:val="24"/>
          <w:szCs w:val="24"/>
          <w:lang w:eastAsia="it-IT"/>
          <w14:ligatures w14:val="none"/>
        </w:rPr>
      </w:pPr>
      <w:r w:rsidRPr="00816398">
        <w:rPr>
          <w:rFonts w:ascii="Arial" w:eastAsia="Times New Roman" w:hAnsi="Arial" w:cs="Times New Roman"/>
          <w:b/>
          <w:kern w:val="0"/>
          <w:sz w:val="24"/>
          <w:szCs w:val="24"/>
          <w:lang w:eastAsia="it-IT"/>
          <w14:ligatures w14:val="none"/>
        </w:rPr>
        <w:t xml:space="preserve">Rispose Gesù: « Non ho forse scelto io voi, i Dodici? Eppure uno di voi è un diavolo! ». Egli parlava di Giuda, figlio di Simone Iscariota; questi infatti stava per tradirlo, uno dei Dodici. </w:t>
      </w:r>
    </w:p>
    <w:p w14:paraId="0B731903" w14:textId="77777777" w:rsidR="00816398" w:rsidRPr="00816398" w:rsidRDefault="00816398" w:rsidP="00816398">
      <w:pPr>
        <w:tabs>
          <w:tab w:val="left" w:pos="100"/>
          <w:tab w:val="right" w:pos="4493"/>
        </w:tabs>
        <w:spacing w:after="0" w:line="240" w:lineRule="auto"/>
        <w:rPr>
          <w:rFonts w:ascii="Arial" w:eastAsia="Times New Roman" w:hAnsi="Arial" w:cs="Times New Roman"/>
          <w:b/>
          <w:kern w:val="0"/>
          <w:sz w:val="24"/>
          <w:szCs w:val="24"/>
          <w:lang w:eastAsia="it-IT"/>
          <w14:ligatures w14:val="none"/>
        </w:rPr>
      </w:pPr>
    </w:p>
    <w:p w14:paraId="36BB6478" w14:textId="192B3439" w:rsidR="00816398" w:rsidRPr="00816398" w:rsidRDefault="00816398" w:rsidP="00816398">
      <w:pPr>
        <w:tabs>
          <w:tab w:val="left" w:pos="100"/>
          <w:tab w:val="right" w:pos="4493"/>
        </w:tabs>
        <w:spacing w:after="0" w:line="240" w:lineRule="auto"/>
        <w:jc w:val="both"/>
        <w:rPr>
          <w:rFonts w:ascii="Arial" w:eastAsia="Times New Roman" w:hAnsi="Arial" w:cs="Times New Roman"/>
          <w:kern w:val="0"/>
          <w:sz w:val="24"/>
          <w:szCs w:val="24"/>
          <w:lang w:eastAsia="it-IT"/>
          <w14:ligatures w14:val="none"/>
        </w:rPr>
      </w:pPr>
      <w:r w:rsidRPr="00816398">
        <w:rPr>
          <w:rFonts w:ascii="Arial" w:eastAsia="Times New Roman" w:hAnsi="Arial" w:cs="Times New Roman"/>
          <w:kern w:val="0"/>
          <w:sz w:val="24"/>
          <w:szCs w:val="24"/>
          <w:lang w:eastAsia="it-IT"/>
          <w14:ligatures w14:val="none"/>
        </w:rPr>
        <w:t>Gesù sembra non volersi fermare alle parole di Pietro; egli ritorna alla storia e la storia non promette cose buone. Tra i dodici ce n’è uno che a Gesù non piace, non piace per la sua cattiveria. Gesù stesso lo chiama “un diavolo”. Il diavolo prima che uno che commette il male, è uno che si oppone a Dio, che ha un pensiero diverso, in contrasto con quello di Dio, di totale opposizione. Se il pensiero è di opposizione anche le opere saranno contrarie alla saggezza eterna, fatte per insipienza e per umana stoltezza assai colpevole, responsabile e peccaminosa.</w:t>
      </w:r>
      <w:r w:rsidR="00335BCD">
        <w:rPr>
          <w:rFonts w:ascii="Arial" w:eastAsia="Times New Roman" w:hAnsi="Arial" w:cs="Times New Roman"/>
          <w:kern w:val="0"/>
          <w:sz w:val="24"/>
          <w:szCs w:val="24"/>
          <w:lang w:eastAsia="it-IT"/>
          <w14:ligatures w14:val="none"/>
        </w:rPr>
        <w:t xml:space="preserve"> </w:t>
      </w:r>
      <w:r w:rsidRPr="00816398">
        <w:rPr>
          <w:rFonts w:ascii="Arial" w:eastAsia="Times New Roman" w:hAnsi="Arial" w:cs="Times New Roman"/>
          <w:kern w:val="0"/>
          <w:sz w:val="24"/>
          <w:szCs w:val="24"/>
          <w:lang w:eastAsia="it-IT"/>
          <w14:ligatures w14:val="none"/>
        </w:rPr>
        <w:t>Nulla sfugge di quanto avviene a Gesù; egli è veramente il Signore della storia e degli eventi. Saperli governare è frutto di saggezza soprannaturale, di sapienza divina, di quella conoscenza che il Padre elargisce sempre a chiunque lo prega perché possa compiere solo la sua volontà e vivere solo per questo. Dalla conoscenza degli eventi nasce anche lo studio delle proprie opere, perché nulla di imprudente venga commesso e tutto questo perché il piano di Dio non venga per nulla esposto a fallimento. Il Signore concede la scienza di conoscere la realtà a quanti gliela chiedono con cuore sincero, ma anche se dovesse non concedere questo dono, concederà l’altro della prudenza, perché niente e nessuno possa intralciare l’opera che il Signore vuole compiere attraverso noi nel mondo.</w:t>
      </w:r>
    </w:p>
    <w:p w14:paraId="4E0A193F" w14:textId="77777777" w:rsidR="00816398" w:rsidRPr="00816398" w:rsidRDefault="00816398" w:rsidP="00816398">
      <w:pPr>
        <w:tabs>
          <w:tab w:val="left" w:pos="100"/>
          <w:tab w:val="right" w:pos="4493"/>
        </w:tabs>
        <w:spacing w:after="0" w:line="240" w:lineRule="auto"/>
        <w:jc w:val="both"/>
        <w:rPr>
          <w:rFonts w:ascii="Arial" w:eastAsia="Times New Roman" w:hAnsi="Arial" w:cs="Times New Roman"/>
          <w:kern w:val="0"/>
          <w:sz w:val="24"/>
          <w:szCs w:val="24"/>
          <w:lang w:eastAsia="it-IT"/>
          <w14:ligatures w14:val="none"/>
        </w:rPr>
      </w:pPr>
    </w:p>
    <w:p w14:paraId="747774ED" w14:textId="019EFFB4" w:rsidR="00816398" w:rsidRPr="00816398" w:rsidRDefault="00816398" w:rsidP="00335BCD">
      <w:pPr>
        <w:pStyle w:val="Titolo3"/>
      </w:pPr>
      <w:bookmarkStart w:id="22" w:name="_Toc330595256"/>
      <w:bookmarkStart w:id="23" w:name="_Toc359788781"/>
      <w:bookmarkStart w:id="24" w:name="_Toc62145494"/>
      <w:r w:rsidRPr="00816398">
        <w:t>NEL SENO DEL PADRE</w:t>
      </w:r>
      <w:bookmarkEnd w:id="22"/>
      <w:bookmarkEnd w:id="23"/>
      <w:bookmarkEnd w:id="24"/>
      <w:r w:rsidRPr="00816398">
        <w:t xml:space="preserve"> </w:t>
      </w:r>
    </w:p>
    <w:p w14:paraId="06F1E7FB" w14:textId="77777777" w:rsidR="00816398" w:rsidRDefault="00816398" w:rsidP="00816398">
      <w:pPr>
        <w:spacing w:before="120" w:after="240" w:line="240" w:lineRule="auto"/>
        <w:jc w:val="both"/>
        <w:rPr>
          <w:rFonts w:ascii="Arial" w:eastAsia="Times New Roman" w:hAnsi="Arial" w:cs="Arial"/>
          <w:b/>
          <w:kern w:val="0"/>
          <w:sz w:val="24"/>
          <w:szCs w:val="24"/>
          <w:lang w:eastAsia="it-IT"/>
          <w14:ligatures w14:val="none"/>
        </w:rPr>
      </w:pPr>
      <w:r w:rsidRPr="00816398">
        <w:rPr>
          <w:rFonts w:ascii="Arial" w:eastAsia="Times New Roman" w:hAnsi="Arial" w:cs="Arial"/>
          <w:b/>
          <w:kern w:val="0"/>
          <w:sz w:val="24"/>
          <w:szCs w:val="24"/>
          <w:lang w:eastAsia="it-IT"/>
          <w14:ligatures w14:val="none"/>
        </w:rPr>
        <w:t xml:space="preserve">La giusta soluzione. </w:t>
      </w:r>
      <w:r w:rsidRPr="00816398">
        <w:rPr>
          <w:rFonts w:ascii="Arial" w:eastAsia="Times New Roman" w:hAnsi="Arial" w:cs="Arial"/>
          <w:kern w:val="0"/>
          <w:sz w:val="24"/>
          <w:szCs w:val="24"/>
          <w:lang w:eastAsia="it-IT"/>
          <w14:ligatures w14:val="none"/>
        </w:rPr>
        <w:t xml:space="preserve">Gesù vuole che l’uomo sia capace di giuste soluzioni. Qual è la soluzione giusta, se non quella che si vede in Dio, e per mezzo di Lui si porta a compimento? Per dare una giusta soluzione ad ogni cosa, è necessario che l’uomo viva rivolto verso il Signore, si immerga in lui, in lui veda cosa bisogna fare, da lui attinga la forza per compiere ciò che ha veduto. L’uomo della terra invece guarda alla terra, vede soluzioni di terra, vede anche l’impossibilità di risolvere ogni cosa secondo la terra e vi rinunzia. È la proclamazione del suo fallimento. Ogni cosa può </w:t>
      </w:r>
      <w:r w:rsidRPr="00816398">
        <w:rPr>
          <w:rFonts w:ascii="Arial" w:eastAsia="Times New Roman" w:hAnsi="Arial" w:cs="Arial"/>
          <w:kern w:val="0"/>
          <w:sz w:val="24"/>
          <w:szCs w:val="24"/>
          <w:lang w:eastAsia="it-IT"/>
          <w14:ligatures w14:val="none"/>
        </w:rPr>
        <w:lastRenderedPageBreak/>
        <w:t>essere risolta, a condizione che si veda in Dio la soluzione e da Dio si ottenga la forza per portarla a compimento. Questa è la legge della fede e vale sia per le soluzioni spirituali che per quelle di ordine temporale.</w:t>
      </w:r>
    </w:p>
    <w:p w14:paraId="5ED8170B" w14:textId="46A01928" w:rsidR="00816398" w:rsidRPr="00816398" w:rsidRDefault="00816398" w:rsidP="00816398">
      <w:pPr>
        <w:spacing w:before="120" w:after="240" w:line="240" w:lineRule="auto"/>
        <w:jc w:val="both"/>
        <w:rPr>
          <w:rFonts w:ascii="Arial" w:eastAsia="Times New Roman" w:hAnsi="Arial" w:cs="Arial"/>
          <w:b/>
          <w:kern w:val="0"/>
          <w:sz w:val="24"/>
          <w:szCs w:val="24"/>
          <w:lang w:eastAsia="it-IT"/>
          <w14:ligatures w14:val="none"/>
        </w:rPr>
      </w:pPr>
      <w:r w:rsidRPr="00816398">
        <w:rPr>
          <w:rFonts w:ascii="Arial" w:eastAsia="Times New Roman" w:hAnsi="Arial" w:cs="Arial"/>
          <w:b/>
          <w:kern w:val="0"/>
          <w:sz w:val="24"/>
          <w:szCs w:val="24"/>
          <w:lang w:eastAsia="it-IT"/>
          <w14:ligatures w14:val="none"/>
        </w:rPr>
        <w:t xml:space="preserve">Tentazione, solitudine, preghiera. </w:t>
      </w:r>
      <w:r w:rsidRPr="00816398">
        <w:rPr>
          <w:rFonts w:ascii="Arial" w:eastAsia="Times New Roman" w:hAnsi="Arial" w:cs="Arial"/>
          <w:kern w:val="0"/>
          <w:sz w:val="24"/>
          <w:szCs w:val="24"/>
          <w:lang w:eastAsia="it-IT"/>
          <w14:ligatures w14:val="none"/>
        </w:rPr>
        <w:t>Contro la soluzione vista in Dio, c’è sempre una tentazione che vorrebbe dall’uomo di Dio una soluzione secondo la terra. Contro questa tentazione c’è solo una via di scampo; rifugiarsi nuovamente in Dio, immergersi in lui, per attingere prima la luce della verità e poi la forza per opporsi ad ogni soluzione proposta dall’uomo di terra. Questo rifugiarsi e ricorrere in Dio non può avvenire una volta all’anno, o una volta al mese, o più volte all’anno e più volte al mese; esso deve essere stile di vita dell’uomo di Dio. La frequentazione del Signore deve essere abituale, egli deve stare più in Dio che sulla terra, poiché se lascia la dimora di Dio, se si allontana dalla sua presenza, immediatamente mancherà di quella luce necessaria per risolvere le cose secondo Dio e darà loro una soluzione umana. Gesù aveva una vita di solitudine e di preghiera e questo suo stile di vita era forma del suo stesso essere. Lui andava presso gli uomini per portare la soluzione di Dio, andava presso Dio per leggere alla sua luce tutti quei messaggi che provenivano dalla terra e che sovente altro non erano che tentazioni. Le necessità erano reali, vere; false erano le soluzioni richieste. Gesù dava la soluzione vera al problema vero. Questa la sua caratteristica, la sua specifica missione tra noi. Da qui la necessità di trovare quei momenti quotidiani di solitudine e di raccoglimento in preghiera, al fine di attingere in lui luce e forza per fare ogni cosa secondo la volontà del Padre.</w:t>
      </w:r>
    </w:p>
    <w:p w14:paraId="22F8F37D" w14:textId="77777777" w:rsidR="00816398" w:rsidRPr="00816398" w:rsidRDefault="00816398" w:rsidP="00816398">
      <w:pPr>
        <w:spacing w:before="120" w:after="240" w:line="240" w:lineRule="auto"/>
        <w:jc w:val="both"/>
        <w:rPr>
          <w:rFonts w:ascii="Arial" w:eastAsia="Times New Roman" w:hAnsi="Arial" w:cs="Arial"/>
          <w:b/>
          <w:kern w:val="0"/>
          <w:sz w:val="24"/>
          <w:szCs w:val="24"/>
          <w:lang w:eastAsia="it-IT"/>
          <w14:ligatures w14:val="none"/>
        </w:rPr>
      </w:pPr>
      <w:r w:rsidRPr="00816398">
        <w:rPr>
          <w:rFonts w:ascii="Arial" w:eastAsia="Times New Roman" w:hAnsi="Arial" w:cs="Arial"/>
          <w:b/>
          <w:kern w:val="0"/>
          <w:sz w:val="24"/>
          <w:szCs w:val="24"/>
          <w:lang w:eastAsia="it-IT"/>
          <w14:ligatures w14:val="none"/>
        </w:rPr>
        <w:t xml:space="preserve">Vita privata. </w:t>
      </w:r>
      <w:r w:rsidRPr="00816398">
        <w:rPr>
          <w:rFonts w:ascii="Arial" w:eastAsia="Times New Roman" w:hAnsi="Arial" w:cs="Arial"/>
          <w:kern w:val="0"/>
          <w:sz w:val="24"/>
          <w:szCs w:val="24"/>
          <w:lang w:eastAsia="it-IT"/>
          <w14:ligatures w14:val="none"/>
        </w:rPr>
        <w:t>La vita dell’uomo di Dio non appartiene al popolo di Dio. Appartiene al popolo di Dio il dono della luce e della forza, della grazia e della verità, appartiene al popolo di Dio la giusta soluzione dei suoi problemi, di quanto quotidianamente l’assilla. Ma per dare la giusta soluzione è necessario che l’uomo di Dio abbia una sua vita privata, tutta da trascorrere insieme con il suo Dio e Signore, una vita lontana dalla folla, lontana dal popolo, fuori delle sue voci assordanti di richiesta di soluzioni umane. La santità dell’uomo di Dio è in questi momenti di solitudine e di allontanamento dal popolo. Se lui riuscirà a non lasciarsi coinvolgere nella vita del popolo e si conserverà lontano da esso, egli certamente lo servirà bene, perché lo servirà secondo la volontà di Dio e le soluzioni che vengono da lui, altrimenti cadrà nella tentazione e farà ciò che il popolo vuole e non più ciò che Dio gli comanda.</w:t>
      </w:r>
    </w:p>
    <w:p w14:paraId="43A1CADE" w14:textId="77777777" w:rsidR="00816398" w:rsidRPr="00816398" w:rsidRDefault="00816398" w:rsidP="00816398">
      <w:pPr>
        <w:spacing w:before="120" w:after="240" w:line="240" w:lineRule="auto"/>
        <w:jc w:val="both"/>
        <w:rPr>
          <w:rFonts w:ascii="Arial" w:eastAsia="Times New Roman" w:hAnsi="Arial" w:cs="Arial"/>
          <w:b/>
          <w:kern w:val="0"/>
          <w:sz w:val="24"/>
          <w:szCs w:val="24"/>
          <w:lang w:eastAsia="it-IT"/>
          <w14:ligatures w14:val="none"/>
        </w:rPr>
      </w:pPr>
      <w:r w:rsidRPr="00816398">
        <w:rPr>
          <w:rFonts w:ascii="Arial" w:eastAsia="Times New Roman" w:hAnsi="Arial" w:cs="Arial"/>
          <w:b/>
          <w:kern w:val="0"/>
          <w:sz w:val="24"/>
          <w:szCs w:val="24"/>
          <w:lang w:eastAsia="it-IT"/>
          <w14:ligatures w14:val="none"/>
        </w:rPr>
        <w:t xml:space="preserve">La verità di una ricerca. </w:t>
      </w:r>
      <w:r w:rsidRPr="00816398">
        <w:rPr>
          <w:rFonts w:ascii="Arial" w:eastAsia="Times New Roman" w:hAnsi="Arial" w:cs="Arial"/>
          <w:kern w:val="0"/>
          <w:sz w:val="24"/>
          <w:szCs w:val="24"/>
          <w:lang w:eastAsia="it-IT"/>
          <w14:ligatures w14:val="none"/>
        </w:rPr>
        <w:t xml:space="preserve">Gesù vuole che egli venga cercato per quello che lui è stato inviato a dare, non per quello che il popolo vuole che gli sia dato. C’è una ricerca falsa di Gesù e ce n’è una vera. La nostra vocazione è quella di ricercare Gesù secondo verità, per il pieno compimento della volontà di Dio nella nostra vita. Contro questo pericolo ogni uomo di Dio, ogni uomo responsabile nell’educazione alla ricerca di Dio, deve porre ogni attenzione per smascherare ogni falsa ricerca di lui. Questo deve farlo, perché lui è ministro e mediatore di verità e di grazia; quando c’è una ricerca falsa di Dio, non c’è accoglienza del dono della grazia e della verità; l’uomo rimane in se stesso, non esce da se stesso, non va verso Dio, non si libera dalle sue schiavitù, di queste diviene ancor più prigioniero. Sovente però la religione cade in questo equivoco; la si accoglie non per la verità che essa porta, ma la si cerca per qualche beneficio materiale che essa necessariamente comporta. Questo è errore. Se lo commette colui che cerca, può essere corretto da colui che è </w:t>
      </w:r>
      <w:r w:rsidRPr="00816398">
        <w:rPr>
          <w:rFonts w:ascii="Arial" w:eastAsia="Times New Roman" w:hAnsi="Arial" w:cs="Arial"/>
          <w:kern w:val="0"/>
          <w:sz w:val="24"/>
          <w:szCs w:val="24"/>
          <w:lang w:eastAsia="it-IT"/>
          <w14:ligatures w14:val="none"/>
        </w:rPr>
        <w:lastRenderedPageBreak/>
        <w:t>preposto all’illuminazione delle menti; se lo commette colui che è preposto alla illuminazione delle menti, tutto il popolo sarà ben presto avvolto dalle tenebre.</w:t>
      </w:r>
    </w:p>
    <w:p w14:paraId="30F072ED" w14:textId="77777777" w:rsidR="00816398" w:rsidRPr="00816398" w:rsidRDefault="00816398" w:rsidP="00816398">
      <w:pPr>
        <w:spacing w:before="120" w:after="240" w:line="240" w:lineRule="auto"/>
        <w:jc w:val="both"/>
        <w:rPr>
          <w:rFonts w:ascii="Arial" w:eastAsia="Times New Roman" w:hAnsi="Arial" w:cs="Arial"/>
          <w:b/>
          <w:kern w:val="0"/>
          <w:sz w:val="24"/>
          <w:szCs w:val="24"/>
          <w:lang w:eastAsia="it-IT"/>
          <w14:ligatures w14:val="none"/>
        </w:rPr>
      </w:pPr>
      <w:r w:rsidRPr="00816398">
        <w:rPr>
          <w:rFonts w:ascii="Arial" w:eastAsia="Times New Roman" w:hAnsi="Arial" w:cs="Arial"/>
          <w:b/>
          <w:kern w:val="0"/>
          <w:sz w:val="24"/>
          <w:szCs w:val="24"/>
          <w:lang w:eastAsia="it-IT"/>
          <w14:ligatures w14:val="none"/>
        </w:rPr>
        <w:t xml:space="preserve">La verità di un segno. </w:t>
      </w:r>
      <w:r w:rsidRPr="00816398">
        <w:rPr>
          <w:rFonts w:ascii="Arial" w:eastAsia="Times New Roman" w:hAnsi="Arial" w:cs="Arial"/>
          <w:kern w:val="0"/>
          <w:sz w:val="24"/>
          <w:szCs w:val="24"/>
          <w:lang w:eastAsia="it-IT"/>
          <w14:ligatures w14:val="none"/>
        </w:rPr>
        <w:t>Il segno è vero segno e viene compreso nella sua verità, quando viene colto nel suo significato di salvezza e di redenzione per l’uomo. Il pane che Gesù ha moltiplicato è il segno di un’altra moltiplicazione: quella del suo corpo, che è la vita, perché chi mangia di lui, si inserisca in questo mistero di vita eterna, che porta salvezza, che genera l’uomo a vita nuova. Fermarsi al solo pane materiale è non aver compreso nulla del segno; chiedere nuovamente a Gesù il pane materiale è disinteressarsi totalmente del significato misterico che il segno di Gesù porta in sé. Ma ogni segno di Gesù ha un contenuto misterico, un significato che va ben oltre il fatto “crudo”, “fisico” cui si è assistito, o del quale si è stati beneficiari. Saperlo trovare è compito di ogni uomo, lasciarsi aiutare è grande umiltà di chi cerca con sincerità la via della vita e della salvezza.</w:t>
      </w:r>
    </w:p>
    <w:p w14:paraId="1375C47E" w14:textId="77777777" w:rsidR="00816398" w:rsidRPr="00816398" w:rsidRDefault="00816398" w:rsidP="00816398">
      <w:pPr>
        <w:spacing w:before="120" w:after="240" w:line="240" w:lineRule="auto"/>
        <w:jc w:val="both"/>
        <w:rPr>
          <w:rFonts w:ascii="Arial" w:eastAsia="Times New Roman" w:hAnsi="Arial" w:cs="Arial"/>
          <w:b/>
          <w:kern w:val="0"/>
          <w:sz w:val="24"/>
          <w:szCs w:val="24"/>
          <w:lang w:eastAsia="it-IT"/>
          <w14:ligatures w14:val="none"/>
        </w:rPr>
      </w:pPr>
      <w:r w:rsidRPr="00816398">
        <w:rPr>
          <w:rFonts w:ascii="Arial" w:eastAsia="Times New Roman" w:hAnsi="Arial" w:cs="Arial"/>
          <w:b/>
          <w:kern w:val="0"/>
          <w:sz w:val="24"/>
          <w:szCs w:val="24"/>
          <w:lang w:eastAsia="it-IT"/>
          <w14:ligatures w14:val="none"/>
        </w:rPr>
        <w:t xml:space="preserve">Gesù Pane di Parola. </w:t>
      </w:r>
      <w:r w:rsidRPr="00816398">
        <w:rPr>
          <w:rFonts w:ascii="Arial" w:eastAsia="Times New Roman" w:hAnsi="Arial" w:cs="Arial"/>
          <w:kern w:val="0"/>
          <w:sz w:val="24"/>
          <w:szCs w:val="24"/>
          <w:lang w:eastAsia="it-IT"/>
          <w14:ligatures w14:val="none"/>
        </w:rPr>
        <w:t>Prima che mangiare Gesù come Pane di carne, bisogna mangiare lui come Pane di parola. Egli è la Parola di Dio fattasi carne, egli è anche la carne che si è fatta totalmente parola, volontà di Dio, perché per la volontà di Dio si è interamente consumata. Chi vuole la vita deve mangiare questo Pane, deve fare sua questa Parola di vita eterna. La Parola è luce, è verità, è conoscenza del mistero, la Parola è ascolto e sottomissione al Padre. Chi non entra nella Parola, chi non mangia prima la Parola, non ha bisogno dell’altro Pane, del Pane di Cristo che è la sua carne. Non ne ha di bisogno, perché senza la Parola si rimane fuori del mistero di Cristo e la carne è la vita che alimenta il mistero che è venuto a crearsi in noi, che è stato creato in noi dall’accoglienza della Parola e dallo Spirito Santo che è nella Parola.</w:t>
      </w:r>
    </w:p>
    <w:p w14:paraId="27FFD9CF" w14:textId="77777777" w:rsidR="00816398" w:rsidRPr="00816398" w:rsidRDefault="00816398" w:rsidP="00816398">
      <w:pPr>
        <w:spacing w:before="120" w:after="240" w:line="240" w:lineRule="auto"/>
        <w:jc w:val="both"/>
        <w:rPr>
          <w:rFonts w:ascii="Arial" w:eastAsia="Times New Roman" w:hAnsi="Arial" w:cs="Arial"/>
          <w:b/>
          <w:kern w:val="0"/>
          <w:sz w:val="24"/>
          <w:szCs w:val="24"/>
          <w:lang w:eastAsia="it-IT"/>
          <w14:ligatures w14:val="none"/>
        </w:rPr>
      </w:pPr>
      <w:r w:rsidRPr="00816398">
        <w:rPr>
          <w:rFonts w:ascii="Arial" w:eastAsia="Times New Roman" w:hAnsi="Arial" w:cs="Arial"/>
          <w:b/>
          <w:kern w:val="0"/>
          <w:sz w:val="24"/>
          <w:szCs w:val="24"/>
          <w:lang w:eastAsia="it-IT"/>
          <w14:ligatures w14:val="none"/>
        </w:rPr>
        <w:t xml:space="preserve">Gesù Pane di Carne. </w:t>
      </w:r>
      <w:r w:rsidRPr="00816398">
        <w:rPr>
          <w:rFonts w:ascii="Arial" w:eastAsia="Times New Roman" w:hAnsi="Arial" w:cs="Arial"/>
          <w:kern w:val="0"/>
          <w:sz w:val="24"/>
          <w:szCs w:val="24"/>
          <w:lang w:eastAsia="it-IT"/>
          <w14:ligatures w14:val="none"/>
        </w:rPr>
        <w:t>Fatta la debita distinzione tra Pane di parola e Pane di carne, è giusto che si metta in evidenza che il Pane di carne, o Gesù Pane di carne per la vita del mondo, viene gustato indegnamente senza aver prima operato la trasformazione della nostra carne in mistero di Gesù. Questa trasformazione avviene solo attraverso la degustazione di Gesù Pane di parola, Pane di verità, Pane di luce e di conoscenza della volontà del Padre. Se il dono di Gesù Pane di Parola è preliminare all’altro dono, a quello di Gesù Pane di carne, è giusto, anzi è doveroso che si prenda coscienza di questa distorsione che sovente si riscontra nelle comunità cristiane, dove si mangia la Carne di Gesù, ma senza voler mangiare la Parola di Gesù. A questo bisogna ovviare, non solo attraverso un annunzio che sia capillare e che raggiunga tutti coloro che mangiano l’Eucaristia, ma anche attraverso una nuova creazione di mentalità cristiana, che deve fondarsi sull’ascolto della Parola, sul dono di essa nella sua integrità, sul convincimento del cristiano che essa bisogna mangiare, bisogna fare nostra, al fine di mangiare secondo verità, l’altro Gesù, che è poi l’unico Gesù, il Gesù Pane di carne. Se non si ricompone questa unità, non può crearsi l’uomo nuovo. L’uomo nuovo non nasce dall’Eucaristia mangiata, nasce dall’Eucaristia offerta e si diventa Eucaristia attraverso il mangiare la Parola, il nutrirsi della volontà di Dio. Gesù è divenuto Eucaristia, mangiando la Parola del Padre, consumandosi per essa. Si mangia poi l’Eucaristia per alimentare la nostra eucaristia, per divenire pienamente eucaristia in Gesù, ostia immolata per la gloria del Pare.</w:t>
      </w:r>
    </w:p>
    <w:p w14:paraId="1D53B158" w14:textId="77777777" w:rsidR="00816398" w:rsidRPr="00816398" w:rsidRDefault="00816398" w:rsidP="00816398">
      <w:pPr>
        <w:spacing w:before="120" w:after="240" w:line="240" w:lineRule="auto"/>
        <w:jc w:val="both"/>
        <w:rPr>
          <w:rFonts w:ascii="Arial" w:eastAsia="Times New Roman" w:hAnsi="Arial" w:cs="Arial"/>
          <w:b/>
          <w:kern w:val="0"/>
          <w:sz w:val="24"/>
          <w:szCs w:val="24"/>
          <w:lang w:eastAsia="it-IT"/>
          <w14:ligatures w14:val="none"/>
        </w:rPr>
      </w:pPr>
      <w:r w:rsidRPr="00816398">
        <w:rPr>
          <w:rFonts w:ascii="Arial" w:eastAsia="Times New Roman" w:hAnsi="Arial" w:cs="Arial"/>
          <w:b/>
          <w:kern w:val="0"/>
          <w:sz w:val="24"/>
          <w:szCs w:val="24"/>
          <w:lang w:eastAsia="it-IT"/>
          <w14:ligatures w14:val="none"/>
        </w:rPr>
        <w:lastRenderedPageBreak/>
        <w:t>Gesù Carne di risurrezione. Gesù carne di vita eterna.</w:t>
      </w:r>
      <w:r w:rsidRPr="00816398">
        <w:rPr>
          <w:rFonts w:ascii="Arial" w:eastAsia="Times New Roman" w:hAnsi="Arial" w:cs="Arial"/>
          <w:kern w:val="0"/>
          <w:sz w:val="24"/>
          <w:szCs w:val="24"/>
          <w:lang w:eastAsia="it-IT"/>
          <w14:ligatures w14:val="none"/>
        </w:rPr>
        <w:t xml:space="preserve"> L’Eucaristia è il dono della sua vita che Gesù ha fatto a noi, come forza, come alimento, come sostentamento della nostra volontà di farci in lui eucaristia per il Signore. In questo cammino verso la nostra perfetta eucaristizzazione, noi compiamo lo stesso percorso che fu di Gesù, camminiamo verso la nostra risurrezione finale, verso il conseguimento della nostra vita eterna, che è il dono che Dio ci fa in Gesù e per mezzo di Lui e che noi possiamo conseguire solo grazie al suo dono di vita che diviene in noi forza, sostegno, energia spirituale, affinché la Parola che abbiamo mangiato produca i suoi frutti di vita eterna. La Parola è paragonabile al nostro albero della vita nuova che abbiamo piantato in Dio, nel suo cuore; l’Eucaristia è l’alimento di questo albero, è la sua linfa vitale; per essa l’albero produce i frutti della vita eterna e della risurrezione gloriosa.</w:t>
      </w:r>
    </w:p>
    <w:p w14:paraId="2EC739F6" w14:textId="77777777" w:rsidR="00816398" w:rsidRPr="00816398" w:rsidRDefault="00816398" w:rsidP="00816398">
      <w:pPr>
        <w:spacing w:before="120" w:after="240" w:line="240" w:lineRule="auto"/>
        <w:jc w:val="both"/>
        <w:rPr>
          <w:rFonts w:ascii="Arial" w:eastAsia="Times New Roman" w:hAnsi="Arial" w:cs="Arial"/>
          <w:b/>
          <w:kern w:val="0"/>
          <w:sz w:val="24"/>
          <w:szCs w:val="24"/>
          <w:lang w:eastAsia="it-IT"/>
          <w14:ligatures w14:val="none"/>
        </w:rPr>
      </w:pPr>
      <w:r w:rsidRPr="00816398">
        <w:rPr>
          <w:rFonts w:ascii="Arial" w:eastAsia="Times New Roman" w:hAnsi="Arial" w:cs="Arial"/>
          <w:b/>
          <w:kern w:val="0"/>
          <w:sz w:val="24"/>
          <w:szCs w:val="24"/>
          <w:lang w:eastAsia="it-IT"/>
          <w14:ligatures w14:val="none"/>
        </w:rPr>
        <w:t xml:space="preserve">Gesù pane del discepolo. </w:t>
      </w:r>
      <w:r w:rsidRPr="00816398">
        <w:rPr>
          <w:rFonts w:ascii="Arial" w:eastAsia="Times New Roman" w:hAnsi="Arial" w:cs="Arial"/>
          <w:kern w:val="0"/>
          <w:sz w:val="24"/>
          <w:szCs w:val="24"/>
          <w:lang w:eastAsia="it-IT"/>
          <w14:ligatures w14:val="none"/>
        </w:rPr>
        <w:t>Chi è il vero discepolo di Gesù? È colui che quotidianamente si nutre del suo Pane di Parola e del suo Pane di Carne, per divenire, in lui, con lui e per lui, eucaristia per il Padre, sacrificio in suo onore, vita consumata per manifestare al mondo la gloria del Padre e la sua Signoria sopra ogni carne. Qualora il discepolo non dovesse quotidianamente immergersi in Cristo e alimentarsi totalmente di lui, egli non sarebbe più suo discepolo, poiché non compirebbe in lui la vita del suo Maestro. La vita del Maestro si compie quando anche il discepolo diventa Pane di Parola per il mondo e Pane di Carne per la sua redenzione e ciò avviene solo nella perfetta immolazione della sua vita a Dio, nel compimento della sua santissima volontà.</w:t>
      </w:r>
    </w:p>
    <w:p w14:paraId="2C0766AA" w14:textId="77777777" w:rsidR="00816398" w:rsidRPr="00816398" w:rsidRDefault="00816398" w:rsidP="00816398">
      <w:pPr>
        <w:spacing w:before="120" w:after="240" w:line="240" w:lineRule="auto"/>
        <w:jc w:val="both"/>
        <w:rPr>
          <w:rFonts w:ascii="Arial" w:eastAsia="Times New Roman" w:hAnsi="Arial" w:cs="Arial"/>
          <w:b/>
          <w:kern w:val="0"/>
          <w:sz w:val="24"/>
          <w:szCs w:val="24"/>
          <w:lang w:eastAsia="it-IT"/>
          <w14:ligatures w14:val="none"/>
        </w:rPr>
      </w:pPr>
      <w:r w:rsidRPr="00816398">
        <w:rPr>
          <w:rFonts w:ascii="Arial" w:eastAsia="Times New Roman" w:hAnsi="Arial" w:cs="Arial"/>
          <w:b/>
          <w:kern w:val="0"/>
          <w:sz w:val="24"/>
          <w:szCs w:val="24"/>
          <w:lang w:eastAsia="it-IT"/>
          <w14:ligatures w14:val="none"/>
        </w:rPr>
        <w:t xml:space="preserve">Il rifiuto ed il ritiro. </w:t>
      </w:r>
      <w:r w:rsidRPr="00816398">
        <w:rPr>
          <w:rFonts w:ascii="Arial" w:eastAsia="Times New Roman" w:hAnsi="Arial" w:cs="Arial"/>
          <w:kern w:val="0"/>
          <w:sz w:val="24"/>
          <w:szCs w:val="24"/>
          <w:lang w:eastAsia="it-IT"/>
          <w14:ligatures w14:val="none"/>
        </w:rPr>
        <w:t>Ma questo mistero l’uomo non vuole compierlo, vorrebbe andare dietro Gesù per quelle piccole cose della terra che egli gli concede. Gesù non è venuto per darci delle piccole cose, egli è venuto per renderci partecipi del suo mistero, per farci mistero nel suo mistero e costituirci mistero di salvezza per il mondo. Quanti non vogliono ciò che Cristo vuole, non possono più seguirlo; Cristo Gesù non lo consente loro, perché consentirlo sarebbe vanificare la sua missione, rendere nullo il suo sacrificio, operare una separazione tra i due misteri, il suo mistero e quello del discepolo. Ogni qualvolta si va dietro Cristo, ma non si vive e non si realizza il suo mistero in noi, la nostra sequela è falsa, è una sequela solo apparente di lui e questa sequela prima o poi si dileguerà anche nella sua forma esteriore. Il distacco materiale da Cristo avviene sempre perché c’è stato il distacco spirituale da lui, perché ci si è rifiutati di divenire un solo mistero nel suo mistero di morte e di vita, nella sua volontà di farci in lui eucaristia per la salvezza del mondo.</w:t>
      </w:r>
    </w:p>
    <w:p w14:paraId="32FA487F" w14:textId="59F3BEA6" w:rsidR="00816398" w:rsidRPr="00816398" w:rsidRDefault="00816398" w:rsidP="00816398">
      <w:pPr>
        <w:spacing w:before="120" w:after="240" w:line="240" w:lineRule="auto"/>
        <w:jc w:val="both"/>
        <w:rPr>
          <w:rFonts w:ascii="Arial" w:eastAsia="Times New Roman" w:hAnsi="Arial" w:cs="Arial"/>
          <w:b/>
          <w:kern w:val="0"/>
          <w:sz w:val="24"/>
          <w:szCs w:val="24"/>
          <w:lang w:eastAsia="it-IT"/>
          <w14:ligatures w14:val="none"/>
        </w:rPr>
      </w:pPr>
      <w:r w:rsidRPr="00816398">
        <w:rPr>
          <w:rFonts w:ascii="Arial" w:eastAsia="Times New Roman" w:hAnsi="Arial" w:cs="Arial"/>
          <w:b/>
          <w:kern w:val="0"/>
          <w:sz w:val="24"/>
          <w:szCs w:val="24"/>
          <w:lang w:eastAsia="it-IT"/>
          <w14:ligatures w14:val="none"/>
        </w:rPr>
        <w:t xml:space="preserve">Spirito e carne. </w:t>
      </w:r>
      <w:r w:rsidRPr="00816398">
        <w:rPr>
          <w:rFonts w:ascii="Arial" w:eastAsia="Times New Roman" w:hAnsi="Arial" w:cs="Arial"/>
          <w:kern w:val="0"/>
          <w:sz w:val="24"/>
          <w:szCs w:val="24"/>
          <w:lang w:eastAsia="it-IT"/>
          <w14:ligatures w14:val="none"/>
        </w:rPr>
        <w:t xml:space="preserve">Quando l’uomo arriva al distacco da Gesù, dal suo mistero, la causa è una sola. Egli non si lascia governare dallo Spirito che </w:t>
      </w:r>
      <w:r w:rsidR="006B461A" w:rsidRPr="00816398">
        <w:rPr>
          <w:rFonts w:ascii="Arial" w:eastAsia="Times New Roman" w:hAnsi="Arial" w:cs="Arial"/>
          <w:kern w:val="0"/>
          <w:sz w:val="24"/>
          <w:szCs w:val="24"/>
          <w:lang w:eastAsia="it-IT"/>
          <w14:ligatures w14:val="none"/>
        </w:rPr>
        <w:t>dà</w:t>
      </w:r>
      <w:r w:rsidRPr="00816398">
        <w:rPr>
          <w:rFonts w:ascii="Arial" w:eastAsia="Times New Roman" w:hAnsi="Arial" w:cs="Arial"/>
          <w:kern w:val="0"/>
          <w:sz w:val="24"/>
          <w:szCs w:val="24"/>
          <w:lang w:eastAsia="it-IT"/>
          <w14:ligatures w14:val="none"/>
        </w:rPr>
        <w:t xml:space="preserve"> la vita; egli è sotto il dominio della sua carne, che è concupiscenza e superbia. Lo Spirito è luce e guida verso l’adesione piena a Gesù Signore; Egli dona la vita, perché ci conduce a Cristo Gesù che è la nostra vita. La carne invece non giova a nulla, perché essa imprigiona nella sua morte. I discepoli di Gesù non sono mossi dallo Spirito, sono prigionieri della loro carne, delle loro tenebre, e per questo abbandonano Gesù, se ne vanno lontano da lui. Gesù non serve loro; serviva prima quando essi lo pensavano secondo la loro mentalità di carne; ora che Gesù si è manifestato loro secondo la verità dello Spirito, essi lo abbandonano, perché non più utile ad essi. Gesù è venuto per liberare l’uomo dalla carne; Egli è  utile a tutti coloro che vogliono lasciarsi </w:t>
      </w:r>
      <w:r w:rsidRPr="00816398">
        <w:rPr>
          <w:rFonts w:ascii="Arial" w:eastAsia="Times New Roman" w:hAnsi="Arial" w:cs="Arial"/>
          <w:kern w:val="0"/>
          <w:sz w:val="24"/>
          <w:szCs w:val="24"/>
          <w:lang w:eastAsia="it-IT"/>
          <w14:ligatures w14:val="none"/>
        </w:rPr>
        <w:lastRenderedPageBreak/>
        <w:t>liberare. Gesù è il liberatore. Questa la sua essenza. Questa la sua missione. Questa la sua opera.</w:t>
      </w:r>
    </w:p>
    <w:p w14:paraId="46BC0794" w14:textId="77777777" w:rsidR="00816398" w:rsidRPr="00816398" w:rsidRDefault="00816398" w:rsidP="00816398">
      <w:pPr>
        <w:spacing w:before="120" w:after="240" w:line="240" w:lineRule="auto"/>
        <w:jc w:val="both"/>
        <w:rPr>
          <w:rFonts w:ascii="Arial" w:eastAsia="Times New Roman" w:hAnsi="Arial" w:cs="Arial"/>
          <w:b/>
          <w:kern w:val="0"/>
          <w:sz w:val="24"/>
          <w:szCs w:val="24"/>
          <w:lang w:eastAsia="it-IT"/>
          <w14:ligatures w14:val="none"/>
        </w:rPr>
      </w:pPr>
      <w:r w:rsidRPr="00816398">
        <w:rPr>
          <w:rFonts w:ascii="Arial" w:eastAsia="Times New Roman" w:hAnsi="Arial" w:cs="Arial"/>
          <w:b/>
          <w:kern w:val="0"/>
          <w:sz w:val="24"/>
          <w:szCs w:val="24"/>
          <w:lang w:eastAsia="it-IT"/>
          <w14:ligatures w14:val="none"/>
        </w:rPr>
        <w:t xml:space="preserve">La scelta della vita. </w:t>
      </w:r>
      <w:r w:rsidRPr="00816398">
        <w:rPr>
          <w:rFonts w:ascii="Arial" w:eastAsia="Times New Roman" w:hAnsi="Arial" w:cs="Arial"/>
          <w:kern w:val="0"/>
          <w:sz w:val="24"/>
          <w:szCs w:val="24"/>
          <w:lang w:eastAsia="it-IT"/>
          <w14:ligatures w14:val="none"/>
        </w:rPr>
        <w:t xml:space="preserve">La scelta di Gesù è la scelta della vita, è la scelta della luce, della libertà, della volontà del Padre; è la scelta di uscire dalla nostra schiavitù fatta di concupiscenza e di superbia, per entrare nella libertà dei figli di Dio, di coloro che si lasciano guidare dallo Spirito del Signore su sentieri di vita eterna. Su questi sentieri solo la luce di Gesù può guidare e solo con la sua carne che diviene nostro cibo si può avanzare. Chi non sceglie Gesù si priva della scelta della vita, e mai potrà gustare la vera libertà. </w:t>
      </w:r>
    </w:p>
    <w:p w14:paraId="433BF3F4" w14:textId="77777777" w:rsidR="00816398" w:rsidRPr="00816398" w:rsidRDefault="00816398" w:rsidP="00816398">
      <w:pPr>
        <w:spacing w:before="120" w:after="120" w:line="240" w:lineRule="auto"/>
        <w:ind w:left="283"/>
        <w:jc w:val="both"/>
        <w:rPr>
          <w:rFonts w:ascii="Dutch 801 (SWC)" w:eastAsia="Times New Roman" w:hAnsi="Dutch 801 (SWC)" w:cs="Times New Roman"/>
          <w:b/>
          <w:kern w:val="0"/>
          <w:sz w:val="24"/>
          <w:szCs w:val="24"/>
          <w:lang w:eastAsia="it-IT"/>
          <w14:ligatures w14:val="none"/>
        </w:rPr>
      </w:pPr>
    </w:p>
    <w:p w14:paraId="1B738286" w14:textId="510A3457" w:rsidR="00816398" w:rsidRPr="00816398" w:rsidRDefault="00816398" w:rsidP="00816398">
      <w:pPr>
        <w:pStyle w:val="Titolo1"/>
      </w:pPr>
      <w:r>
        <w:t xml:space="preserve">SECONDA EVANGELIZZAZIONE </w:t>
      </w:r>
    </w:p>
    <w:p w14:paraId="69EA7FF6" w14:textId="5EA61AED" w:rsidR="00101231" w:rsidRPr="00A600CB" w:rsidRDefault="00A600CB" w:rsidP="00E7272F">
      <w:pPr>
        <w:pStyle w:val="Titolo2"/>
      </w:pPr>
      <w:bookmarkStart w:id="25" w:name="_Toc229743638"/>
      <w:bookmarkStart w:id="26" w:name="_Toc234078230"/>
      <w:bookmarkStart w:id="27" w:name="_Toc62149812"/>
      <w:r w:rsidRPr="00A600CB">
        <w:t xml:space="preserve">VANGELO SECONDO GIOVANNI CAPITOLO </w:t>
      </w:r>
      <w:bookmarkEnd w:id="25"/>
      <w:bookmarkEnd w:id="26"/>
      <w:bookmarkEnd w:id="27"/>
      <w:r w:rsidRPr="00A600CB">
        <w:t>VI</w:t>
      </w:r>
    </w:p>
    <w:p w14:paraId="358FB99E" w14:textId="252ED91D" w:rsidR="00101231" w:rsidRPr="00A600CB" w:rsidRDefault="00101231" w:rsidP="00183767">
      <w:pPr>
        <w:pStyle w:val="Titolo3"/>
      </w:pPr>
      <w:bookmarkStart w:id="28" w:name="_Toc229743641"/>
      <w:bookmarkStart w:id="29" w:name="_Toc234078233"/>
      <w:bookmarkStart w:id="30" w:name="_Toc62149815"/>
      <w:r w:rsidRPr="00A600CB">
        <w:t>BREVE INTRODUZIONE</w:t>
      </w:r>
      <w:bookmarkEnd w:id="28"/>
      <w:bookmarkEnd w:id="29"/>
      <w:bookmarkEnd w:id="30"/>
      <w:r w:rsidRPr="00A600CB">
        <w:t xml:space="preserve"> </w:t>
      </w:r>
    </w:p>
    <w:p w14:paraId="3116E986" w14:textId="25CF3DAE"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Capitolo sesto è una vera introduzione al mistero globale di Cristo Gesù che è insieme mistero di Parola e di Eucaristia.</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L’Apostolo Giovanni ci insegna che non si può separare Cristo. Cristo è uno. È Parola e Pane di vita. È Vangelo ed Eucaristia.</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Vangelo ed Eucaristia sono il solo Cristo e sempre nel solo Cristo bisogna credere perché è il solo Cristo l’opera di Dio. </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presentazione dell’unità di Cristo Gesù e la sua inseparabilità inizia con la moltiplicazione dei pani.</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moltiplicazione non è fine a se stessa. È stata fatta come segno della verità di Gesù: vero profeta del Dio vivente.</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vero profeta del Dio vivente è colui che porta sulla terra la vera Parola del Dio vivente. </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segno è fatto perché si creda in Cristo profeta e portatore sulla terra della vera Parola del Padre, nella quale è il compimento di ogni altra Parola precedentemente proferita e rivelata dal padre.</w:t>
      </w:r>
    </w:p>
    <w:p w14:paraId="4131DEAD" w14:textId="59344B36"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Quanti si nutrono del pane moltiplicato, non colgono il segno, si fermano al pane, alla loro fame. Non vedono Cristo Gesù come il grande profeta dell’Altissimo.</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vuole che essi vadano oltre il segno e si aprano alla fede in Lui, fede in ogni sua Parola.</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Dopo aver chiesto la fede in ogni sua Parola Gesù fa loro la grande promessa e rivelazione del mistero dell’Eucaristia. </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L’Eucaristia è rivelata come mistero di carne e di sangue. Vera, sostanziale, reale carne. Vero, reale, sostanziale sangue, che loro dovranno mangiare e bere.</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Gesù il vero pane disceso dal Cielo. Il vero pane che il Padre dona per la vita del mondo.</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 Giudei si scandalizzano. Molti suoi discepoli si tirano indietro. </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chiede ai suoi Apostoli se anche loro vogliono andarsene.</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Per tutti risponde Simon Pietro: </w:t>
      </w:r>
      <w:r w:rsidRPr="00101231">
        <w:rPr>
          <w:rFonts w:ascii="Arial" w:eastAsia="Times New Roman" w:hAnsi="Arial" w:cs="Times New Roman"/>
          <w:i/>
          <w:kern w:val="0"/>
          <w:sz w:val="24"/>
          <w:szCs w:val="20"/>
          <w:lang w:eastAsia="it-IT"/>
          <w14:ligatures w14:val="none"/>
        </w:rPr>
        <w:t xml:space="preserve">“Signore, da chi andremo? Tu hai parole di vita eterna. Noi abbiamo saputo e conosciuto che tu sei il Santo di Dio”. </w:t>
      </w:r>
      <w:r w:rsidR="00816398">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Tu, Signore, hai Parole di vita eterna perché sei il Santo di Dio.</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Essendo Tu il Santo di Dio, quanto hai detto è verità. </w:t>
      </w:r>
      <w:r w:rsidR="0081639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Non sappiamo come questo avverrà, ma sappiamo che è verità. </w:t>
      </w:r>
    </w:p>
    <w:p w14:paraId="3138651F" w14:textId="77777777" w:rsidR="00101231" w:rsidRPr="00101231" w:rsidRDefault="00101231" w:rsidP="00101231">
      <w:pPr>
        <w:spacing w:after="0" w:line="240" w:lineRule="auto"/>
        <w:jc w:val="both"/>
        <w:rPr>
          <w:rFonts w:ascii="Times New Roman" w:eastAsia="Times New Roman" w:hAnsi="Times New Roman" w:cs="Times New Roman"/>
          <w:kern w:val="0"/>
          <w:sz w:val="24"/>
          <w:szCs w:val="20"/>
          <w:lang w:eastAsia="it-IT"/>
          <w14:ligatures w14:val="none"/>
        </w:rPr>
      </w:pPr>
    </w:p>
    <w:p w14:paraId="5B8C1AAB" w14:textId="0D22411A" w:rsidR="00101231" w:rsidRPr="00101231" w:rsidRDefault="00A600CB" w:rsidP="00816398">
      <w:pPr>
        <w:pStyle w:val="Titolo3"/>
      </w:pPr>
      <w:bookmarkStart w:id="31" w:name="_Toc229743642"/>
      <w:bookmarkStart w:id="32" w:name="_Toc234078234"/>
      <w:bookmarkStart w:id="33" w:name="_Toc62149816"/>
      <w:r w:rsidRPr="00101231">
        <w:lastRenderedPageBreak/>
        <w:t>MOLTIPLICAZIONE DEI PANI</w:t>
      </w:r>
      <w:bookmarkEnd w:id="31"/>
      <w:bookmarkEnd w:id="32"/>
      <w:bookmarkEnd w:id="33"/>
      <w:r w:rsidRPr="00101231">
        <w:t xml:space="preserve"> </w:t>
      </w:r>
    </w:p>
    <w:p w14:paraId="6925368E"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1</w:t>
      </w:r>
      <w:r w:rsidRPr="00101231">
        <w:rPr>
          <w:rFonts w:ascii="Arial" w:eastAsia="Times New Roman" w:hAnsi="Arial" w:cs="Times New Roman"/>
          <w:b/>
          <w:kern w:val="0"/>
          <w:sz w:val="24"/>
          <w:szCs w:val="20"/>
          <w:lang w:eastAsia="it-IT"/>
          <w14:ligatures w14:val="none"/>
        </w:rPr>
        <w:t xml:space="preserve">Dopo questi fatti, Gesù passò all’altra riva del mare di Galilea, cioè di Tiberìade, </w:t>
      </w:r>
    </w:p>
    <w:p w14:paraId="37EC2E9C" w14:textId="2C8CA971"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Tutto il Capitolo Quinto è stato vissuto da Gesù in Gerusalemme.</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Ora Gesù è di nuovo in Galilea. Di solito, appena finivano le celebrazioni delle feste tutti i pellegrini, in carovana, ritornavano alla propria città, o paese, o villaggio.</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attraversa il mare di Galilea, cioè il lago che prendeva il nome dalla città di Tiberiade, e si dirige verso l’altra riva.</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Era questa riva più isolata, meno abitata. C’erano ampi spazi di solitudine e di silenzio. Gesù amava la solitudine, il silenzio e in certi momenti vi si rifugiava.</w:t>
      </w:r>
    </w:p>
    <w:p w14:paraId="7AC4F59A"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2</w:t>
      </w:r>
      <w:r w:rsidRPr="00101231">
        <w:rPr>
          <w:rFonts w:ascii="Arial" w:eastAsia="Times New Roman" w:hAnsi="Arial" w:cs="Times New Roman"/>
          <w:b/>
          <w:kern w:val="0"/>
          <w:sz w:val="24"/>
          <w:szCs w:val="20"/>
          <w:lang w:eastAsia="it-IT"/>
          <w14:ligatures w14:val="none"/>
        </w:rPr>
        <w:t xml:space="preserve">e lo seguiva una grande folla, perché vedeva i segni che compiva sugli infermi. </w:t>
      </w:r>
    </w:p>
    <w:p w14:paraId="073D33A7" w14:textId="39B3D66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Quando Gesù era in Galilea sempre era seguito da una grande folla.</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folla lo seguiva perché aveva posto la speranza in Lui.</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 sapeva un taumaturgo. Lo vedeva un operatore di miracoli. Molti infatti erano i segni che Gesù compiva sugli infermi.</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Certe malattie a quei tempi erano invincibili. Gesù invece le vinceva con estrema facilità. A Lui bastava una sola parola.</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Dai segni molti passavano alla fede in Lui come Profeta di Dio.</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Al di là di tutto la folla vedeva Gesù come un operatore di bene. Dove si opera il bene lì c’è anche l’uomo che accorre.</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Tutti hanno bisogno di un qualche bene: o per l’anima, o per lo spirito, o per il corpo. Tutti hanno bisogno di speranza.</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era il compimento della speranza di molti. </w:t>
      </w:r>
    </w:p>
    <w:p w14:paraId="51F339F3"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3</w:t>
      </w:r>
      <w:r w:rsidRPr="00101231">
        <w:rPr>
          <w:rFonts w:ascii="Arial" w:eastAsia="Times New Roman" w:hAnsi="Arial" w:cs="Times New Roman"/>
          <w:b/>
          <w:kern w:val="0"/>
          <w:sz w:val="24"/>
          <w:szCs w:val="20"/>
          <w:lang w:eastAsia="it-IT"/>
          <w14:ligatures w14:val="none"/>
        </w:rPr>
        <w:t xml:space="preserve">Gesù salì sul monte e là si pose a sedere con i suoi discepoli. </w:t>
      </w:r>
    </w:p>
    <w:p w14:paraId="013FB63D" w14:textId="372E5AA2"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sale sul monte.</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monte è silenzio, solitudine, ma soprattutto vicinanza con Dio.</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Sempre Gesù cerca questa vicinanza con il Padre.</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vicinanza con il Padre è vita per Lui. La vita quotidianamente Gesù l’attingeva dal Padre.</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Un’immagine – ma è solo un’immagine che serve per aiutarci a comprendere – di questa relazione di Gesù con il Padre la possiamo  attingere dal bambino appena nato: questo per vivere, per sussistere, per crescere deve ricevere la vita dalla madre, succhiando il latte dal suo seno.</w:t>
      </w:r>
      <w:r w:rsidR="00335BCD">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Di questa immagine la Scrittura si serve per affermare che Gerusalemme è madre, vera madre per tutti i suoi figli. I suoi figli succhiano la vita dal suo seno.</w:t>
      </w:r>
    </w:p>
    <w:p w14:paraId="7BF6B832" w14:textId="61824EF6" w:rsidR="00816398" w:rsidRPr="00816398" w:rsidRDefault="006B461A" w:rsidP="00816398">
      <w:pPr>
        <w:spacing w:after="120" w:line="240" w:lineRule="auto"/>
        <w:jc w:val="both"/>
        <w:rPr>
          <w:rFonts w:ascii="Arial" w:eastAsia="Times New Roman" w:hAnsi="Arial" w:cs="Times New Roman"/>
          <w:i/>
          <w:iCs/>
          <w:kern w:val="0"/>
          <w:sz w:val="24"/>
          <w:szCs w:val="20"/>
          <w:lang w:eastAsia="it-IT"/>
          <w14:ligatures w14:val="none"/>
        </w:rPr>
      </w:pPr>
      <w:r w:rsidRPr="00816398">
        <w:rPr>
          <w:rFonts w:ascii="Arial" w:eastAsia="Times New Roman" w:hAnsi="Arial" w:cs="Times New Roman"/>
          <w:i/>
          <w:iCs/>
          <w:kern w:val="0"/>
          <w:sz w:val="24"/>
          <w:szCs w:val="20"/>
          <w:lang w:eastAsia="it-IT"/>
          <w14:ligatures w14:val="none"/>
        </w:rPr>
        <w:t>Così</w:t>
      </w:r>
      <w:r w:rsidR="00816398" w:rsidRPr="00816398">
        <w:rPr>
          <w:rFonts w:ascii="Arial" w:eastAsia="Times New Roman" w:hAnsi="Arial" w:cs="Times New Roman"/>
          <w:i/>
          <w:iCs/>
          <w:kern w:val="0"/>
          <w:sz w:val="24"/>
          <w:szCs w:val="20"/>
          <w:lang w:eastAsia="it-IT"/>
          <w14:ligatures w14:val="none"/>
        </w:rPr>
        <w:t xml:space="preserve"> dice il Signore:</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«Il cielo è il mio trono,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la terra lo sgabello dei miei piedi.</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Quale casa mi potreste costruire?</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In quale luogo potrei fissare la dimora?</w:t>
      </w:r>
      <w:r w:rsidR="00335BCD">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t>Tutte</w:t>
      </w:r>
      <w:r w:rsidR="00816398" w:rsidRPr="00816398">
        <w:rPr>
          <w:rFonts w:ascii="Arial" w:eastAsia="Times New Roman" w:hAnsi="Arial" w:cs="Times New Roman"/>
          <w:i/>
          <w:iCs/>
          <w:kern w:val="0"/>
          <w:sz w:val="24"/>
          <w:szCs w:val="20"/>
          <w:lang w:eastAsia="it-IT"/>
          <w14:ligatures w14:val="none"/>
        </w:rPr>
        <w:t xml:space="preserve"> queste cose ha fatto la mia mano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ed esse sono mie – oracolo del Signore.</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Su chi volgerò lo sguardo?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Sull’umile e su chi ha lo spirito contrito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e su chi trema alla mia parola.</w:t>
      </w:r>
      <w:r w:rsidR="00335BCD">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t>Uno</w:t>
      </w:r>
      <w:r w:rsidR="00816398" w:rsidRPr="00816398">
        <w:rPr>
          <w:rFonts w:ascii="Arial" w:eastAsia="Times New Roman" w:hAnsi="Arial" w:cs="Times New Roman"/>
          <w:i/>
          <w:iCs/>
          <w:kern w:val="0"/>
          <w:sz w:val="24"/>
          <w:szCs w:val="20"/>
          <w:lang w:eastAsia="it-IT"/>
          <w14:ligatures w14:val="none"/>
        </w:rPr>
        <w:t xml:space="preserve"> sacrifica un giovenco e poi uccide un uomo,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uno immola una pecora e poi strozza un cane,</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uno presenta un’offerta e poi sangue di porco,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uno brucia incenso e poi venera l’iniquità.</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Costoro hanno scelto le loro vie,</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essi si dilettano dei loro abomini;</w:t>
      </w:r>
      <w:r w:rsidR="00335BCD">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t>anch’io</w:t>
      </w:r>
      <w:r w:rsidR="00816398" w:rsidRPr="00816398">
        <w:rPr>
          <w:rFonts w:ascii="Arial" w:eastAsia="Times New Roman" w:hAnsi="Arial" w:cs="Times New Roman"/>
          <w:i/>
          <w:iCs/>
          <w:kern w:val="0"/>
          <w:sz w:val="24"/>
          <w:szCs w:val="20"/>
          <w:lang w:eastAsia="it-IT"/>
          <w14:ligatures w14:val="none"/>
        </w:rPr>
        <w:t xml:space="preserve"> sceglierò la loro sventura</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e farò piombare su di loro ciò che temono,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perché io avevo chiamato e nessuno ha risposto,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avevo parlato e nessuno ha udito.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Hanno fatto ciò che è male ai miei occhi,</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ciò che non gradisco hanno scelto».</w:t>
      </w:r>
    </w:p>
    <w:p w14:paraId="435265AD" w14:textId="29599C60" w:rsidR="00335BCD" w:rsidRDefault="006B461A" w:rsidP="00816398">
      <w:pPr>
        <w:spacing w:after="120" w:line="240" w:lineRule="auto"/>
        <w:jc w:val="both"/>
        <w:rPr>
          <w:rFonts w:ascii="Arial" w:eastAsia="Times New Roman" w:hAnsi="Arial" w:cs="Times New Roman"/>
          <w:i/>
          <w:iCs/>
          <w:kern w:val="0"/>
          <w:sz w:val="24"/>
          <w:szCs w:val="20"/>
          <w:lang w:eastAsia="it-IT"/>
          <w14:ligatures w14:val="none"/>
        </w:rPr>
      </w:pPr>
      <w:r w:rsidRPr="00816398">
        <w:rPr>
          <w:rFonts w:ascii="Arial" w:eastAsia="Times New Roman" w:hAnsi="Arial" w:cs="Times New Roman"/>
          <w:i/>
          <w:iCs/>
          <w:kern w:val="0"/>
          <w:sz w:val="24"/>
          <w:szCs w:val="20"/>
          <w:lang w:eastAsia="it-IT"/>
          <w14:ligatures w14:val="none"/>
        </w:rPr>
        <w:t>Ascoltate</w:t>
      </w:r>
      <w:r w:rsidR="00816398" w:rsidRPr="00816398">
        <w:rPr>
          <w:rFonts w:ascii="Arial" w:eastAsia="Times New Roman" w:hAnsi="Arial" w:cs="Times New Roman"/>
          <w:i/>
          <w:iCs/>
          <w:kern w:val="0"/>
          <w:sz w:val="24"/>
          <w:szCs w:val="20"/>
          <w:lang w:eastAsia="it-IT"/>
          <w14:ligatures w14:val="none"/>
        </w:rPr>
        <w:t xml:space="preserve"> la parola del Signore,</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voi che tremate alla sua parola.</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Hanno detto i vostri fratelli che vi odiano,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che vi respingono a causa del mio nome:</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«Mostri il Signore la sua gloria,</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perché possiamo vedere la vostra gioia!».</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Ma essi saranno confusi.</w:t>
      </w:r>
      <w:r w:rsidR="00335BCD">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lastRenderedPageBreak/>
        <w:t>Giunge</w:t>
      </w:r>
      <w:r w:rsidR="00816398" w:rsidRPr="00816398">
        <w:rPr>
          <w:rFonts w:ascii="Arial" w:eastAsia="Times New Roman" w:hAnsi="Arial" w:cs="Times New Roman"/>
          <w:i/>
          <w:iCs/>
          <w:kern w:val="0"/>
          <w:sz w:val="24"/>
          <w:szCs w:val="20"/>
          <w:lang w:eastAsia="it-IT"/>
          <w14:ligatures w14:val="none"/>
        </w:rPr>
        <w:t xml:space="preserve"> un rumore, un frastuono dalla città,</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un rumore dal tempio: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è la voce del Signore, che dà</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la ricompensa ai suoi nemici.</w:t>
      </w:r>
      <w:r w:rsidR="00335BCD">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t>Prima</w:t>
      </w:r>
      <w:r w:rsidR="00816398" w:rsidRPr="00816398">
        <w:rPr>
          <w:rFonts w:ascii="Arial" w:eastAsia="Times New Roman" w:hAnsi="Arial" w:cs="Times New Roman"/>
          <w:i/>
          <w:iCs/>
          <w:kern w:val="0"/>
          <w:sz w:val="24"/>
          <w:szCs w:val="20"/>
          <w:lang w:eastAsia="it-IT"/>
          <w14:ligatures w14:val="none"/>
        </w:rPr>
        <w:t xml:space="preserve"> di provare i dolori, ha partorito;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prima che le venissero i dolori,</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ha dato alla luce un maschio.</w:t>
      </w:r>
      <w:r w:rsidR="00335BCD">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t>Chi</w:t>
      </w:r>
      <w:r w:rsidR="00816398" w:rsidRPr="00816398">
        <w:rPr>
          <w:rFonts w:ascii="Arial" w:eastAsia="Times New Roman" w:hAnsi="Arial" w:cs="Times New Roman"/>
          <w:i/>
          <w:iCs/>
          <w:kern w:val="0"/>
          <w:sz w:val="24"/>
          <w:szCs w:val="20"/>
          <w:lang w:eastAsia="it-IT"/>
          <w14:ligatures w14:val="none"/>
        </w:rPr>
        <w:t xml:space="preserve"> ha mai udito una cosa simile,</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chi ha visto cose come queste?</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Nasce forse una terra in un giorno,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una nazione è generata forse in un istante?</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Eppure Sion, appena sentiti i dolori,</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ha partorito i figli.</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«Io che apro il grembo materno,</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non farò partorire?», dice il Signore.</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«Io che faccio generare,</w:t>
      </w:r>
      <w:r w:rsidR="00335BCD">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chiuderei il seno?», dice il tuo Dio.</w:t>
      </w:r>
      <w:r w:rsidR="00335BCD">
        <w:rPr>
          <w:rFonts w:ascii="Arial" w:eastAsia="Times New Roman" w:hAnsi="Arial" w:cs="Times New Roman"/>
          <w:i/>
          <w:iCs/>
          <w:kern w:val="0"/>
          <w:sz w:val="24"/>
          <w:szCs w:val="20"/>
          <w:lang w:eastAsia="it-IT"/>
          <w14:ligatures w14:val="none"/>
        </w:rPr>
        <w:t xml:space="preserve"> </w:t>
      </w:r>
    </w:p>
    <w:p w14:paraId="11D3D625" w14:textId="41DF8BFA" w:rsidR="00816398" w:rsidRPr="00816398" w:rsidRDefault="006B461A" w:rsidP="00816398">
      <w:pPr>
        <w:spacing w:after="120" w:line="240" w:lineRule="auto"/>
        <w:jc w:val="both"/>
        <w:rPr>
          <w:rFonts w:ascii="Arial" w:eastAsia="Times New Roman" w:hAnsi="Arial" w:cs="Times New Roman"/>
          <w:i/>
          <w:iCs/>
          <w:kern w:val="0"/>
          <w:sz w:val="24"/>
          <w:szCs w:val="20"/>
          <w:lang w:eastAsia="it-IT"/>
          <w14:ligatures w14:val="none"/>
        </w:rPr>
      </w:pPr>
      <w:r w:rsidRPr="00816398">
        <w:rPr>
          <w:rFonts w:ascii="Arial" w:eastAsia="Times New Roman" w:hAnsi="Arial" w:cs="Times New Roman"/>
          <w:i/>
          <w:iCs/>
          <w:kern w:val="0"/>
          <w:sz w:val="24"/>
          <w:szCs w:val="20"/>
          <w:lang w:eastAsia="it-IT"/>
          <w14:ligatures w14:val="none"/>
        </w:rPr>
        <w:t>Rallegratevi</w:t>
      </w:r>
      <w:r w:rsidR="00816398" w:rsidRPr="00816398">
        <w:rPr>
          <w:rFonts w:ascii="Arial" w:eastAsia="Times New Roman" w:hAnsi="Arial" w:cs="Times New Roman"/>
          <w:i/>
          <w:iCs/>
          <w:kern w:val="0"/>
          <w:sz w:val="24"/>
          <w:szCs w:val="20"/>
          <w:lang w:eastAsia="it-IT"/>
          <w14:ligatures w14:val="none"/>
        </w:rPr>
        <w:t xml:space="preserve"> con Gerusalemme,</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esultate per essa tutti voi che l’amate.</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 xml:space="preserve">Sfavillate con essa di gioia </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tutti voi che per essa eravate in lutto.</w:t>
      </w:r>
      <w:r w:rsidR="00987FAF">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t>Così</w:t>
      </w:r>
      <w:r w:rsidR="00816398" w:rsidRPr="00816398">
        <w:rPr>
          <w:rFonts w:ascii="Arial" w:eastAsia="Times New Roman" w:hAnsi="Arial" w:cs="Times New Roman"/>
          <w:i/>
          <w:iCs/>
          <w:kern w:val="0"/>
          <w:sz w:val="24"/>
          <w:szCs w:val="20"/>
          <w:lang w:eastAsia="it-IT"/>
          <w14:ligatures w14:val="none"/>
        </w:rPr>
        <w:t xml:space="preserve"> sarete allattati e vi sazierete</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al seno delle sue consolazioni;</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succhierete e vi delizierete</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al petto della sua gloria.</w:t>
      </w:r>
      <w:r w:rsidR="00987FAF">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t>Perché</w:t>
      </w:r>
      <w:r w:rsidR="00816398" w:rsidRPr="00816398">
        <w:rPr>
          <w:rFonts w:ascii="Arial" w:eastAsia="Times New Roman" w:hAnsi="Arial" w:cs="Times New Roman"/>
          <w:i/>
          <w:iCs/>
          <w:kern w:val="0"/>
          <w:sz w:val="24"/>
          <w:szCs w:val="20"/>
          <w:lang w:eastAsia="it-IT"/>
          <w14:ligatures w14:val="none"/>
        </w:rPr>
        <w:t xml:space="preserve"> così dice il Signore:</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«Ecco, io farò scorrere verso di essa,</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come un fiume, la pace;</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come un torrente in piena, la gloria delle genti.</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Voi sarete allattati e portati in braccio,</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e sulle ginocchia sarete accarezzati.</w:t>
      </w:r>
      <w:r w:rsidR="00987FAF">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t>Come</w:t>
      </w:r>
      <w:r w:rsidR="00816398" w:rsidRPr="00816398">
        <w:rPr>
          <w:rFonts w:ascii="Arial" w:eastAsia="Times New Roman" w:hAnsi="Arial" w:cs="Times New Roman"/>
          <w:i/>
          <w:iCs/>
          <w:kern w:val="0"/>
          <w:sz w:val="24"/>
          <w:szCs w:val="20"/>
          <w:lang w:eastAsia="it-IT"/>
          <w14:ligatures w14:val="none"/>
        </w:rPr>
        <w:t xml:space="preserve"> una madre consola un figlio,</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così io vi consolerò;</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a Gerusalemme sarete consolati.</w:t>
      </w:r>
    </w:p>
    <w:p w14:paraId="5679C0DF" w14:textId="25825478" w:rsidR="00816398" w:rsidRPr="00816398" w:rsidRDefault="006B461A" w:rsidP="00816398">
      <w:pPr>
        <w:spacing w:after="120" w:line="240" w:lineRule="auto"/>
        <w:jc w:val="both"/>
        <w:rPr>
          <w:rFonts w:ascii="Arial" w:eastAsia="Times New Roman" w:hAnsi="Arial" w:cs="Times New Roman"/>
          <w:i/>
          <w:iCs/>
          <w:kern w:val="0"/>
          <w:sz w:val="24"/>
          <w:szCs w:val="20"/>
          <w:lang w:eastAsia="it-IT"/>
          <w14:ligatures w14:val="none"/>
        </w:rPr>
      </w:pPr>
      <w:r w:rsidRPr="00816398">
        <w:rPr>
          <w:rFonts w:ascii="Arial" w:eastAsia="Times New Roman" w:hAnsi="Arial" w:cs="Times New Roman"/>
          <w:i/>
          <w:iCs/>
          <w:kern w:val="0"/>
          <w:sz w:val="24"/>
          <w:szCs w:val="20"/>
          <w:lang w:eastAsia="it-IT"/>
          <w14:ligatures w14:val="none"/>
        </w:rPr>
        <w:t>Voi</w:t>
      </w:r>
      <w:r w:rsidR="00816398" w:rsidRPr="00816398">
        <w:rPr>
          <w:rFonts w:ascii="Arial" w:eastAsia="Times New Roman" w:hAnsi="Arial" w:cs="Times New Roman"/>
          <w:i/>
          <w:iCs/>
          <w:kern w:val="0"/>
          <w:sz w:val="24"/>
          <w:szCs w:val="20"/>
          <w:lang w:eastAsia="it-IT"/>
          <w14:ligatures w14:val="none"/>
        </w:rPr>
        <w:t xml:space="preserve"> lo vedrete e gioirà il vostro cuore,</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le vostre ossa saranno rigogliose come l’erba.</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La mano del Signore si farà conoscere ai suoi servi,</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ma la sua collera contro i nemici.</w:t>
      </w:r>
      <w:r w:rsidR="00987FAF">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t>Poiché</w:t>
      </w:r>
      <w:r w:rsidR="00816398" w:rsidRPr="00816398">
        <w:rPr>
          <w:rFonts w:ascii="Arial" w:eastAsia="Times New Roman" w:hAnsi="Arial" w:cs="Times New Roman"/>
          <w:i/>
          <w:iCs/>
          <w:kern w:val="0"/>
          <w:sz w:val="24"/>
          <w:szCs w:val="20"/>
          <w:lang w:eastAsia="it-IT"/>
          <w14:ligatures w14:val="none"/>
        </w:rPr>
        <w:t>, ecco, il Signore viene con il fuoco,</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i suoi carri sono come un turbine,</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per riversare con ardore l’ira,</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la sua minaccia con fiamme di fuoco.</w:t>
      </w:r>
      <w:r w:rsidR="00987FAF">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t>Con</w:t>
      </w:r>
      <w:r w:rsidR="00816398" w:rsidRPr="00816398">
        <w:rPr>
          <w:rFonts w:ascii="Arial" w:eastAsia="Times New Roman" w:hAnsi="Arial" w:cs="Times New Roman"/>
          <w:i/>
          <w:iCs/>
          <w:kern w:val="0"/>
          <w:sz w:val="24"/>
          <w:szCs w:val="20"/>
          <w:lang w:eastAsia="it-IT"/>
          <w14:ligatures w14:val="none"/>
        </w:rPr>
        <w:t xml:space="preserve"> il fuoco infatti il Signore farà giustizia</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e con la spada su ogni uomo;</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molti saranno i colpiti dal Signore.</w:t>
      </w:r>
    </w:p>
    <w:p w14:paraId="075F7EF8" w14:textId="1117E9D9" w:rsidR="00816398" w:rsidRPr="00816398" w:rsidRDefault="006B461A" w:rsidP="00816398">
      <w:pPr>
        <w:spacing w:after="120" w:line="240" w:lineRule="auto"/>
        <w:jc w:val="both"/>
        <w:rPr>
          <w:rFonts w:ascii="Arial" w:eastAsia="Times New Roman" w:hAnsi="Arial" w:cs="Times New Roman"/>
          <w:i/>
          <w:iCs/>
          <w:kern w:val="0"/>
          <w:sz w:val="24"/>
          <w:szCs w:val="20"/>
          <w:lang w:eastAsia="it-IT"/>
          <w14:ligatures w14:val="none"/>
        </w:rPr>
      </w:pPr>
      <w:r w:rsidRPr="00816398">
        <w:rPr>
          <w:rFonts w:ascii="Arial" w:eastAsia="Times New Roman" w:hAnsi="Arial" w:cs="Times New Roman"/>
          <w:i/>
          <w:iCs/>
          <w:kern w:val="0"/>
          <w:sz w:val="24"/>
          <w:szCs w:val="20"/>
          <w:lang w:eastAsia="it-IT"/>
          <w14:ligatures w14:val="none"/>
        </w:rPr>
        <w:t>Coloro</w:t>
      </w:r>
      <w:r w:rsidR="00816398" w:rsidRPr="00816398">
        <w:rPr>
          <w:rFonts w:ascii="Arial" w:eastAsia="Times New Roman" w:hAnsi="Arial" w:cs="Times New Roman"/>
          <w:i/>
          <w:iCs/>
          <w:kern w:val="0"/>
          <w:sz w:val="24"/>
          <w:szCs w:val="20"/>
          <w:lang w:eastAsia="it-IT"/>
          <w14:ligatures w14:val="none"/>
        </w:rPr>
        <w:t xml:space="preserve"> che si consacrano e purificano nei giardini,</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seguendo uno che sta in mezzo,</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che mangiano carne suina, cose obbrobriose e topi,</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 xml:space="preserve">insieme finiranno – oracolo del Signore – </w:t>
      </w:r>
      <w:r w:rsidR="00987FAF">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t>con</w:t>
      </w:r>
      <w:r w:rsidR="00816398" w:rsidRPr="00816398">
        <w:rPr>
          <w:rFonts w:ascii="Arial" w:eastAsia="Times New Roman" w:hAnsi="Arial" w:cs="Times New Roman"/>
          <w:i/>
          <w:iCs/>
          <w:kern w:val="0"/>
          <w:sz w:val="24"/>
          <w:szCs w:val="20"/>
          <w:lang w:eastAsia="it-IT"/>
          <w14:ligatures w14:val="none"/>
        </w:rPr>
        <w:t xml:space="preserve"> le loro opere e i loro propositi.</w:t>
      </w:r>
      <w:r w:rsidR="00987FAF">
        <w:rPr>
          <w:rFonts w:ascii="Arial" w:eastAsia="Times New Roman" w:hAnsi="Arial" w:cs="Times New Roman"/>
          <w:i/>
          <w:iCs/>
          <w:kern w:val="0"/>
          <w:sz w:val="24"/>
          <w:szCs w:val="20"/>
          <w:lang w:eastAsia="it-IT"/>
          <w14:ligatures w14:val="none"/>
        </w:rPr>
        <w:t xml:space="preserve"> </w:t>
      </w:r>
    </w:p>
    <w:p w14:paraId="7596AE82" w14:textId="7F54C307" w:rsidR="00816398" w:rsidRPr="00816398" w:rsidRDefault="00816398" w:rsidP="00816398">
      <w:pPr>
        <w:spacing w:after="120" w:line="240" w:lineRule="auto"/>
        <w:jc w:val="both"/>
        <w:rPr>
          <w:rFonts w:ascii="Arial" w:eastAsia="Times New Roman" w:hAnsi="Arial" w:cs="Times New Roman"/>
          <w:i/>
          <w:iCs/>
          <w:kern w:val="0"/>
          <w:sz w:val="24"/>
          <w:szCs w:val="20"/>
          <w:lang w:eastAsia="it-IT"/>
          <w14:ligatures w14:val="none"/>
        </w:rPr>
      </w:pPr>
      <w:r w:rsidRPr="00816398">
        <w:rPr>
          <w:rFonts w:ascii="Arial" w:eastAsia="Times New Roman" w:hAnsi="Arial" w:cs="Times New Roman"/>
          <w:i/>
          <w:iCs/>
          <w:kern w:val="0"/>
          <w:sz w:val="24"/>
          <w:szCs w:val="20"/>
          <w:lang w:eastAsia="it-IT"/>
          <w14:ligatures w14:val="none"/>
        </w:rPr>
        <w:t xml:space="preserve">Io verrò a radunare tutte le genti e tutte le lingue; essi verranno e vedranno la mia gloria. </w:t>
      </w:r>
      <w:r w:rsidR="006B461A" w:rsidRPr="00816398">
        <w:rPr>
          <w:rFonts w:ascii="Arial" w:eastAsia="Times New Roman" w:hAnsi="Arial" w:cs="Times New Roman"/>
          <w:i/>
          <w:iCs/>
          <w:kern w:val="0"/>
          <w:sz w:val="24"/>
          <w:szCs w:val="20"/>
          <w:lang w:eastAsia="it-IT"/>
          <w14:ligatures w14:val="none"/>
        </w:rPr>
        <w:t>Io</w:t>
      </w:r>
      <w:r w:rsidRPr="00816398">
        <w:rPr>
          <w:rFonts w:ascii="Arial" w:eastAsia="Times New Roman" w:hAnsi="Arial" w:cs="Times New Roman"/>
          <w:i/>
          <w:iCs/>
          <w:kern w:val="0"/>
          <w:sz w:val="24"/>
          <w:szCs w:val="20"/>
          <w:lang w:eastAsia="it-IT"/>
          <w14:ligatures w14:val="none"/>
        </w:rPr>
        <w:t xml:space="preserve"> porrò in essi un segno e manderò i loro superstiti alle popolazioni di Tarsis, Put, Lud, Mesec, Ros, Tubal e Iavan, alle isole lontane che non hanno udito parlare di me e non hanno visto la mia gloria; essi annunceranno la mia gloria alle genti. </w:t>
      </w:r>
      <w:r w:rsidR="006B461A" w:rsidRPr="00816398">
        <w:rPr>
          <w:rFonts w:ascii="Arial" w:eastAsia="Times New Roman" w:hAnsi="Arial" w:cs="Times New Roman"/>
          <w:i/>
          <w:iCs/>
          <w:kern w:val="0"/>
          <w:sz w:val="24"/>
          <w:szCs w:val="20"/>
          <w:lang w:eastAsia="it-IT"/>
          <w14:ligatures w14:val="none"/>
        </w:rPr>
        <w:t>Ricondurranno</w:t>
      </w:r>
      <w:r w:rsidRPr="00816398">
        <w:rPr>
          <w:rFonts w:ascii="Arial" w:eastAsia="Times New Roman" w:hAnsi="Arial" w:cs="Times New Roman"/>
          <w:i/>
          <w:iCs/>
          <w:kern w:val="0"/>
          <w:sz w:val="24"/>
          <w:szCs w:val="20"/>
          <w:lang w:eastAsia="it-IT"/>
          <w14:ligatures w14:val="none"/>
        </w:rPr>
        <w:t xml:space="preserve"> tutti i vostri fratelli da tutte le genti come offerta al Signore, su cavalli, su carri, su portantine, su muli, su dromedari, al mio santo monte di Gerusalemme – dice il Signore –, come i figli d’Israele portano l’offerta in vasi puri nel tempio del Signore. </w:t>
      </w:r>
      <w:r w:rsidR="006B461A" w:rsidRPr="00816398">
        <w:rPr>
          <w:rFonts w:ascii="Arial" w:eastAsia="Times New Roman" w:hAnsi="Arial" w:cs="Times New Roman"/>
          <w:i/>
          <w:iCs/>
          <w:kern w:val="0"/>
          <w:sz w:val="24"/>
          <w:szCs w:val="20"/>
          <w:lang w:eastAsia="it-IT"/>
          <w14:ligatures w14:val="none"/>
        </w:rPr>
        <w:t>Anche</w:t>
      </w:r>
      <w:r w:rsidRPr="00816398">
        <w:rPr>
          <w:rFonts w:ascii="Arial" w:eastAsia="Times New Roman" w:hAnsi="Arial" w:cs="Times New Roman"/>
          <w:i/>
          <w:iCs/>
          <w:kern w:val="0"/>
          <w:sz w:val="24"/>
          <w:szCs w:val="20"/>
          <w:lang w:eastAsia="it-IT"/>
          <w14:ligatures w14:val="none"/>
        </w:rPr>
        <w:t xml:space="preserve"> tra loro mi prenderò sacerdoti leviti, dice il Signore.</w:t>
      </w:r>
    </w:p>
    <w:p w14:paraId="4A2C5386" w14:textId="09F8C102" w:rsidR="00816398" w:rsidRPr="00816398" w:rsidRDefault="006B461A" w:rsidP="00816398">
      <w:pPr>
        <w:spacing w:after="120" w:line="240" w:lineRule="auto"/>
        <w:jc w:val="both"/>
        <w:rPr>
          <w:rFonts w:ascii="Arial" w:eastAsia="Times New Roman" w:hAnsi="Arial" w:cs="Times New Roman"/>
          <w:i/>
          <w:iCs/>
          <w:kern w:val="0"/>
          <w:sz w:val="24"/>
          <w:szCs w:val="20"/>
          <w:lang w:eastAsia="it-IT"/>
          <w14:ligatures w14:val="none"/>
        </w:rPr>
      </w:pPr>
      <w:r w:rsidRPr="00816398">
        <w:rPr>
          <w:rFonts w:ascii="Arial" w:eastAsia="Times New Roman" w:hAnsi="Arial" w:cs="Times New Roman"/>
          <w:i/>
          <w:iCs/>
          <w:kern w:val="0"/>
          <w:sz w:val="24"/>
          <w:szCs w:val="20"/>
          <w:lang w:eastAsia="it-IT"/>
          <w14:ligatures w14:val="none"/>
        </w:rPr>
        <w:t>Sì</w:t>
      </w:r>
      <w:r w:rsidR="00816398" w:rsidRPr="00816398">
        <w:rPr>
          <w:rFonts w:ascii="Arial" w:eastAsia="Times New Roman" w:hAnsi="Arial" w:cs="Times New Roman"/>
          <w:i/>
          <w:iCs/>
          <w:kern w:val="0"/>
          <w:sz w:val="24"/>
          <w:szCs w:val="20"/>
          <w:lang w:eastAsia="it-IT"/>
          <w14:ligatures w14:val="none"/>
        </w:rPr>
        <w:t>, come i nuovi cieli</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e la nuova terra, che io farò,</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dureranno per sempre davanti a me</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 xml:space="preserve">– oracolo del Signore –, </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così dureranno la vostra discendenza e il vostro nome.</w:t>
      </w:r>
      <w:r w:rsidR="00987FAF">
        <w:rPr>
          <w:rFonts w:ascii="Arial" w:eastAsia="Times New Roman" w:hAnsi="Arial" w:cs="Times New Roman"/>
          <w:i/>
          <w:iCs/>
          <w:kern w:val="0"/>
          <w:sz w:val="24"/>
          <w:szCs w:val="20"/>
          <w:lang w:eastAsia="it-IT"/>
          <w14:ligatures w14:val="none"/>
        </w:rPr>
        <w:t xml:space="preserve"> </w:t>
      </w:r>
      <w:r w:rsidRPr="00816398">
        <w:rPr>
          <w:rFonts w:ascii="Arial" w:eastAsia="Times New Roman" w:hAnsi="Arial" w:cs="Times New Roman"/>
          <w:i/>
          <w:iCs/>
          <w:kern w:val="0"/>
          <w:sz w:val="24"/>
          <w:szCs w:val="20"/>
          <w:lang w:eastAsia="it-IT"/>
          <w14:ligatures w14:val="none"/>
        </w:rPr>
        <w:t>In</w:t>
      </w:r>
      <w:r w:rsidR="00816398" w:rsidRPr="00816398">
        <w:rPr>
          <w:rFonts w:ascii="Arial" w:eastAsia="Times New Roman" w:hAnsi="Arial" w:cs="Times New Roman"/>
          <w:i/>
          <w:iCs/>
          <w:kern w:val="0"/>
          <w:sz w:val="24"/>
          <w:szCs w:val="20"/>
          <w:lang w:eastAsia="it-IT"/>
          <w14:ligatures w14:val="none"/>
        </w:rPr>
        <w:t xml:space="preserve"> ogni mese al novilunio,</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e al sabato di ogni settimana,</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verrà ognuno a prostrarsi</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davanti a me, dice il Signore.</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Uscendo, vedranno i cadaveri degli uomini</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che si sono ribellati contro di me;</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poiché il loro verme non morirà,</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il loro fuoco non si spegnerà</w:t>
      </w:r>
      <w:r w:rsidR="00987FAF">
        <w:rPr>
          <w:rFonts w:ascii="Arial" w:eastAsia="Times New Roman" w:hAnsi="Arial" w:cs="Times New Roman"/>
          <w:i/>
          <w:iCs/>
          <w:kern w:val="0"/>
          <w:sz w:val="24"/>
          <w:szCs w:val="20"/>
          <w:lang w:eastAsia="it-IT"/>
          <w14:ligatures w14:val="none"/>
        </w:rPr>
        <w:t xml:space="preserve"> </w:t>
      </w:r>
      <w:r w:rsidR="00816398" w:rsidRPr="00816398">
        <w:rPr>
          <w:rFonts w:ascii="Arial" w:eastAsia="Times New Roman" w:hAnsi="Arial" w:cs="Times New Roman"/>
          <w:i/>
          <w:iCs/>
          <w:kern w:val="0"/>
          <w:sz w:val="24"/>
          <w:szCs w:val="20"/>
          <w:lang w:eastAsia="it-IT"/>
          <w14:ligatures w14:val="none"/>
        </w:rPr>
        <w:t>e saranno un abominio per tutti». (Is 66,1-24).</w:t>
      </w:r>
    </w:p>
    <w:p w14:paraId="0CF562C2" w14:textId="54745000"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vive dal Padre e per il Padre sempre. Attinge la vita dal Padre vive per il Padre. È un dono eterno di vita: dal Padre la riceve al Padre la dona in una obbedienza purissima e santissima.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è sul monte con i suoi discepoli. Anche loro devono apprendere che non c’è vita se non dal Padre. Solo attingendo la vita dal Padre loro la potranno ridonare al Padre con obbedienza altrettanto pura e santa.</w:t>
      </w:r>
    </w:p>
    <w:p w14:paraId="3CDA5B02"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4</w:t>
      </w:r>
      <w:r w:rsidRPr="00101231">
        <w:rPr>
          <w:rFonts w:ascii="Arial" w:eastAsia="Times New Roman" w:hAnsi="Arial" w:cs="Times New Roman"/>
          <w:b/>
          <w:kern w:val="0"/>
          <w:sz w:val="24"/>
          <w:szCs w:val="20"/>
          <w:lang w:eastAsia="it-IT"/>
          <w14:ligatures w14:val="none"/>
        </w:rPr>
        <w:t xml:space="preserve">Era vicina </w:t>
      </w:r>
      <w:smartTag w:uri="urn:schemas-microsoft-com:office:smarttags" w:element="PersonName">
        <w:smartTagPr>
          <w:attr w:name="ProductID" w:val="la Pasqua"/>
        </w:smartTagPr>
        <w:r w:rsidRPr="00101231">
          <w:rPr>
            <w:rFonts w:ascii="Arial" w:eastAsia="Times New Roman" w:hAnsi="Arial" w:cs="Times New Roman"/>
            <w:b/>
            <w:kern w:val="0"/>
            <w:sz w:val="24"/>
            <w:szCs w:val="20"/>
            <w:lang w:eastAsia="it-IT"/>
            <w14:ligatures w14:val="none"/>
          </w:rPr>
          <w:t>la Pasqua</w:t>
        </w:r>
      </w:smartTag>
      <w:r w:rsidRPr="00101231">
        <w:rPr>
          <w:rFonts w:ascii="Arial" w:eastAsia="Times New Roman" w:hAnsi="Arial" w:cs="Times New Roman"/>
          <w:b/>
          <w:kern w:val="0"/>
          <w:sz w:val="24"/>
          <w:szCs w:val="20"/>
          <w:lang w:eastAsia="it-IT"/>
          <w14:ligatures w14:val="none"/>
        </w:rPr>
        <w:t xml:space="preserve">, la festa dei Giudei. </w:t>
      </w:r>
    </w:p>
    <w:p w14:paraId="4DD70DFC" w14:textId="3E534402"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Viene ora indicato il tempo in cui questo avviene: fine dell’inverno inizio della primavera.  Il testo dice che : </w:t>
      </w:r>
      <w:r w:rsidRPr="00101231">
        <w:rPr>
          <w:rFonts w:ascii="Arial" w:eastAsia="Times New Roman" w:hAnsi="Arial" w:cs="Times New Roman"/>
          <w:i/>
          <w:kern w:val="0"/>
          <w:sz w:val="24"/>
          <w:szCs w:val="20"/>
          <w:lang w:eastAsia="it-IT"/>
          <w14:ligatures w14:val="none"/>
        </w:rPr>
        <w:t>“Era vicina la Pasqua, la festa degli Giudei”.</w:t>
      </w:r>
      <w:r w:rsidR="00987FAF">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Pasqua </w:t>
      </w:r>
      <w:r w:rsidRPr="00101231">
        <w:rPr>
          <w:rFonts w:ascii="Arial" w:eastAsia="Times New Roman" w:hAnsi="Arial" w:cs="Times New Roman"/>
          <w:kern w:val="0"/>
          <w:sz w:val="24"/>
          <w:szCs w:val="20"/>
          <w:lang w:eastAsia="it-IT"/>
          <w14:ligatures w14:val="none"/>
        </w:rPr>
        <w:lastRenderedPageBreak/>
        <w:t xml:space="preserve">veniva sempre celebrata il quattordici del primo mese dell’anno.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Avvenuto l’equinozio di primavera, noi la celebriamo la domenica subito dopo la luna piena. Se la luna piena cade di domenica, si rimanda di una settimana.</w:t>
      </w:r>
    </w:p>
    <w:p w14:paraId="4E404A8C"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5</w:t>
      </w:r>
      <w:r w:rsidRPr="00101231">
        <w:rPr>
          <w:rFonts w:ascii="Arial" w:eastAsia="Times New Roman" w:hAnsi="Arial" w:cs="Times New Roman"/>
          <w:b/>
          <w:kern w:val="0"/>
          <w:sz w:val="24"/>
          <w:szCs w:val="20"/>
          <w:lang w:eastAsia="it-IT"/>
          <w14:ligatures w14:val="none"/>
        </w:rPr>
        <w:t xml:space="preserve">Allora Gesù, alzàti gli occhi, vide che una grande folla veniva da lui e disse a Filippo: «Dove potremo comprare il pane perché costoro abbiano da mangiare?». </w:t>
      </w:r>
    </w:p>
    <w:p w14:paraId="46F98091" w14:textId="5559A698"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folla non si era fermata. Ne accorreva ancora molta da Lui.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vide quella grande folla inarrestabile e disse a Filippo: </w:t>
      </w:r>
      <w:r w:rsidRPr="00101231">
        <w:rPr>
          <w:rFonts w:ascii="Arial" w:eastAsia="Times New Roman" w:hAnsi="Arial" w:cs="Times New Roman"/>
          <w:i/>
          <w:kern w:val="0"/>
          <w:sz w:val="24"/>
          <w:szCs w:val="20"/>
          <w:lang w:eastAsia="it-IT"/>
          <w14:ligatures w14:val="none"/>
        </w:rPr>
        <w:t>“Dove potremo comprare il pane perché costoro abbiamo da mangiare?”.</w:t>
      </w:r>
      <w:r w:rsidR="00987FAF">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è l’uomo dal cuore puro, santo, giusto.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Un cuore santo è anche un cuore pieno di carità e di amore, di compassione e di pietà.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Più il cuore è santo e più la carità di Dio lo divora, lo consuma.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cuore santo è divorato perennemente dalla carità del suo Dio, perché il suo Dio è carità.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Ecco l’Inno di San Giovanni alla Carità. </w:t>
      </w:r>
    </w:p>
    <w:p w14:paraId="7FF0EFC9" w14:textId="50E7EA46" w:rsidR="00987FAF" w:rsidRPr="00987FAF" w:rsidRDefault="00987FAF"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 xml:space="preserve">Carissimi, non prestate fede ad ogni spirito, ma mettete alla prova gli spiriti, per saggiare se provengono veramente da Dio, perché molti falsi profeti sono venuti nel mondo. </w:t>
      </w:r>
      <w:r w:rsidR="006B461A" w:rsidRPr="00987FAF">
        <w:rPr>
          <w:rFonts w:ascii="Arial" w:eastAsia="Times New Roman" w:hAnsi="Arial" w:cs="Times New Roman"/>
          <w:i/>
          <w:iCs/>
          <w:kern w:val="0"/>
          <w:sz w:val="24"/>
          <w:szCs w:val="20"/>
          <w:lang w:eastAsia="it-IT"/>
          <w14:ligatures w14:val="none"/>
        </w:rPr>
        <w:t>In</w:t>
      </w:r>
      <w:r w:rsidRPr="00987FAF">
        <w:rPr>
          <w:rFonts w:ascii="Arial" w:eastAsia="Times New Roman" w:hAnsi="Arial" w:cs="Times New Roman"/>
          <w:i/>
          <w:iCs/>
          <w:kern w:val="0"/>
          <w:sz w:val="24"/>
          <w:szCs w:val="20"/>
          <w:lang w:eastAsia="it-IT"/>
          <w14:ligatures w14:val="none"/>
        </w:rPr>
        <w:t xml:space="preserve"> questo potete riconoscere lo Spirito di Dio: ogni spirito che riconosce Gesù Cristo venuto nella carne, è da Dio; </w:t>
      </w:r>
      <w:r w:rsidR="006B461A" w:rsidRPr="00987FAF">
        <w:rPr>
          <w:rFonts w:ascii="Arial" w:eastAsia="Times New Roman" w:hAnsi="Arial" w:cs="Times New Roman"/>
          <w:i/>
          <w:iCs/>
          <w:kern w:val="0"/>
          <w:sz w:val="24"/>
          <w:szCs w:val="20"/>
          <w:lang w:eastAsia="it-IT"/>
          <w14:ligatures w14:val="none"/>
        </w:rPr>
        <w:t>ogni</w:t>
      </w:r>
      <w:r w:rsidRPr="00987FAF">
        <w:rPr>
          <w:rFonts w:ascii="Arial" w:eastAsia="Times New Roman" w:hAnsi="Arial" w:cs="Times New Roman"/>
          <w:i/>
          <w:iCs/>
          <w:kern w:val="0"/>
          <w:sz w:val="24"/>
          <w:szCs w:val="20"/>
          <w:lang w:eastAsia="it-IT"/>
          <w14:ligatures w14:val="none"/>
        </w:rPr>
        <w:t xml:space="preserve"> spirito che non riconosce Gesù, non è da Dio. Questo è lo spirito dell’anticristo che, come avete udito, viene, anzi è già nel mondo. </w:t>
      </w:r>
      <w:r w:rsidR="006B461A" w:rsidRPr="00987FAF">
        <w:rPr>
          <w:rFonts w:ascii="Arial" w:eastAsia="Times New Roman" w:hAnsi="Arial" w:cs="Times New Roman"/>
          <w:i/>
          <w:iCs/>
          <w:kern w:val="0"/>
          <w:sz w:val="24"/>
          <w:szCs w:val="20"/>
          <w:lang w:eastAsia="it-IT"/>
          <w14:ligatures w14:val="none"/>
        </w:rPr>
        <w:t>Voi</w:t>
      </w:r>
      <w:r w:rsidRPr="00987FAF">
        <w:rPr>
          <w:rFonts w:ascii="Arial" w:eastAsia="Times New Roman" w:hAnsi="Arial" w:cs="Times New Roman"/>
          <w:i/>
          <w:iCs/>
          <w:kern w:val="0"/>
          <w:sz w:val="24"/>
          <w:szCs w:val="20"/>
          <w:lang w:eastAsia="it-IT"/>
          <w14:ligatures w14:val="none"/>
        </w:rPr>
        <w:t xml:space="preserve"> siete da Dio, figlioli, e avete vinto costoro, perché colui che è in voi è più grande di colui che è nel mondo. </w:t>
      </w:r>
      <w:r w:rsidR="006B461A" w:rsidRPr="00987FAF">
        <w:rPr>
          <w:rFonts w:ascii="Arial" w:eastAsia="Times New Roman" w:hAnsi="Arial" w:cs="Times New Roman"/>
          <w:i/>
          <w:iCs/>
          <w:kern w:val="0"/>
          <w:sz w:val="24"/>
          <w:szCs w:val="20"/>
          <w:lang w:eastAsia="it-IT"/>
          <w14:ligatures w14:val="none"/>
        </w:rPr>
        <w:t>Essi</w:t>
      </w:r>
      <w:r w:rsidRPr="00987FAF">
        <w:rPr>
          <w:rFonts w:ascii="Arial" w:eastAsia="Times New Roman" w:hAnsi="Arial" w:cs="Times New Roman"/>
          <w:i/>
          <w:iCs/>
          <w:kern w:val="0"/>
          <w:sz w:val="24"/>
          <w:szCs w:val="20"/>
          <w:lang w:eastAsia="it-IT"/>
          <w14:ligatures w14:val="none"/>
        </w:rPr>
        <w:t xml:space="preserve"> sono del mondo, perciò insegnano cose del mondo e il mondo li ascolta. </w:t>
      </w:r>
      <w:r w:rsidR="006B461A" w:rsidRPr="00987FAF">
        <w:rPr>
          <w:rFonts w:ascii="Arial" w:eastAsia="Times New Roman" w:hAnsi="Arial" w:cs="Times New Roman"/>
          <w:i/>
          <w:iCs/>
          <w:kern w:val="0"/>
          <w:sz w:val="24"/>
          <w:szCs w:val="20"/>
          <w:lang w:eastAsia="it-IT"/>
          <w14:ligatures w14:val="none"/>
        </w:rPr>
        <w:t>Noi</w:t>
      </w:r>
      <w:r w:rsidRPr="00987FAF">
        <w:rPr>
          <w:rFonts w:ascii="Arial" w:eastAsia="Times New Roman" w:hAnsi="Arial" w:cs="Times New Roman"/>
          <w:i/>
          <w:iCs/>
          <w:kern w:val="0"/>
          <w:sz w:val="24"/>
          <w:szCs w:val="20"/>
          <w:lang w:eastAsia="it-IT"/>
          <w14:ligatures w14:val="none"/>
        </w:rPr>
        <w:t xml:space="preserve"> siamo da Dio: chi conosce Dio ascolta noi; chi non è da Dio non ci ascolta. Da questo noi distinguiamo lo spirito della verità e lo spirito dell’errore.</w:t>
      </w:r>
    </w:p>
    <w:p w14:paraId="592BFCA3" w14:textId="6A0175CD" w:rsidR="00987FAF" w:rsidRPr="00987FAF" w:rsidRDefault="006B461A"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Carissimi</w:t>
      </w:r>
      <w:r w:rsidR="00987FAF" w:rsidRPr="00987FAF">
        <w:rPr>
          <w:rFonts w:ascii="Arial" w:eastAsia="Times New Roman" w:hAnsi="Arial" w:cs="Times New Roman"/>
          <w:i/>
          <w:iCs/>
          <w:kern w:val="0"/>
          <w:sz w:val="24"/>
          <w:szCs w:val="20"/>
          <w:lang w:eastAsia="it-IT"/>
          <w14:ligatures w14:val="none"/>
        </w:rPr>
        <w:t xml:space="preserve">, amiamoci gli uni gli altri, perché l’amore è da Dio: chiunque ama è stato generato da Dio e conosce Dio. </w:t>
      </w:r>
      <w:r w:rsidRPr="00987FAF">
        <w:rPr>
          <w:rFonts w:ascii="Arial" w:eastAsia="Times New Roman" w:hAnsi="Arial" w:cs="Times New Roman"/>
          <w:i/>
          <w:iCs/>
          <w:kern w:val="0"/>
          <w:sz w:val="24"/>
          <w:szCs w:val="20"/>
          <w:lang w:eastAsia="it-IT"/>
          <w14:ligatures w14:val="none"/>
        </w:rPr>
        <w:t>Chi</w:t>
      </w:r>
      <w:r w:rsidR="00987FAF" w:rsidRPr="00987FAF">
        <w:rPr>
          <w:rFonts w:ascii="Arial" w:eastAsia="Times New Roman" w:hAnsi="Arial" w:cs="Times New Roman"/>
          <w:i/>
          <w:iCs/>
          <w:kern w:val="0"/>
          <w:sz w:val="24"/>
          <w:szCs w:val="20"/>
          <w:lang w:eastAsia="it-IT"/>
          <w14:ligatures w14:val="none"/>
        </w:rPr>
        <w:t xml:space="preserve"> non ama non ha conosciuto Dio, perché Dio è amore. </w:t>
      </w:r>
      <w:r w:rsidRPr="00987FAF">
        <w:rPr>
          <w:rFonts w:ascii="Arial" w:eastAsia="Times New Roman" w:hAnsi="Arial" w:cs="Times New Roman"/>
          <w:i/>
          <w:iCs/>
          <w:kern w:val="0"/>
          <w:sz w:val="24"/>
          <w:szCs w:val="20"/>
          <w:lang w:eastAsia="it-IT"/>
          <w14:ligatures w14:val="none"/>
        </w:rPr>
        <w:t>In</w:t>
      </w:r>
      <w:r w:rsidR="00987FAF" w:rsidRPr="00987FAF">
        <w:rPr>
          <w:rFonts w:ascii="Arial" w:eastAsia="Times New Roman" w:hAnsi="Arial" w:cs="Times New Roman"/>
          <w:i/>
          <w:iCs/>
          <w:kern w:val="0"/>
          <w:sz w:val="24"/>
          <w:szCs w:val="20"/>
          <w:lang w:eastAsia="it-IT"/>
          <w14:ligatures w14:val="none"/>
        </w:rPr>
        <w:t xml:space="preserve"> questo si è manifestato l’amore di Dio in noi: Dio ha mandato nel mondo il suo Figlio unigenito, perché noi avessimo la vita per mezzo di lui. </w:t>
      </w:r>
      <w:r w:rsidRPr="00987FAF">
        <w:rPr>
          <w:rFonts w:ascii="Arial" w:eastAsia="Times New Roman" w:hAnsi="Arial" w:cs="Times New Roman"/>
          <w:i/>
          <w:iCs/>
          <w:kern w:val="0"/>
          <w:sz w:val="24"/>
          <w:szCs w:val="20"/>
          <w:lang w:eastAsia="it-IT"/>
          <w14:ligatures w14:val="none"/>
        </w:rPr>
        <w:t>In</w:t>
      </w:r>
      <w:r w:rsidR="00987FAF" w:rsidRPr="00987FAF">
        <w:rPr>
          <w:rFonts w:ascii="Arial" w:eastAsia="Times New Roman" w:hAnsi="Arial" w:cs="Times New Roman"/>
          <w:i/>
          <w:iCs/>
          <w:kern w:val="0"/>
          <w:sz w:val="24"/>
          <w:szCs w:val="20"/>
          <w:lang w:eastAsia="it-IT"/>
          <w14:ligatures w14:val="none"/>
        </w:rPr>
        <w:t xml:space="preserve"> questo sta l’amore: non siamo stati noi ad amare Dio, ma è lui che ha amato noi e ha mandato il suo Figlio come vittima di espiazione per i nostri peccati.</w:t>
      </w:r>
    </w:p>
    <w:p w14:paraId="0787D48E" w14:textId="4A955907" w:rsidR="00987FAF" w:rsidRPr="00987FAF" w:rsidRDefault="006B461A"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Carissimi</w:t>
      </w:r>
      <w:r w:rsidR="00987FAF" w:rsidRPr="00987FAF">
        <w:rPr>
          <w:rFonts w:ascii="Arial" w:eastAsia="Times New Roman" w:hAnsi="Arial" w:cs="Times New Roman"/>
          <w:i/>
          <w:iCs/>
          <w:kern w:val="0"/>
          <w:sz w:val="24"/>
          <w:szCs w:val="20"/>
          <w:lang w:eastAsia="it-IT"/>
          <w14:ligatures w14:val="none"/>
        </w:rPr>
        <w:t xml:space="preserve">, se Dio ci ha amati così, anche noi dobbiamo amarci gli uni gli altri. </w:t>
      </w:r>
      <w:r w:rsidRPr="00987FAF">
        <w:rPr>
          <w:rFonts w:ascii="Arial" w:eastAsia="Times New Roman" w:hAnsi="Arial" w:cs="Times New Roman"/>
          <w:i/>
          <w:iCs/>
          <w:kern w:val="0"/>
          <w:sz w:val="24"/>
          <w:szCs w:val="20"/>
          <w:lang w:eastAsia="it-IT"/>
          <w14:ligatures w14:val="none"/>
        </w:rPr>
        <w:t>Nessuno</w:t>
      </w:r>
      <w:r w:rsidR="00987FAF" w:rsidRPr="00987FAF">
        <w:rPr>
          <w:rFonts w:ascii="Arial" w:eastAsia="Times New Roman" w:hAnsi="Arial" w:cs="Times New Roman"/>
          <w:i/>
          <w:iCs/>
          <w:kern w:val="0"/>
          <w:sz w:val="24"/>
          <w:szCs w:val="20"/>
          <w:lang w:eastAsia="it-IT"/>
          <w14:ligatures w14:val="none"/>
        </w:rPr>
        <w:t xml:space="preserve"> mai ha visto Dio; se ci amiamo gli uni gli altri, Dio rimane in noi e l’amore di lui è perfetto in noi. </w:t>
      </w:r>
      <w:r w:rsidRPr="00987FAF">
        <w:rPr>
          <w:rFonts w:ascii="Arial" w:eastAsia="Times New Roman" w:hAnsi="Arial" w:cs="Times New Roman"/>
          <w:i/>
          <w:iCs/>
          <w:kern w:val="0"/>
          <w:sz w:val="24"/>
          <w:szCs w:val="20"/>
          <w:lang w:eastAsia="it-IT"/>
          <w14:ligatures w14:val="none"/>
        </w:rPr>
        <w:t>In</w:t>
      </w:r>
      <w:r w:rsidR="00987FAF" w:rsidRPr="00987FAF">
        <w:rPr>
          <w:rFonts w:ascii="Arial" w:eastAsia="Times New Roman" w:hAnsi="Arial" w:cs="Times New Roman"/>
          <w:i/>
          <w:iCs/>
          <w:kern w:val="0"/>
          <w:sz w:val="24"/>
          <w:szCs w:val="20"/>
          <w:lang w:eastAsia="it-IT"/>
          <w14:ligatures w14:val="none"/>
        </w:rPr>
        <w:t xml:space="preserve"> questo si conosce che noi rimaniamo in lui ed egli in noi: egli ci ha donato il suo Spirito. E noi stessi abbiamo veduto e attestiamo che il Padre ha mandato il suo Figlio come salvatore del mondo. </w:t>
      </w:r>
      <w:r w:rsidRPr="00987FAF">
        <w:rPr>
          <w:rFonts w:ascii="Arial" w:eastAsia="Times New Roman" w:hAnsi="Arial" w:cs="Times New Roman"/>
          <w:i/>
          <w:iCs/>
          <w:kern w:val="0"/>
          <w:sz w:val="24"/>
          <w:szCs w:val="20"/>
          <w:lang w:eastAsia="it-IT"/>
          <w14:ligatures w14:val="none"/>
        </w:rPr>
        <w:t>Chiunque</w:t>
      </w:r>
      <w:r w:rsidR="00987FAF" w:rsidRPr="00987FAF">
        <w:rPr>
          <w:rFonts w:ascii="Arial" w:eastAsia="Times New Roman" w:hAnsi="Arial" w:cs="Times New Roman"/>
          <w:i/>
          <w:iCs/>
          <w:kern w:val="0"/>
          <w:sz w:val="24"/>
          <w:szCs w:val="20"/>
          <w:lang w:eastAsia="it-IT"/>
          <w14:ligatures w14:val="none"/>
        </w:rPr>
        <w:t xml:space="preserve"> confessa che Gesù è il Figlio di Dio, Dio rimane in lui ed egli in Dio. E noi abbiamo conosciuto e creduto l’amore che Dio ha in noi. Dio è amore; chi rimane nell’amore rimane in Dio e Dio rimane in lui.</w:t>
      </w:r>
    </w:p>
    <w:p w14:paraId="00F20F2D" w14:textId="21DAC8D5" w:rsidR="00987FAF" w:rsidRPr="00987FAF" w:rsidRDefault="00987FAF"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50560769" w14:textId="6AEF0012" w:rsidR="00987FAF" w:rsidRPr="00987FAF" w:rsidRDefault="00987FAF"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 xml:space="preserve">Noi amiamo perché egli ci ha amati per primo. </w:t>
      </w:r>
      <w:r w:rsidR="006B461A" w:rsidRPr="00987FAF">
        <w:rPr>
          <w:rFonts w:ascii="Arial" w:eastAsia="Times New Roman" w:hAnsi="Arial" w:cs="Times New Roman"/>
          <w:i/>
          <w:iCs/>
          <w:kern w:val="0"/>
          <w:sz w:val="24"/>
          <w:szCs w:val="20"/>
          <w:lang w:eastAsia="it-IT"/>
          <w14:ligatures w14:val="none"/>
        </w:rPr>
        <w:t>Se</w:t>
      </w:r>
      <w:r w:rsidRPr="00987FAF">
        <w:rPr>
          <w:rFonts w:ascii="Arial" w:eastAsia="Times New Roman" w:hAnsi="Arial" w:cs="Times New Roman"/>
          <w:i/>
          <w:iCs/>
          <w:kern w:val="0"/>
          <w:sz w:val="24"/>
          <w:szCs w:val="20"/>
          <w:lang w:eastAsia="it-IT"/>
          <w14:ligatures w14:val="none"/>
        </w:rPr>
        <w:t xml:space="preserve"> uno dice: «Io amo Dio» e odia suo fratello, è un bugiardo. Chi infatti non ama il proprio fratello che vede, non può amare Dio che non vede. E questo è il comandamento che abbiamo da lui: chi ama Dio, ami anche suo fratello. (1Gv 4,1-21).</w:t>
      </w:r>
    </w:p>
    <w:p w14:paraId="1C5868AC" w14:textId="28C0CE93"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Dio è carità. Il cuore di Gesù, ricolmo della santità di Dio, è anch’esso carità.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carità non si dona pace finché l’altro è nel bisogno, nella necessità, nella privazione, nell’indigenza, nella fame, nella nudità, nella sete, nella malattia.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vuole elevare un popolo in carità, lo deve elevare in santità.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ama poco è anche poco santo. Chi ama assai è anche santo assai.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carità è in misura della nostra santità.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è il Santissimo nel suo cuore e nella sua anima ed è l’uomo pieno di carità e di amore. È la carità e l’amore anche nella sua umanità.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vede l’uomo affamato e lo vuole sfamare. Chiede a Filippo come questo possa essere fatto.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santità si consulta anche. L’altro sempre ci può aiutare ad amare meglio. </w:t>
      </w:r>
    </w:p>
    <w:p w14:paraId="06B44C9B"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6</w:t>
      </w:r>
      <w:r w:rsidRPr="00101231">
        <w:rPr>
          <w:rFonts w:ascii="Arial" w:eastAsia="Times New Roman" w:hAnsi="Arial" w:cs="Times New Roman"/>
          <w:b/>
          <w:kern w:val="0"/>
          <w:sz w:val="24"/>
          <w:szCs w:val="20"/>
          <w:lang w:eastAsia="it-IT"/>
          <w14:ligatures w14:val="none"/>
        </w:rPr>
        <w:t xml:space="preserve">Diceva così per metterlo alla prova; egli infatti sapeva quello che stava per compiere. </w:t>
      </w:r>
    </w:p>
    <w:p w14:paraId="669ACA76" w14:textId="6479E8B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testo precisa però che Gesù sapeva ciò che stava per fare.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Vuole mettere alla prova Filippo. Vuole vedere a che grado di perfezione è la sua crescita in santità.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sa il grado della santità di Filippo. Vuole che lo conosciamo anche noi, in modo che questo valga per noi per un buon esame di coscienza.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santo sa sempre come amare.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questa la caratteristica della santità: sapere come amare sempre, dinanzi ad ogni evento, ogni persona.</w:t>
      </w:r>
    </w:p>
    <w:p w14:paraId="5B55EF33"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7</w:t>
      </w:r>
      <w:r w:rsidRPr="00101231">
        <w:rPr>
          <w:rFonts w:ascii="Arial" w:eastAsia="Times New Roman" w:hAnsi="Arial" w:cs="Times New Roman"/>
          <w:b/>
          <w:kern w:val="0"/>
          <w:sz w:val="24"/>
          <w:szCs w:val="20"/>
          <w:lang w:eastAsia="it-IT"/>
          <w14:ligatures w14:val="none"/>
        </w:rPr>
        <w:t xml:space="preserve">Gli rispose Filippo: «Duecento denari di pane non sono sufficienti neppure perché ognuno possa riceverne un pezzo». </w:t>
      </w:r>
    </w:p>
    <w:p w14:paraId="516A75A6" w14:textId="5371E7F2"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Filippo è poco santo, perché è capace di poco amore.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È poco santo, perché ancora ragiona e pensa con gli occhi della carne e non con quelli dello Spirito Santo.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Filippo è poco santo perché ancora non vede il Padre, non vede la sua Onnipotenza, non vede la sua infinita Carità.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Filippo è ancora un uomo della terra perché pensa secondo la terra.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folla è numerosissima. Duecento denari di pane non sono sufficienti neppure perché ognuno possa riceverne un pezzo.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sua risposta è assai eloquente: questa folla, Gesù, non si può sfamare. Non abbiamo i mezzi. C’è una sperequazione tra ciò che potremmo fare e ciò che occorrerebbe fare.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Non possiamo amare.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Dio invece può sempre amare. L’uomo di Dio può sempre amare.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Può amare sempre ad una condizione che abbia gli occhi dello Spirito Santo.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 avere questi occhi deve possedere anche la santità dello Spirito Santo.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Nella santità possiamo amare sempre.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Nella pochezza della santità possiamo amare sempre poco. </w:t>
      </w:r>
    </w:p>
    <w:p w14:paraId="7C305271"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8</w:t>
      </w:r>
      <w:r w:rsidRPr="00101231">
        <w:rPr>
          <w:rFonts w:ascii="Arial" w:eastAsia="Times New Roman" w:hAnsi="Arial" w:cs="Times New Roman"/>
          <w:b/>
          <w:kern w:val="0"/>
          <w:sz w:val="24"/>
          <w:szCs w:val="20"/>
          <w:lang w:eastAsia="it-IT"/>
          <w14:ligatures w14:val="none"/>
        </w:rPr>
        <w:t xml:space="preserve">Gli disse allora uno dei suoi discepoli, Andrea, fratello di Simon Pietro: </w:t>
      </w:r>
    </w:p>
    <w:p w14:paraId="4482F1FF" w14:textId="3DE387C8"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 dialogo tra Gesù e Filippo interviene ora Andrea.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Lui ha una notizia da riferire a Gesù.</w:t>
      </w:r>
    </w:p>
    <w:p w14:paraId="6E8A9A40"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9</w:t>
      </w:r>
      <w:r w:rsidRPr="00101231">
        <w:rPr>
          <w:rFonts w:ascii="Arial" w:eastAsia="Times New Roman" w:hAnsi="Arial" w:cs="Times New Roman"/>
          <w:b/>
          <w:kern w:val="0"/>
          <w:sz w:val="24"/>
          <w:szCs w:val="20"/>
          <w:lang w:eastAsia="it-IT"/>
          <w14:ligatures w14:val="none"/>
        </w:rPr>
        <w:t xml:space="preserve">«C’è qui un ragazzo che ha cinque pani d’orzo e due pesci; ma che cos’è questo per tanta gente?». </w:t>
      </w:r>
    </w:p>
    <w:p w14:paraId="525D3253" w14:textId="71652A65"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notizia è questa: </w:t>
      </w:r>
      <w:r w:rsidRPr="00101231">
        <w:rPr>
          <w:rFonts w:ascii="Arial" w:eastAsia="Times New Roman" w:hAnsi="Arial" w:cs="Times New Roman"/>
          <w:i/>
          <w:kern w:val="0"/>
          <w:sz w:val="24"/>
          <w:szCs w:val="20"/>
          <w:lang w:eastAsia="it-IT"/>
          <w14:ligatures w14:val="none"/>
        </w:rPr>
        <w:t xml:space="preserve">“C’è qui un ragazzo che ha cinque pani d’orzo e due pesci”. </w:t>
      </w:r>
      <w:r w:rsidR="00987FAF">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Andrea però non si limita a dare la notizia a Gesù. Vi aggiunge il suo commento: </w:t>
      </w:r>
      <w:r w:rsidRPr="00101231">
        <w:rPr>
          <w:rFonts w:ascii="Arial" w:eastAsia="Times New Roman" w:hAnsi="Arial" w:cs="Times New Roman"/>
          <w:i/>
          <w:kern w:val="0"/>
          <w:sz w:val="24"/>
          <w:szCs w:val="20"/>
          <w:lang w:eastAsia="it-IT"/>
          <w14:ligatures w14:val="none"/>
        </w:rPr>
        <w:t>“Ma che cos’è questo per tanta gente?”.</w:t>
      </w:r>
      <w:r w:rsidR="00987FAF">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conosce la Scrittura sa che Eliseo moltiplicò un tempo venti pani d’orzo.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Nel ciclo dei miracoli di Eliseo ecco cosa si racconta:</w:t>
      </w:r>
    </w:p>
    <w:p w14:paraId="0AEC5490" w14:textId="155D9332" w:rsidR="00987FAF" w:rsidRPr="00987FAF" w:rsidRDefault="00987FAF"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 xml:space="preserve">Una donna, una delle mogli dei figli dei profeti, gridò a Eliseo: «Mio marito, tuo servo, è morto; tu sai che il tuo servo temeva il Signore. Ora è venuto il creditore per </w:t>
      </w:r>
      <w:r w:rsidRPr="00987FAF">
        <w:rPr>
          <w:rFonts w:ascii="Arial" w:eastAsia="Times New Roman" w:hAnsi="Arial" w:cs="Times New Roman"/>
          <w:i/>
          <w:iCs/>
          <w:kern w:val="0"/>
          <w:sz w:val="24"/>
          <w:szCs w:val="20"/>
          <w:lang w:eastAsia="it-IT"/>
          <w14:ligatures w14:val="none"/>
        </w:rPr>
        <w:lastRenderedPageBreak/>
        <w:t xml:space="preserve">prendersi come schiavi i miei due bambini». </w:t>
      </w:r>
      <w:r w:rsidR="006B461A" w:rsidRPr="00987FAF">
        <w:rPr>
          <w:rFonts w:ascii="Arial" w:eastAsia="Times New Roman" w:hAnsi="Arial" w:cs="Times New Roman"/>
          <w:i/>
          <w:iCs/>
          <w:kern w:val="0"/>
          <w:sz w:val="24"/>
          <w:szCs w:val="20"/>
          <w:lang w:eastAsia="it-IT"/>
          <w14:ligatures w14:val="none"/>
        </w:rPr>
        <w:t>Eliseo</w:t>
      </w:r>
      <w:r w:rsidRPr="00987FAF">
        <w:rPr>
          <w:rFonts w:ascii="Arial" w:eastAsia="Times New Roman" w:hAnsi="Arial" w:cs="Times New Roman"/>
          <w:i/>
          <w:iCs/>
          <w:kern w:val="0"/>
          <w:sz w:val="24"/>
          <w:szCs w:val="20"/>
          <w:lang w:eastAsia="it-IT"/>
          <w14:ligatures w14:val="none"/>
        </w:rPr>
        <w:t xml:space="preserve"> le disse: «Che cosa posso fare io per te? Dimmi che cosa hai in casa». Quella rispose: «In casa la tua serva non ha altro che un orcio d’olio». </w:t>
      </w:r>
      <w:r w:rsidR="006B461A" w:rsidRPr="00987FAF">
        <w:rPr>
          <w:rFonts w:ascii="Arial" w:eastAsia="Times New Roman" w:hAnsi="Arial" w:cs="Times New Roman"/>
          <w:i/>
          <w:iCs/>
          <w:kern w:val="0"/>
          <w:sz w:val="24"/>
          <w:szCs w:val="20"/>
          <w:lang w:eastAsia="it-IT"/>
          <w14:ligatures w14:val="none"/>
        </w:rPr>
        <w:t>Le</w:t>
      </w:r>
      <w:r w:rsidRPr="00987FAF">
        <w:rPr>
          <w:rFonts w:ascii="Arial" w:eastAsia="Times New Roman" w:hAnsi="Arial" w:cs="Times New Roman"/>
          <w:i/>
          <w:iCs/>
          <w:kern w:val="0"/>
          <w:sz w:val="24"/>
          <w:szCs w:val="20"/>
          <w:lang w:eastAsia="it-IT"/>
          <w14:ligatures w14:val="none"/>
        </w:rPr>
        <w:t xml:space="preserve"> disse: «Va’ fuori a chiedere vasi da tutti i tuoi vicini: vasi vuoti, e non pochi! </w:t>
      </w:r>
      <w:r w:rsidR="006B461A" w:rsidRPr="00987FAF">
        <w:rPr>
          <w:rFonts w:ascii="Arial" w:eastAsia="Times New Roman" w:hAnsi="Arial" w:cs="Times New Roman"/>
          <w:i/>
          <w:iCs/>
          <w:kern w:val="0"/>
          <w:sz w:val="24"/>
          <w:szCs w:val="20"/>
          <w:lang w:eastAsia="it-IT"/>
          <w14:ligatures w14:val="none"/>
        </w:rPr>
        <w:t>Poi</w:t>
      </w:r>
      <w:r w:rsidRPr="00987FAF">
        <w:rPr>
          <w:rFonts w:ascii="Arial" w:eastAsia="Times New Roman" w:hAnsi="Arial" w:cs="Times New Roman"/>
          <w:i/>
          <w:iCs/>
          <w:kern w:val="0"/>
          <w:sz w:val="24"/>
          <w:szCs w:val="20"/>
          <w:lang w:eastAsia="it-IT"/>
          <w14:ligatures w14:val="none"/>
        </w:rPr>
        <w:t xml:space="preserve"> entra in casa e chiudi la porta dietro a te e ai tuoi figli. Versa olio in tutti quei vasi e i pieni mettili da parte». </w:t>
      </w:r>
      <w:r w:rsidR="006B461A" w:rsidRPr="00987FAF">
        <w:rPr>
          <w:rFonts w:ascii="Arial" w:eastAsia="Times New Roman" w:hAnsi="Arial" w:cs="Times New Roman"/>
          <w:i/>
          <w:iCs/>
          <w:kern w:val="0"/>
          <w:sz w:val="24"/>
          <w:szCs w:val="20"/>
          <w:lang w:eastAsia="it-IT"/>
          <w14:ligatures w14:val="none"/>
        </w:rPr>
        <w:t>Si</w:t>
      </w:r>
      <w:r w:rsidRPr="00987FAF">
        <w:rPr>
          <w:rFonts w:ascii="Arial" w:eastAsia="Times New Roman" w:hAnsi="Arial" w:cs="Times New Roman"/>
          <w:i/>
          <w:iCs/>
          <w:kern w:val="0"/>
          <w:sz w:val="24"/>
          <w:szCs w:val="20"/>
          <w:lang w:eastAsia="it-IT"/>
          <w14:ligatures w14:val="none"/>
        </w:rPr>
        <w:t xml:space="preserve"> allontanò da lui e chiuse la porta dietro a sé e ai suoi figli; questi le porgevano e lei versava. </w:t>
      </w:r>
      <w:r w:rsidR="006B461A" w:rsidRPr="00987FAF">
        <w:rPr>
          <w:rFonts w:ascii="Arial" w:eastAsia="Times New Roman" w:hAnsi="Arial" w:cs="Times New Roman"/>
          <w:i/>
          <w:iCs/>
          <w:kern w:val="0"/>
          <w:sz w:val="24"/>
          <w:szCs w:val="20"/>
          <w:lang w:eastAsia="it-IT"/>
          <w14:ligatures w14:val="none"/>
        </w:rPr>
        <w:t>Quando</w:t>
      </w:r>
      <w:r w:rsidRPr="00987FAF">
        <w:rPr>
          <w:rFonts w:ascii="Arial" w:eastAsia="Times New Roman" w:hAnsi="Arial" w:cs="Times New Roman"/>
          <w:i/>
          <w:iCs/>
          <w:kern w:val="0"/>
          <w:sz w:val="24"/>
          <w:szCs w:val="20"/>
          <w:lang w:eastAsia="it-IT"/>
          <w14:ligatures w14:val="none"/>
        </w:rPr>
        <w:t xml:space="preserve"> i vasi furono pieni, disse a suo figlio: «Porgimi ancora un vaso». Le rispose: «Non ce ne sono più». L’olio cessò. </w:t>
      </w:r>
      <w:r w:rsidR="006B461A" w:rsidRPr="00987FAF">
        <w:rPr>
          <w:rFonts w:ascii="Arial" w:eastAsia="Times New Roman" w:hAnsi="Arial" w:cs="Times New Roman"/>
          <w:i/>
          <w:iCs/>
          <w:kern w:val="0"/>
          <w:sz w:val="24"/>
          <w:szCs w:val="20"/>
          <w:lang w:eastAsia="it-IT"/>
          <w14:ligatures w14:val="none"/>
        </w:rPr>
        <w:t>Ella</w:t>
      </w:r>
      <w:r w:rsidRPr="00987FAF">
        <w:rPr>
          <w:rFonts w:ascii="Arial" w:eastAsia="Times New Roman" w:hAnsi="Arial" w:cs="Times New Roman"/>
          <w:i/>
          <w:iCs/>
          <w:kern w:val="0"/>
          <w:sz w:val="24"/>
          <w:szCs w:val="20"/>
          <w:lang w:eastAsia="it-IT"/>
          <w14:ligatures w14:val="none"/>
        </w:rPr>
        <w:t xml:space="preserve"> andò a riferire la cosa all’uomo di Dio, che le disse: «Va’, vendi l’olio e paga il tuo debito; tu e i tuoi figli vivete con quanto ne resterà».</w:t>
      </w:r>
    </w:p>
    <w:p w14:paraId="2774DD9F" w14:textId="0C18EE21" w:rsidR="00987FAF" w:rsidRPr="00987FAF" w:rsidRDefault="006B461A"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Un</w:t>
      </w:r>
      <w:r w:rsidR="00987FAF" w:rsidRPr="00987FAF">
        <w:rPr>
          <w:rFonts w:ascii="Arial" w:eastAsia="Times New Roman" w:hAnsi="Arial" w:cs="Times New Roman"/>
          <w:i/>
          <w:iCs/>
          <w:kern w:val="0"/>
          <w:sz w:val="24"/>
          <w:szCs w:val="20"/>
          <w:lang w:eastAsia="it-IT"/>
          <w14:ligatures w14:val="none"/>
        </w:rPr>
        <w:t xml:space="preserve"> giorno Eliseo passava per Sunem, ove c’era un’illustre donna, che lo trattenne a mangiare. In seguito, tutte le volte che passava, si fermava a mangiare da lei. </w:t>
      </w:r>
      <w:r w:rsidRPr="00987FAF">
        <w:rPr>
          <w:rFonts w:ascii="Arial" w:eastAsia="Times New Roman" w:hAnsi="Arial" w:cs="Times New Roman"/>
          <w:i/>
          <w:iCs/>
          <w:kern w:val="0"/>
          <w:sz w:val="24"/>
          <w:szCs w:val="20"/>
          <w:lang w:eastAsia="it-IT"/>
          <w14:ligatures w14:val="none"/>
        </w:rPr>
        <w:t>Ella</w:t>
      </w:r>
      <w:r w:rsidR="00987FAF" w:rsidRPr="00987FAF">
        <w:rPr>
          <w:rFonts w:ascii="Arial" w:eastAsia="Times New Roman" w:hAnsi="Arial" w:cs="Times New Roman"/>
          <w:i/>
          <w:iCs/>
          <w:kern w:val="0"/>
          <w:sz w:val="24"/>
          <w:szCs w:val="20"/>
          <w:lang w:eastAsia="it-IT"/>
          <w14:ligatures w14:val="none"/>
        </w:rPr>
        <w:t xml:space="preserve"> disse al marito: «Io so che è un uomo di Dio, un santo, colui che passa sempre da noi. </w:t>
      </w:r>
      <w:r w:rsidRPr="00987FAF">
        <w:rPr>
          <w:rFonts w:ascii="Arial" w:eastAsia="Times New Roman" w:hAnsi="Arial" w:cs="Times New Roman"/>
          <w:i/>
          <w:iCs/>
          <w:kern w:val="0"/>
          <w:sz w:val="24"/>
          <w:szCs w:val="20"/>
          <w:lang w:eastAsia="it-IT"/>
          <w14:ligatures w14:val="none"/>
        </w:rPr>
        <w:t>Facciamo</w:t>
      </w:r>
      <w:r w:rsidR="00987FAF" w:rsidRPr="00987FAF">
        <w:rPr>
          <w:rFonts w:ascii="Arial" w:eastAsia="Times New Roman" w:hAnsi="Arial" w:cs="Times New Roman"/>
          <w:i/>
          <w:iCs/>
          <w:kern w:val="0"/>
          <w:sz w:val="24"/>
          <w:szCs w:val="20"/>
          <w:lang w:eastAsia="it-IT"/>
          <w14:ligatures w14:val="none"/>
        </w:rPr>
        <w:t xml:space="preserve"> una piccola stanza superiore, in muratura, mettiamoci un letto, un tavolo, una sedia e un candeliere; così, venendo da noi, vi si potrà ritirare». </w:t>
      </w:r>
      <w:r w:rsidRPr="00987FAF">
        <w:rPr>
          <w:rFonts w:ascii="Arial" w:eastAsia="Times New Roman" w:hAnsi="Arial" w:cs="Times New Roman"/>
          <w:i/>
          <w:iCs/>
          <w:kern w:val="0"/>
          <w:sz w:val="24"/>
          <w:szCs w:val="20"/>
          <w:lang w:eastAsia="it-IT"/>
          <w14:ligatures w14:val="none"/>
        </w:rPr>
        <w:t>Un</w:t>
      </w:r>
      <w:r w:rsidR="00987FAF" w:rsidRPr="00987FAF">
        <w:rPr>
          <w:rFonts w:ascii="Arial" w:eastAsia="Times New Roman" w:hAnsi="Arial" w:cs="Times New Roman"/>
          <w:i/>
          <w:iCs/>
          <w:kern w:val="0"/>
          <w:sz w:val="24"/>
          <w:szCs w:val="20"/>
          <w:lang w:eastAsia="it-IT"/>
          <w14:ligatures w14:val="none"/>
        </w:rPr>
        <w:t xml:space="preserve"> giorno che passò di lì, si ritirò nella stanza superiore e si coricò. </w:t>
      </w:r>
      <w:r w:rsidRPr="00987FAF">
        <w:rPr>
          <w:rFonts w:ascii="Arial" w:eastAsia="Times New Roman" w:hAnsi="Arial" w:cs="Times New Roman"/>
          <w:i/>
          <w:iCs/>
          <w:kern w:val="0"/>
          <w:sz w:val="24"/>
          <w:szCs w:val="20"/>
          <w:lang w:eastAsia="it-IT"/>
          <w14:ligatures w14:val="none"/>
        </w:rPr>
        <w:t>Egli</w:t>
      </w:r>
      <w:r w:rsidR="00987FAF" w:rsidRPr="00987FAF">
        <w:rPr>
          <w:rFonts w:ascii="Arial" w:eastAsia="Times New Roman" w:hAnsi="Arial" w:cs="Times New Roman"/>
          <w:i/>
          <w:iCs/>
          <w:kern w:val="0"/>
          <w:sz w:val="24"/>
          <w:szCs w:val="20"/>
          <w:lang w:eastAsia="it-IT"/>
          <w14:ligatures w14:val="none"/>
        </w:rPr>
        <w:t xml:space="preserve"> disse a Giezi, suo servo: «Chiama questa Sunammita». La chiamò e lei si presentò a lui. </w:t>
      </w:r>
      <w:r w:rsidRPr="00987FAF">
        <w:rPr>
          <w:rFonts w:ascii="Arial" w:eastAsia="Times New Roman" w:hAnsi="Arial" w:cs="Times New Roman"/>
          <w:i/>
          <w:iCs/>
          <w:kern w:val="0"/>
          <w:sz w:val="24"/>
          <w:szCs w:val="20"/>
          <w:lang w:eastAsia="it-IT"/>
          <w14:ligatures w14:val="none"/>
        </w:rPr>
        <w:t>Eliseo</w:t>
      </w:r>
      <w:r w:rsidR="00987FAF" w:rsidRPr="00987FAF">
        <w:rPr>
          <w:rFonts w:ascii="Arial" w:eastAsia="Times New Roman" w:hAnsi="Arial" w:cs="Times New Roman"/>
          <w:i/>
          <w:iCs/>
          <w:kern w:val="0"/>
          <w:sz w:val="24"/>
          <w:szCs w:val="20"/>
          <w:lang w:eastAsia="it-IT"/>
          <w14:ligatures w14:val="none"/>
        </w:rPr>
        <w:t xml:space="preserve"> disse al suo servo: «Dille tu: “Ecco, hai avuto per noi tutta questa premura; che cosa possiamo fare per te? C’è forse bisogno di parlare in tuo favore al re o al comandante dell’esercito?”». Ella rispose: «Io vivo tranquilla con il mio popolo». </w:t>
      </w:r>
      <w:r w:rsidRPr="00987FAF">
        <w:rPr>
          <w:rFonts w:ascii="Arial" w:eastAsia="Times New Roman" w:hAnsi="Arial" w:cs="Times New Roman"/>
          <w:i/>
          <w:iCs/>
          <w:kern w:val="0"/>
          <w:sz w:val="24"/>
          <w:szCs w:val="20"/>
          <w:lang w:eastAsia="it-IT"/>
          <w14:ligatures w14:val="none"/>
        </w:rPr>
        <w:t>Eliseo</w:t>
      </w:r>
      <w:r w:rsidR="00987FAF" w:rsidRPr="00987FAF">
        <w:rPr>
          <w:rFonts w:ascii="Arial" w:eastAsia="Times New Roman" w:hAnsi="Arial" w:cs="Times New Roman"/>
          <w:i/>
          <w:iCs/>
          <w:kern w:val="0"/>
          <w:sz w:val="24"/>
          <w:szCs w:val="20"/>
          <w:lang w:eastAsia="it-IT"/>
          <w14:ligatures w14:val="none"/>
        </w:rPr>
        <w:t xml:space="preserve"> replicò: «Che cosa si può fare per lei?». Giezi disse: «Purtroppo lei non ha un figlio e suo marito è vecchio». </w:t>
      </w:r>
      <w:r w:rsidRPr="00987FAF">
        <w:rPr>
          <w:rFonts w:ascii="Arial" w:eastAsia="Times New Roman" w:hAnsi="Arial" w:cs="Times New Roman"/>
          <w:i/>
          <w:iCs/>
          <w:kern w:val="0"/>
          <w:sz w:val="24"/>
          <w:szCs w:val="20"/>
          <w:lang w:eastAsia="it-IT"/>
          <w14:ligatures w14:val="none"/>
        </w:rPr>
        <w:t>Eliseo</w:t>
      </w:r>
      <w:r w:rsidR="00987FAF" w:rsidRPr="00987FAF">
        <w:rPr>
          <w:rFonts w:ascii="Arial" w:eastAsia="Times New Roman" w:hAnsi="Arial" w:cs="Times New Roman"/>
          <w:i/>
          <w:iCs/>
          <w:kern w:val="0"/>
          <w:sz w:val="24"/>
          <w:szCs w:val="20"/>
          <w:lang w:eastAsia="it-IT"/>
          <w14:ligatures w14:val="none"/>
        </w:rPr>
        <w:t xml:space="preserve"> disse: «Chiamala!». La chiamò; ella si fermò sulla porta. </w:t>
      </w:r>
      <w:r w:rsidRPr="00987FAF">
        <w:rPr>
          <w:rFonts w:ascii="Arial" w:eastAsia="Times New Roman" w:hAnsi="Arial" w:cs="Times New Roman"/>
          <w:i/>
          <w:iCs/>
          <w:kern w:val="0"/>
          <w:sz w:val="24"/>
          <w:szCs w:val="20"/>
          <w:lang w:eastAsia="it-IT"/>
          <w14:ligatures w14:val="none"/>
        </w:rPr>
        <w:t>Allora</w:t>
      </w:r>
      <w:r w:rsidR="00987FAF" w:rsidRPr="00987FAF">
        <w:rPr>
          <w:rFonts w:ascii="Arial" w:eastAsia="Times New Roman" w:hAnsi="Arial" w:cs="Times New Roman"/>
          <w:i/>
          <w:iCs/>
          <w:kern w:val="0"/>
          <w:sz w:val="24"/>
          <w:szCs w:val="20"/>
          <w:lang w:eastAsia="it-IT"/>
          <w14:ligatures w14:val="none"/>
        </w:rPr>
        <w:t xml:space="preserve"> disse: «L’anno prossimo, in questa stessa stagione, tu stringerai un figlio fra le tue braccia». Ella rispose: «No, mio signore, uomo di Dio, non mentire con la tua serva». Ora la donna concepì e partorì un figlio, nel tempo stabilito, in quel periodo dell’anno, come le aveva detto Eliseo.</w:t>
      </w:r>
    </w:p>
    <w:p w14:paraId="4966F746" w14:textId="5A246A1A" w:rsidR="00987FAF" w:rsidRPr="00987FAF" w:rsidRDefault="00987FAF"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 xml:space="preserve">Il bambino crebbe e un giorno uscì per andare dal padre presso i mietitori. </w:t>
      </w:r>
      <w:r w:rsidR="006B461A" w:rsidRPr="00987FAF">
        <w:rPr>
          <w:rFonts w:ascii="Arial" w:eastAsia="Times New Roman" w:hAnsi="Arial" w:cs="Times New Roman"/>
          <w:i/>
          <w:iCs/>
          <w:kern w:val="0"/>
          <w:sz w:val="24"/>
          <w:szCs w:val="20"/>
          <w:lang w:eastAsia="it-IT"/>
          <w14:ligatures w14:val="none"/>
        </w:rPr>
        <w:t>Egli</w:t>
      </w:r>
      <w:r w:rsidRPr="00987FAF">
        <w:rPr>
          <w:rFonts w:ascii="Arial" w:eastAsia="Times New Roman" w:hAnsi="Arial" w:cs="Times New Roman"/>
          <w:i/>
          <w:iCs/>
          <w:kern w:val="0"/>
          <w:sz w:val="24"/>
          <w:szCs w:val="20"/>
          <w:lang w:eastAsia="it-IT"/>
          <w14:ligatures w14:val="none"/>
        </w:rPr>
        <w:t xml:space="preserve"> disse a suo padre: «La mia testa, la mia testa!». Il padre ordinò a un servo: «Portalo da sua madre». </w:t>
      </w:r>
      <w:r w:rsidR="006B461A" w:rsidRPr="00987FAF">
        <w:rPr>
          <w:rFonts w:ascii="Arial" w:eastAsia="Times New Roman" w:hAnsi="Arial" w:cs="Times New Roman"/>
          <w:i/>
          <w:iCs/>
          <w:kern w:val="0"/>
          <w:sz w:val="24"/>
          <w:szCs w:val="20"/>
          <w:lang w:eastAsia="it-IT"/>
          <w14:ligatures w14:val="none"/>
        </w:rPr>
        <w:t>Questi</w:t>
      </w:r>
      <w:r w:rsidRPr="00987FAF">
        <w:rPr>
          <w:rFonts w:ascii="Arial" w:eastAsia="Times New Roman" w:hAnsi="Arial" w:cs="Times New Roman"/>
          <w:i/>
          <w:iCs/>
          <w:kern w:val="0"/>
          <w:sz w:val="24"/>
          <w:szCs w:val="20"/>
          <w:lang w:eastAsia="it-IT"/>
          <w14:ligatures w14:val="none"/>
        </w:rPr>
        <w:t xml:space="preserve"> lo prese e lo portò da sua madre. Il bambino sedette sulle ginocchia di lei fino a mezzogiorno, poi morì. </w:t>
      </w:r>
      <w:r w:rsidR="006B461A" w:rsidRPr="00987FAF">
        <w:rPr>
          <w:rFonts w:ascii="Arial" w:eastAsia="Times New Roman" w:hAnsi="Arial" w:cs="Times New Roman"/>
          <w:i/>
          <w:iCs/>
          <w:kern w:val="0"/>
          <w:sz w:val="24"/>
          <w:szCs w:val="20"/>
          <w:lang w:eastAsia="it-IT"/>
          <w14:ligatures w14:val="none"/>
        </w:rPr>
        <w:t>Ella</w:t>
      </w:r>
      <w:r w:rsidRPr="00987FAF">
        <w:rPr>
          <w:rFonts w:ascii="Arial" w:eastAsia="Times New Roman" w:hAnsi="Arial" w:cs="Times New Roman"/>
          <w:i/>
          <w:iCs/>
          <w:kern w:val="0"/>
          <w:sz w:val="24"/>
          <w:szCs w:val="20"/>
          <w:lang w:eastAsia="it-IT"/>
          <w14:ligatures w14:val="none"/>
        </w:rPr>
        <w:t xml:space="preserve"> salì a coricarlo sul letto dell’uomo di Dio; chiuse la porta e uscì. </w:t>
      </w:r>
      <w:r w:rsidR="006B461A" w:rsidRPr="00987FAF">
        <w:rPr>
          <w:rFonts w:ascii="Arial" w:eastAsia="Times New Roman" w:hAnsi="Arial" w:cs="Times New Roman"/>
          <w:i/>
          <w:iCs/>
          <w:kern w:val="0"/>
          <w:sz w:val="24"/>
          <w:szCs w:val="20"/>
          <w:lang w:eastAsia="it-IT"/>
          <w14:ligatures w14:val="none"/>
        </w:rPr>
        <w:t>Chiamò</w:t>
      </w:r>
      <w:r w:rsidRPr="00987FAF">
        <w:rPr>
          <w:rFonts w:ascii="Arial" w:eastAsia="Times New Roman" w:hAnsi="Arial" w:cs="Times New Roman"/>
          <w:i/>
          <w:iCs/>
          <w:kern w:val="0"/>
          <w:sz w:val="24"/>
          <w:szCs w:val="20"/>
          <w:lang w:eastAsia="it-IT"/>
          <w14:ligatures w14:val="none"/>
        </w:rPr>
        <w:t xml:space="preserve"> il marito e gli disse: «Mandami per favore uno dei servi e un’asina; voglio correre dall’uomo di Dio e tornerò subito». </w:t>
      </w:r>
      <w:r w:rsidR="006B461A" w:rsidRPr="00987FAF">
        <w:rPr>
          <w:rFonts w:ascii="Arial" w:eastAsia="Times New Roman" w:hAnsi="Arial" w:cs="Times New Roman"/>
          <w:i/>
          <w:iCs/>
          <w:kern w:val="0"/>
          <w:sz w:val="24"/>
          <w:szCs w:val="20"/>
          <w:lang w:eastAsia="it-IT"/>
          <w14:ligatures w14:val="none"/>
        </w:rPr>
        <w:t>Quello</w:t>
      </w:r>
      <w:r w:rsidRPr="00987FAF">
        <w:rPr>
          <w:rFonts w:ascii="Arial" w:eastAsia="Times New Roman" w:hAnsi="Arial" w:cs="Times New Roman"/>
          <w:i/>
          <w:iCs/>
          <w:kern w:val="0"/>
          <w:sz w:val="24"/>
          <w:szCs w:val="20"/>
          <w:lang w:eastAsia="it-IT"/>
          <w14:ligatures w14:val="none"/>
        </w:rPr>
        <w:t xml:space="preserve"> domandò: «Perché vuoi andare da lui oggi? Non è il novilunio né sabato». Ma lei rispose: «Addio». </w:t>
      </w:r>
      <w:r w:rsidR="006B461A" w:rsidRPr="00987FAF">
        <w:rPr>
          <w:rFonts w:ascii="Arial" w:eastAsia="Times New Roman" w:hAnsi="Arial" w:cs="Times New Roman"/>
          <w:i/>
          <w:iCs/>
          <w:kern w:val="0"/>
          <w:sz w:val="24"/>
          <w:szCs w:val="20"/>
          <w:lang w:eastAsia="it-IT"/>
          <w14:ligatures w14:val="none"/>
        </w:rPr>
        <w:t>Sellò</w:t>
      </w:r>
      <w:r w:rsidRPr="00987FAF">
        <w:rPr>
          <w:rFonts w:ascii="Arial" w:eastAsia="Times New Roman" w:hAnsi="Arial" w:cs="Times New Roman"/>
          <w:i/>
          <w:iCs/>
          <w:kern w:val="0"/>
          <w:sz w:val="24"/>
          <w:szCs w:val="20"/>
          <w:lang w:eastAsia="it-IT"/>
          <w14:ligatures w14:val="none"/>
        </w:rPr>
        <w:t xml:space="preserve"> l’asina e disse al proprio servo: «Conducimi, cammina, non trattenermi nel cavalcare, a meno che non te lo ordini io». </w:t>
      </w:r>
      <w:r w:rsidR="006B461A" w:rsidRPr="00987FAF">
        <w:rPr>
          <w:rFonts w:ascii="Arial" w:eastAsia="Times New Roman" w:hAnsi="Arial" w:cs="Times New Roman"/>
          <w:i/>
          <w:iCs/>
          <w:kern w:val="0"/>
          <w:sz w:val="24"/>
          <w:szCs w:val="20"/>
          <w:lang w:eastAsia="it-IT"/>
          <w14:ligatures w14:val="none"/>
        </w:rPr>
        <w:t>Si</w:t>
      </w:r>
      <w:r w:rsidRPr="00987FAF">
        <w:rPr>
          <w:rFonts w:ascii="Arial" w:eastAsia="Times New Roman" w:hAnsi="Arial" w:cs="Times New Roman"/>
          <w:i/>
          <w:iCs/>
          <w:kern w:val="0"/>
          <w:sz w:val="24"/>
          <w:szCs w:val="20"/>
          <w:lang w:eastAsia="it-IT"/>
          <w14:ligatures w14:val="none"/>
        </w:rPr>
        <w:t xml:space="preserve"> incamminò; giunse dall’uomo di Dio sul monte Carmelo. Quando l’uomo di Dio la vide da lontano, disse a Giezi, suo servo: «Ecco la Sunammita! </w:t>
      </w:r>
      <w:r w:rsidR="006B461A" w:rsidRPr="00987FAF">
        <w:rPr>
          <w:rFonts w:ascii="Arial" w:eastAsia="Times New Roman" w:hAnsi="Arial" w:cs="Times New Roman"/>
          <w:i/>
          <w:iCs/>
          <w:kern w:val="0"/>
          <w:sz w:val="24"/>
          <w:szCs w:val="20"/>
          <w:lang w:eastAsia="it-IT"/>
          <w14:ligatures w14:val="none"/>
        </w:rPr>
        <w:t>Su</w:t>
      </w:r>
      <w:r w:rsidRPr="00987FAF">
        <w:rPr>
          <w:rFonts w:ascii="Arial" w:eastAsia="Times New Roman" w:hAnsi="Arial" w:cs="Times New Roman"/>
          <w:i/>
          <w:iCs/>
          <w:kern w:val="0"/>
          <w:sz w:val="24"/>
          <w:szCs w:val="20"/>
          <w:lang w:eastAsia="it-IT"/>
          <w14:ligatures w14:val="none"/>
        </w:rPr>
        <w:t xml:space="preserve">, corrile incontro e domandale: “Stai bene? Tuo marito sta bene? E tuo figlio sta bene?”». Quella rispose: «Bene!». </w:t>
      </w:r>
      <w:r w:rsidR="006B461A" w:rsidRPr="00987FAF">
        <w:rPr>
          <w:rFonts w:ascii="Arial" w:eastAsia="Times New Roman" w:hAnsi="Arial" w:cs="Times New Roman"/>
          <w:i/>
          <w:iCs/>
          <w:kern w:val="0"/>
          <w:sz w:val="24"/>
          <w:szCs w:val="20"/>
          <w:lang w:eastAsia="it-IT"/>
          <w14:ligatures w14:val="none"/>
        </w:rPr>
        <w:t>Giunta</w:t>
      </w:r>
      <w:r w:rsidRPr="00987FAF">
        <w:rPr>
          <w:rFonts w:ascii="Arial" w:eastAsia="Times New Roman" w:hAnsi="Arial" w:cs="Times New Roman"/>
          <w:i/>
          <w:iCs/>
          <w:kern w:val="0"/>
          <w:sz w:val="24"/>
          <w:szCs w:val="20"/>
          <w:lang w:eastAsia="it-IT"/>
          <w14:ligatures w14:val="none"/>
        </w:rPr>
        <w:t xml:space="preserve"> presso l’uomo di Dio sul monte, gli afferrò i piedi. Giezi si avvicinò per tirarla indietro, ma l’uomo di Dio disse: «Lasciala stare, perché il suo animo è amareggiato e il Signore me ne ha nascosto il motivo; non me l’ha rivelato». </w:t>
      </w:r>
      <w:r w:rsidR="006B461A" w:rsidRPr="00987FAF">
        <w:rPr>
          <w:rFonts w:ascii="Arial" w:eastAsia="Times New Roman" w:hAnsi="Arial" w:cs="Times New Roman"/>
          <w:i/>
          <w:iCs/>
          <w:kern w:val="0"/>
          <w:sz w:val="24"/>
          <w:szCs w:val="20"/>
          <w:lang w:eastAsia="it-IT"/>
          <w14:ligatures w14:val="none"/>
        </w:rPr>
        <w:t>Ella</w:t>
      </w:r>
      <w:r w:rsidRPr="00987FAF">
        <w:rPr>
          <w:rFonts w:ascii="Arial" w:eastAsia="Times New Roman" w:hAnsi="Arial" w:cs="Times New Roman"/>
          <w:i/>
          <w:iCs/>
          <w:kern w:val="0"/>
          <w:sz w:val="24"/>
          <w:szCs w:val="20"/>
          <w:lang w:eastAsia="it-IT"/>
          <w14:ligatures w14:val="none"/>
        </w:rPr>
        <w:t xml:space="preserve"> disse: «Avevo forse domandato io un figlio al mio signore? Non ti dissi forse: “Non mi ingannare”?».</w:t>
      </w:r>
    </w:p>
    <w:p w14:paraId="0E292275" w14:textId="4938E596" w:rsidR="00987FAF" w:rsidRPr="00987FAF" w:rsidRDefault="006B461A"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Eliseo</w:t>
      </w:r>
      <w:r w:rsidR="00987FAF" w:rsidRPr="00987FAF">
        <w:rPr>
          <w:rFonts w:ascii="Arial" w:eastAsia="Times New Roman" w:hAnsi="Arial" w:cs="Times New Roman"/>
          <w:i/>
          <w:iCs/>
          <w:kern w:val="0"/>
          <w:sz w:val="24"/>
          <w:szCs w:val="20"/>
          <w:lang w:eastAsia="it-IT"/>
          <w14:ligatures w14:val="none"/>
        </w:rPr>
        <w:t xml:space="preserve"> disse a Giezi: «Cingi i tuoi fianchi, prendi in mano il mio bastone e parti. Se incontrerai qualcuno, non salutarlo; se qualcuno ti saluta, non rispondergli. Metterai il mio bastone sulla faccia del ragazzo». </w:t>
      </w:r>
      <w:r w:rsidRPr="00987FAF">
        <w:rPr>
          <w:rFonts w:ascii="Arial" w:eastAsia="Times New Roman" w:hAnsi="Arial" w:cs="Times New Roman"/>
          <w:i/>
          <w:iCs/>
          <w:kern w:val="0"/>
          <w:sz w:val="24"/>
          <w:szCs w:val="20"/>
          <w:lang w:eastAsia="it-IT"/>
          <w14:ligatures w14:val="none"/>
        </w:rPr>
        <w:t>La</w:t>
      </w:r>
      <w:r w:rsidR="00987FAF" w:rsidRPr="00987FAF">
        <w:rPr>
          <w:rFonts w:ascii="Arial" w:eastAsia="Times New Roman" w:hAnsi="Arial" w:cs="Times New Roman"/>
          <w:i/>
          <w:iCs/>
          <w:kern w:val="0"/>
          <w:sz w:val="24"/>
          <w:szCs w:val="20"/>
          <w:lang w:eastAsia="it-IT"/>
          <w14:ligatures w14:val="none"/>
        </w:rPr>
        <w:t xml:space="preserve"> madre del ragazzo disse: «Per la vita del Signore e per la tua stessa vita, non ti lascerò». Allora egli si alzò e la seguì. </w:t>
      </w:r>
      <w:r w:rsidRPr="00987FAF">
        <w:rPr>
          <w:rFonts w:ascii="Arial" w:eastAsia="Times New Roman" w:hAnsi="Arial" w:cs="Times New Roman"/>
          <w:i/>
          <w:iCs/>
          <w:kern w:val="0"/>
          <w:sz w:val="24"/>
          <w:szCs w:val="20"/>
          <w:lang w:eastAsia="it-IT"/>
          <w14:ligatures w14:val="none"/>
        </w:rPr>
        <w:t>Giezi</w:t>
      </w:r>
      <w:r w:rsidR="00987FAF" w:rsidRPr="00987FAF">
        <w:rPr>
          <w:rFonts w:ascii="Arial" w:eastAsia="Times New Roman" w:hAnsi="Arial" w:cs="Times New Roman"/>
          <w:i/>
          <w:iCs/>
          <w:kern w:val="0"/>
          <w:sz w:val="24"/>
          <w:szCs w:val="20"/>
          <w:lang w:eastAsia="it-IT"/>
          <w14:ligatures w14:val="none"/>
        </w:rPr>
        <w:t xml:space="preserve"> li aveva preceduti; aveva posto il bastone sulla faccia del ragazzo, ma non c’era stata voce né reazione. Egli tornò incontro a Eliseo e gli riferì: «Il ragazzo non si è svegliato». </w:t>
      </w:r>
      <w:r w:rsidRPr="00987FAF">
        <w:rPr>
          <w:rFonts w:ascii="Arial" w:eastAsia="Times New Roman" w:hAnsi="Arial" w:cs="Times New Roman"/>
          <w:i/>
          <w:iCs/>
          <w:kern w:val="0"/>
          <w:sz w:val="24"/>
          <w:szCs w:val="20"/>
          <w:lang w:eastAsia="it-IT"/>
          <w14:ligatures w14:val="none"/>
        </w:rPr>
        <w:t>Eliseo</w:t>
      </w:r>
      <w:r w:rsidR="00987FAF" w:rsidRPr="00987FAF">
        <w:rPr>
          <w:rFonts w:ascii="Arial" w:eastAsia="Times New Roman" w:hAnsi="Arial" w:cs="Times New Roman"/>
          <w:i/>
          <w:iCs/>
          <w:kern w:val="0"/>
          <w:sz w:val="24"/>
          <w:szCs w:val="20"/>
          <w:lang w:eastAsia="it-IT"/>
          <w14:ligatures w14:val="none"/>
        </w:rPr>
        <w:t xml:space="preserve"> entrò in casa. Il ragazzo era morto, coricato sul letto. </w:t>
      </w:r>
      <w:r w:rsidRPr="00987FAF">
        <w:rPr>
          <w:rFonts w:ascii="Arial" w:eastAsia="Times New Roman" w:hAnsi="Arial" w:cs="Times New Roman"/>
          <w:i/>
          <w:iCs/>
          <w:kern w:val="0"/>
          <w:sz w:val="24"/>
          <w:szCs w:val="20"/>
          <w:lang w:eastAsia="it-IT"/>
          <w14:ligatures w14:val="none"/>
        </w:rPr>
        <w:t>Egli</w:t>
      </w:r>
      <w:r w:rsidR="00987FAF" w:rsidRPr="00987FAF">
        <w:rPr>
          <w:rFonts w:ascii="Arial" w:eastAsia="Times New Roman" w:hAnsi="Arial" w:cs="Times New Roman"/>
          <w:i/>
          <w:iCs/>
          <w:kern w:val="0"/>
          <w:sz w:val="24"/>
          <w:szCs w:val="20"/>
          <w:lang w:eastAsia="it-IT"/>
          <w14:ligatures w14:val="none"/>
        </w:rPr>
        <w:t xml:space="preserve"> </w:t>
      </w:r>
      <w:r w:rsidR="00987FAF" w:rsidRPr="00987FAF">
        <w:rPr>
          <w:rFonts w:ascii="Arial" w:eastAsia="Times New Roman" w:hAnsi="Arial" w:cs="Times New Roman"/>
          <w:i/>
          <w:iCs/>
          <w:kern w:val="0"/>
          <w:sz w:val="24"/>
          <w:szCs w:val="20"/>
          <w:lang w:eastAsia="it-IT"/>
          <w14:ligatures w14:val="none"/>
        </w:rPr>
        <w:lastRenderedPageBreak/>
        <w:t xml:space="preserve">entrò, chiuse la porta dietro a loro due e pregò il Signore. </w:t>
      </w:r>
      <w:r w:rsidRPr="00987FAF">
        <w:rPr>
          <w:rFonts w:ascii="Arial" w:eastAsia="Times New Roman" w:hAnsi="Arial" w:cs="Times New Roman"/>
          <w:i/>
          <w:iCs/>
          <w:kern w:val="0"/>
          <w:sz w:val="24"/>
          <w:szCs w:val="20"/>
          <w:lang w:eastAsia="it-IT"/>
          <w14:ligatures w14:val="none"/>
        </w:rPr>
        <w:t>Quindi</w:t>
      </w:r>
      <w:r w:rsidR="00987FAF" w:rsidRPr="00987FAF">
        <w:rPr>
          <w:rFonts w:ascii="Arial" w:eastAsia="Times New Roman" w:hAnsi="Arial" w:cs="Times New Roman"/>
          <w:i/>
          <w:iCs/>
          <w:kern w:val="0"/>
          <w:sz w:val="24"/>
          <w:szCs w:val="20"/>
          <w:lang w:eastAsia="it-IT"/>
          <w14:ligatures w14:val="none"/>
        </w:rPr>
        <w:t xml:space="preserve"> salì e si coricò sul bambino; pose la bocca sulla bocca di lui, gli occhi sugli occhi di lui, le mani sulle mani di lui, si curvò su di lui e il corpo del bambino riprese calore. </w:t>
      </w:r>
      <w:r w:rsidRPr="00987FAF">
        <w:rPr>
          <w:rFonts w:ascii="Arial" w:eastAsia="Times New Roman" w:hAnsi="Arial" w:cs="Times New Roman"/>
          <w:i/>
          <w:iCs/>
          <w:kern w:val="0"/>
          <w:sz w:val="24"/>
          <w:szCs w:val="20"/>
          <w:lang w:eastAsia="it-IT"/>
          <w14:ligatures w14:val="none"/>
        </w:rPr>
        <w:t>Quindi</w:t>
      </w:r>
      <w:r w:rsidR="00987FAF" w:rsidRPr="00987FAF">
        <w:rPr>
          <w:rFonts w:ascii="Arial" w:eastAsia="Times New Roman" w:hAnsi="Arial" w:cs="Times New Roman"/>
          <w:i/>
          <w:iCs/>
          <w:kern w:val="0"/>
          <w:sz w:val="24"/>
          <w:szCs w:val="20"/>
          <w:lang w:eastAsia="it-IT"/>
          <w14:ligatures w14:val="none"/>
        </w:rPr>
        <w:t xml:space="preserve"> desistette e si mise a camminare qua e là per la casa; poi salì e si curvò su di lui. Il ragazzo starnutì sette volte, poi aprì gli occhi. </w:t>
      </w:r>
      <w:r w:rsidRPr="00987FAF">
        <w:rPr>
          <w:rFonts w:ascii="Arial" w:eastAsia="Times New Roman" w:hAnsi="Arial" w:cs="Times New Roman"/>
          <w:i/>
          <w:iCs/>
          <w:kern w:val="0"/>
          <w:sz w:val="24"/>
          <w:szCs w:val="20"/>
          <w:lang w:eastAsia="it-IT"/>
          <w14:ligatures w14:val="none"/>
        </w:rPr>
        <w:t>Eliseo</w:t>
      </w:r>
      <w:r w:rsidR="00987FAF" w:rsidRPr="00987FAF">
        <w:rPr>
          <w:rFonts w:ascii="Arial" w:eastAsia="Times New Roman" w:hAnsi="Arial" w:cs="Times New Roman"/>
          <w:i/>
          <w:iCs/>
          <w:kern w:val="0"/>
          <w:sz w:val="24"/>
          <w:szCs w:val="20"/>
          <w:lang w:eastAsia="it-IT"/>
          <w14:ligatures w14:val="none"/>
        </w:rPr>
        <w:t xml:space="preserve"> chiamò Giezi e gli disse: «Chiama questa Sunammita!». La chiamò e, quando lei gli giunse vicino, le disse: «Prendi tuo figlio!». </w:t>
      </w:r>
      <w:r w:rsidRPr="00987FAF">
        <w:rPr>
          <w:rFonts w:ascii="Arial" w:eastAsia="Times New Roman" w:hAnsi="Arial" w:cs="Times New Roman"/>
          <w:i/>
          <w:iCs/>
          <w:kern w:val="0"/>
          <w:sz w:val="24"/>
          <w:szCs w:val="20"/>
          <w:lang w:eastAsia="it-IT"/>
          <w14:ligatures w14:val="none"/>
        </w:rPr>
        <w:t>Quella</w:t>
      </w:r>
      <w:r w:rsidR="00987FAF" w:rsidRPr="00987FAF">
        <w:rPr>
          <w:rFonts w:ascii="Arial" w:eastAsia="Times New Roman" w:hAnsi="Arial" w:cs="Times New Roman"/>
          <w:i/>
          <w:iCs/>
          <w:kern w:val="0"/>
          <w:sz w:val="24"/>
          <w:szCs w:val="20"/>
          <w:lang w:eastAsia="it-IT"/>
          <w14:ligatures w14:val="none"/>
        </w:rPr>
        <w:t xml:space="preserve"> entrò, cadde ai piedi di lui, si prostrò a terra, prese il figlio e uscì.</w:t>
      </w:r>
    </w:p>
    <w:p w14:paraId="5B1B96CD" w14:textId="59FFBCC8" w:rsidR="00987FAF" w:rsidRPr="00987FAF" w:rsidRDefault="006B461A"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Eliseo</w:t>
      </w:r>
      <w:r w:rsidR="00987FAF" w:rsidRPr="00987FAF">
        <w:rPr>
          <w:rFonts w:ascii="Arial" w:eastAsia="Times New Roman" w:hAnsi="Arial" w:cs="Times New Roman"/>
          <w:i/>
          <w:iCs/>
          <w:kern w:val="0"/>
          <w:sz w:val="24"/>
          <w:szCs w:val="20"/>
          <w:lang w:eastAsia="it-IT"/>
          <w14:ligatures w14:val="none"/>
        </w:rPr>
        <w:t xml:space="preserve"> tornò a Gàlgala. Nella regione c’era carestia. Mentre i figli dei profeti stavano seduti davanti a lui, egli disse al suo servo: «Metti la pentola grande e cuoci una minestra per i figli dei profeti». </w:t>
      </w:r>
      <w:r w:rsidRPr="00987FAF">
        <w:rPr>
          <w:rFonts w:ascii="Arial" w:eastAsia="Times New Roman" w:hAnsi="Arial" w:cs="Times New Roman"/>
          <w:i/>
          <w:iCs/>
          <w:kern w:val="0"/>
          <w:sz w:val="24"/>
          <w:szCs w:val="20"/>
          <w:lang w:eastAsia="it-IT"/>
          <w14:ligatures w14:val="none"/>
        </w:rPr>
        <w:t>Uno</w:t>
      </w:r>
      <w:r w:rsidR="00987FAF" w:rsidRPr="00987FAF">
        <w:rPr>
          <w:rFonts w:ascii="Arial" w:eastAsia="Times New Roman" w:hAnsi="Arial" w:cs="Times New Roman"/>
          <w:i/>
          <w:iCs/>
          <w:kern w:val="0"/>
          <w:sz w:val="24"/>
          <w:szCs w:val="20"/>
          <w:lang w:eastAsia="it-IT"/>
          <w14:ligatures w14:val="none"/>
        </w:rPr>
        <w:t xml:space="preserve"> di essi andò in campagna per cogliere erbe selvatiche e trovò una specie di vite selvatica: da essa colse zucche agresti e se ne riempì il mantello. Ritornò e gettò i frutti a pezzi nella pentola della minestra, non sapendo che cosa fossero. </w:t>
      </w:r>
      <w:r w:rsidR="00206D4B" w:rsidRPr="00987FAF">
        <w:rPr>
          <w:rFonts w:ascii="Arial" w:eastAsia="Times New Roman" w:hAnsi="Arial" w:cs="Times New Roman"/>
          <w:i/>
          <w:iCs/>
          <w:kern w:val="0"/>
          <w:sz w:val="24"/>
          <w:szCs w:val="20"/>
          <w:lang w:eastAsia="it-IT"/>
          <w14:ligatures w14:val="none"/>
        </w:rPr>
        <w:t>Si</w:t>
      </w:r>
      <w:r w:rsidR="00987FAF" w:rsidRPr="00987FAF">
        <w:rPr>
          <w:rFonts w:ascii="Arial" w:eastAsia="Times New Roman" w:hAnsi="Arial" w:cs="Times New Roman"/>
          <w:i/>
          <w:iCs/>
          <w:kern w:val="0"/>
          <w:sz w:val="24"/>
          <w:szCs w:val="20"/>
          <w:lang w:eastAsia="it-IT"/>
          <w14:ligatures w14:val="none"/>
        </w:rPr>
        <w:t xml:space="preserve"> versò da mangiare agli uomini, che appena assaggiata la minestra gridarono: «Nella pentola c’è la morte, uomo di Dio!». Non ne potevano mangiare. </w:t>
      </w:r>
      <w:r w:rsidR="00206D4B" w:rsidRPr="00987FAF">
        <w:rPr>
          <w:rFonts w:ascii="Arial" w:eastAsia="Times New Roman" w:hAnsi="Arial" w:cs="Times New Roman"/>
          <w:i/>
          <w:iCs/>
          <w:kern w:val="0"/>
          <w:sz w:val="24"/>
          <w:szCs w:val="20"/>
          <w:lang w:eastAsia="it-IT"/>
          <w14:ligatures w14:val="none"/>
        </w:rPr>
        <w:t>Allora</w:t>
      </w:r>
      <w:r w:rsidR="00987FAF" w:rsidRPr="00987FAF">
        <w:rPr>
          <w:rFonts w:ascii="Arial" w:eastAsia="Times New Roman" w:hAnsi="Arial" w:cs="Times New Roman"/>
          <w:i/>
          <w:iCs/>
          <w:kern w:val="0"/>
          <w:sz w:val="24"/>
          <w:szCs w:val="20"/>
          <w:lang w:eastAsia="it-IT"/>
          <w14:ligatures w14:val="none"/>
        </w:rPr>
        <w:t xml:space="preserve"> Eliseo ordinò: «Andate a prendere della farina». Versatala nella pentola, disse: «Danne da mangiare a questa gente». Non c’era più nulla di cattivo nella pentola.</w:t>
      </w:r>
    </w:p>
    <w:p w14:paraId="4C752E6F" w14:textId="3892E5C2"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Da</w:t>
      </w:r>
      <w:r w:rsidR="00987FAF" w:rsidRPr="00987FAF">
        <w:rPr>
          <w:rFonts w:ascii="Arial" w:eastAsia="Times New Roman" w:hAnsi="Arial" w:cs="Times New Roman"/>
          <w:i/>
          <w:iCs/>
          <w:kern w:val="0"/>
          <w:sz w:val="24"/>
          <w:szCs w:val="20"/>
          <w:lang w:eastAsia="it-IT"/>
          <w14:ligatures w14:val="none"/>
        </w:rPr>
        <w:t xml:space="preserve"> Baal Salisà venne un uomo, che portò pane di primizie all’uomo di Dio: venti pani d’orzo e grano novello che aveva nella bisaccia. Eliseo disse: «Dallo da mangiare alla gente». </w:t>
      </w:r>
      <w:r w:rsidRPr="00987FAF">
        <w:rPr>
          <w:rFonts w:ascii="Arial" w:eastAsia="Times New Roman" w:hAnsi="Arial" w:cs="Times New Roman"/>
          <w:i/>
          <w:iCs/>
          <w:kern w:val="0"/>
          <w:sz w:val="24"/>
          <w:szCs w:val="20"/>
          <w:lang w:eastAsia="it-IT"/>
          <w14:ligatures w14:val="none"/>
        </w:rPr>
        <w:t>Ma</w:t>
      </w:r>
      <w:r w:rsidR="00987FAF" w:rsidRPr="00987FAF">
        <w:rPr>
          <w:rFonts w:ascii="Arial" w:eastAsia="Times New Roman" w:hAnsi="Arial" w:cs="Times New Roman"/>
          <w:i/>
          <w:iCs/>
          <w:kern w:val="0"/>
          <w:sz w:val="24"/>
          <w:szCs w:val="20"/>
          <w:lang w:eastAsia="it-IT"/>
          <w14:ligatures w14:val="none"/>
        </w:rPr>
        <w:t xml:space="preserve"> il suo servitore disse: «Come posso mettere questo davanti a cento persone?». Egli replicò: «Dallo da mangiare alla gente. Poiché così dice il Signore: “Ne mangeranno e ne faranno avanzare”». Lo pose davanti a quelli, che mangiarono e ne fecero avanzare, secondo la parola del Signore. (2 Re 4,1-44). </w:t>
      </w:r>
    </w:p>
    <w:p w14:paraId="05CD7C68" w14:textId="138DE2DB"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Eliseo, vero profeta del Dio vivente, moltiplicò ben venti pani d’orzo per cento persone. Qui ne abbiamo solo cinque e la folla è oltremodo numerosa. Essa è infinitamente di più di cento persone – anche se il cento è da intendersi in modo simbolico e non numerale. Anche Gesù è vero profeta del Dio vivente. Può Lui fare un miracolo più grande di quello di Eliseo?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Andrea mostra a Gesù Signore una fede piccola, ancora assai povera.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Filippo deve crescere in santità, Andrea deve crescere nella fede.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Attualmente questo è lo stato spirituale dei discepoli: poveri di santità e piccoli nella fede.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Anche Elia aveva sfamato una vedova per ben tre anni e sei mesi con un pugno di farina e una goccia di olio.</w:t>
      </w:r>
    </w:p>
    <w:p w14:paraId="37055F55" w14:textId="10545B25" w:rsidR="00987FAF" w:rsidRPr="00987FAF" w:rsidRDefault="00987FAF"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Elia, il Tisbita, uno di quelli che si erano stabiliti in Gàlaad, disse ad Acab: «Per la vita del Signore, Dio d’Israele, alla cui presenza io sto, in questi anni non ci sarà né rugiada né pioggia, se non quando lo comanderò io».</w:t>
      </w:r>
    </w:p>
    <w:p w14:paraId="642706FC" w14:textId="6EB86E89"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A</w:t>
      </w:r>
      <w:r w:rsidR="00987FAF" w:rsidRPr="00987FAF">
        <w:rPr>
          <w:rFonts w:ascii="Arial" w:eastAsia="Times New Roman" w:hAnsi="Arial" w:cs="Times New Roman"/>
          <w:i/>
          <w:iCs/>
          <w:kern w:val="0"/>
          <w:sz w:val="24"/>
          <w:szCs w:val="20"/>
          <w:lang w:eastAsia="it-IT"/>
          <w14:ligatures w14:val="none"/>
        </w:rPr>
        <w:t xml:space="preserve"> lui fu rivolta questa parola del Signore: «Vattene di qui, dirigiti verso oriente; nasconditi presso il torrente Cherìt, che è a oriente del Giordano. </w:t>
      </w:r>
      <w:r w:rsidRPr="00987FAF">
        <w:rPr>
          <w:rFonts w:ascii="Arial" w:eastAsia="Times New Roman" w:hAnsi="Arial" w:cs="Times New Roman"/>
          <w:i/>
          <w:iCs/>
          <w:kern w:val="0"/>
          <w:sz w:val="24"/>
          <w:szCs w:val="20"/>
          <w:lang w:eastAsia="it-IT"/>
          <w14:ligatures w14:val="none"/>
        </w:rPr>
        <w:t>Berrai</w:t>
      </w:r>
      <w:r w:rsidR="00987FAF" w:rsidRPr="00987FAF">
        <w:rPr>
          <w:rFonts w:ascii="Arial" w:eastAsia="Times New Roman" w:hAnsi="Arial" w:cs="Times New Roman"/>
          <w:i/>
          <w:iCs/>
          <w:kern w:val="0"/>
          <w:sz w:val="24"/>
          <w:szCs w:val="20"/>
          <w:lang w:eastAsia="it-IT"/>
          <w14:ligatures w14:val="none"/>
        </w:rPr>
        <w:t xml:space="preserve"> dal torrente e i corvi per mio comando ti porteranno da mangiare». </w:t>
      </w:r>
      <w:r w:rsidRPr="00987FAF">
        <w:rPr>
          <w:rFonts w:ascii="Arial" w:eastAsia="Times New Roman" w:hAnsi="Arial" w:cs="Times New Roman"/>
          <w:i/>
          <w:iCs/>
          <w:kern w:val="0"/>
          <w:sz w:val="24"/>
          <w:szCs w:val="20"/>
          <w:lang w:eastAsia="it-IT"/>
          <w14:ligatures w14:val="none"/>
        </w:rPr>
        <w:t>Egli</w:t>
      </w:r>
      <w:r w:rsidR="00987FAF" w:rsidRPr="00987FAF">
        <w:rPr>
          <w:rFonts w:ascii="Arial" w:eastAsia="Times New Roman" w:hAnsi="Arial" w:cs="Times New Roman"/>
          <w:i/>
          <w:iCs/>
          <w:kern w:val="0"/>
          <w:sz w:val="24"/>
          <w:szCs w:val="20"/>
          <w:lang w:eastAsia="it-IT"/>
          <w14:ligatures w14:val="none"/>
        </w:rPr>
        <w:t xml:space="preserve"> partì e fece secondo la parola del Signore; andò a stabilirsi accanto al torrente Cherìt, che è a oriente del Giordano. </w:t>
      </w:r>
      <w:r w:rsidRPr="00987FAF">
        <w:rPr>
          <w:rFonts w:ascii="Arial" w:eastAsia="Times New Roman" w:hAnsi="Arial" w:cs="Times New Roman"/>
          <w:i/>
          <w:iCs/>
          <w:kern w:val="0"/>
          <w:sz w:val="24"/>
          <w:szCs w:val="20"/>
          <w:lang w:eastAsia="it-IT"/>
          <w14:ligatures w14:val="none"/>
        </w:rPr>
        <w:t>I</w:t>
      </w:r>
      <w:r w:rsidR="00987FAF" w:rsidRPr="00987FAF">
        <w:rPr>
          <w:rFonts w:ascii="Arial" w:eastAsia="Times New Roman" w:hAnsi="Arial" w:cs="Times New Roman"/>
          <w:i/>
          <w:iCs/>
          <w:kern w:val="0"/>
          <w:sz w:val="24"/>
          <w:szCs w:val="20"/>
          <w:lang w:eastAsia="it-IT"/>
          <w14:ligatures w14:val="none"/>
        </w:rPr>
        <w:t xml:space="preserve"> corvi gli portavano pane e carne al mattino, e pane e carne alla sera; egli beveva dal torrente.</w:t>
      </w:r>
    </w:p>
    <w:p w14:paraId="4843D9D9" w14:textId="5D73B5BB" w:rsidR="00987FAF" w:rsidRPr="00987FAF" w:rsidRDefault="00987FAF"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 xml:space="preserve">Dopo alcuni giorni il torrente si seccò, perché non era piovuto sulla terra. </w:t>
      </w:r>
      <w:r w:rsidR="00206D4B" w:rsidRPr="00987FAF">
        <w:rPr>
          <w:rFonts w:ascii="Arial" w:eastAsia="Times New Roman" w:hAnsi="Arial" w:cs="Times New Roman"/>
          <w:i/>
          <w:iCs/>
          <w:kern w:val="0"/>
          <w:sz w:val="24"/>
          <w:szCs w:val="20"/>
          <w:lang w:eastAsia="it-IT"/>
          <w14:ligatures w14:val="none"/>
        </w:rPr>
        <w:t>Fu</w:t>
      </w:r>
      <w:r w:rsidRPr="00987FAF">
        <w:rPr>
          <w:rFonts w:ascii="Arial" w:eastAsia="Times New Roman" w:hAnsi="Arial" w:cs="Times New Roman"/>
          <w:i/>
          <w:iCs/>
          <w:kern w:val="0"/>
          <w:sz w:val="24"/>
          <w:szCs w:val="20"/>
          <w:lang w:eastAsia="it-IT"/>
          <w14:ligatures w14:val="none"/>
        </w:rPr>
        <w:t xml:space="preserve"> rivolta a lui la parola del Signore: «Àlzati, va’ a Sarepta di Sidone; ecco, io là ho dato ordine a una vedova di sostenerti». </w:t>
      </w:r>
      <w:r w:rsidR="00206D4B" w:rsidRPr="00987FAF">
        <w:rPr>
          <w:rFonts w:ascii="Arial" w:eastAsia="Times New Roman" w:hAnsi="Arial" w:cs="Times New Roman"/>
          <w:i/>
          <w:iCs/>
          <w:kern w:val="0"/>
          <w:sz w:val="24"/>
          <w:szCs w:val="20"/>
          <w:lang w:eastAsia="it-IT"/>
          <w14:ligatures w14:val="none"/>
        </w:rPr>
        <w:t>Egli</w:t>
      </w:r>
      <w:r w:rsidRPr="00987FAF">
        <w:rPr>
          <w:rFonts w:ascii="Arial" w:eastAsia="Times New Roman" w:hAnsi="Arial" w:cs="Times New Roman"/>
          <w:i/>
          <w:iCs/>
          <w:kern w:val="0"/>
          <w:sz w:val="24"/>
          <w:szCs w:val="20"/>
          <w:lang w:eastAsia="it-IT"/>
          <w14:ligatures w14:val="none"/>
        </w:rPr>
        <w:t xml:space="preserve"> si alzò e andò a Sarepta. Arrivato alla porta della città, ecco una vedova che raccoglieva legna. La chiamò e le disse: «Prendimi un </w:t>
      </w:r>
      <w:r w:rsidRPr="00987FAF">
        <w:rPr>
          <w:rFonts w:ascii="Arial" w:eastAsia="Times New Roman" w:hAnsi="Arial" w:cs="Times New Roman"/>
          <w:i/>
          <w:iCs/>
          <w:kern w:val="0"/>
          <w:sz w:val="24"/>
          <w:szCs w:val="20"/>
          <w:lang w:eastAsia="it-IT"/>
          <w14:ligatures w14:val="none"/>
        </w:rPr>
        <w:lastRenderedPageBreak/>
        <w:t xml:space="preserve">po’ d’acqua in un vaso, perché io possa bere». </w:t>
      </w:r>
      <w:r w:rsidR="00206D4B" w:rsidRPr="00987FAF">
        <w:rPr>
          <w:rFonts w:ascii="Arial" w:eastAsia="Times New Roman" w:hAnsi="Arial" w:cs="Times New Roman"/>
          <w:i/>
          <w:iCs/>
          <w:kern w:val="0"/>
          <w:sz w:val="24"/>
          <w:szCs w:val="20"/>
          <w:lang w:eastAsia="it-IT"/>
          <w14:ligatures w14:val="none"/>
        </w:rPr>
        <w:t>Mentre</w:t>
      </w:r>
      <w:r w:rsidRPr="00987FAF">
        <w:rPr>
          <w:rFonts w:ascii="Arial" w:eastAsia="Times New Roman" w:hAnsi="Arial" w:cs="Times New Roman"/>
          <w:i/>
          <w:iCs/>
          <w:kern w:val="0"/>
          <w:sz w:val="24"/>
          <w:szCs w:val="20"/>
          <w:lang w:eastAsia="it-IT"/>
          <w14:ligatures w14:val="none"/>
        </w:rPr>
        <w:t xml:space="preserve"> quella andava a prenderla, le gridò: «Per favore, prendimi anche un pezzo di pane». </w:t>
      </w:r>
      <w:r w:rsidR="00206D4B" w:rsidRPr="00987FAF">
        <w:rPr>
          <w:rFonts w:ascii="Arial" w:eastAsia="Times New Roman" w:hAnsi="Arial" w:cs="Times New Roman"/>
          <w:i/>
          <w:iCs/>
          <w:kern w:val="0"/>
          <w:sz w:val="24"/>
          <w:szCs w:val="20"/>
          <w:lang w:eastAsia="it-IT"/>
          <w14:ligatures w14:val="none"/>
        </w:rPr>
        <w:t>Quella</w:t>
      </w:r>
      <w:r w:rsidRPr="00987FAF">
        <w:rPr>
          <w:rFonts w:ascii="Arial" w:eastAsia="Times New Roman" w:hAnsi="Arial" w:cs="Times New Roman"/>
          <w:i/>
          <w:iCs/>
          <w:kern w:val="0"/>
          <w:sz w:val="24"/>
          <w:szCs w:val="20"/>
          <w:lang w:eastAsia="it-IT"/>
          <w14:ligatures w14:val="none"/>
        </w:rPr>
        <w:t xml:space="preserve"> rispose: «Per la vita del Signore, tuo Dio, non ho nulla di cotto, ma solo un pugno di farina nella giara e un po’ d’olio nell’orcio; ora raccolgo due pezzi di legna, dopo andrò a prepararla per me e per mio figlio: la mangeremo e poi moriremo». </w:t>
      </w:r>
      <w:r w:rsidR="00206D4B" w:rsidRPr="00987FAF">
        <w:rPr>
          <w:rFonts w:ascii="Arial" w:eastAsia="Times New Roman" w:hAnsi="Arial" w:cs="Times New Roman"/>
          <w:i/>
          <w:iCs/>
          <w:kern w:val="0"/>
          <w:sz w:val="24"/>
          <w:szCs w:val="20"/>
          <w:lang w:eastAsia="it-IT"/>
          <w14:ligatures w14:val="none"/>
        </w:rPr>
        <w:t>Elia</w:t>
      </w:r>
      <w:r w:rsidRPr="00987FAF">
        <w:rPr>
          <w:rFonts w:ascii="Arial" w:eastAsia="Times New Roman" w:hAnsi="Arial" w:cs="Times New Roman"/>
          <w:i/>
          <w:iCs/>
          <w:kern w:val="0"/>
          <w:sz w:val="24"/>
          <w:szCs w:val="20"/>
          <w:lang w:eastAsia="it-IT"/>
          <w14:ligatures w14:val="none"/>
        </w:rPr>
        <w:t xml:space="preserve"> le disse: «Non temere; va’ a fare come hai detto. Prima però prepara una piccola focaccia per me e portamela; quindi ne preparerai per te e per tuo figlio, </w:t>
      </w:r>
      <w:r w:rsidR="00206D4B" w:rsidRPr="00987FAF">
        <w:rPr>
          <w:rFonts w:ascii="Arial" w:eastAsia="Times New Roman" w:hAnsi="Arial" w:cs="Times New Roman"/>
          <w:i/>
          <w:iCs/>
          <w:kern w:val="0"/>
          <w:sz w:val="24"/>
          <w:szCs w:val="20"/>
          <w:lang w:eastAsia="it-IT"/>
          <w14:ligatures w14:val="none"/>
        </w:rPr>
        <w:t>poiché</w:t>
      </w:r>
      <w:r w:rsidRPr="00987FAF">
        <w:rPr>
          <w:rFonts w:ascii="Arial" w:eastAsia="Times New Roman" w:hAnsi="Arial" w:cs="Times New Roman"/>
          <w:i/>
          <w:iCs/>
          <w:kern w:val="0"/>
          <w:sz w:val="24"/>
          <w:szCs w:val="20"/>
          <w:lang w:eastAsia="it-IT"/>
          <w14:ligatures w14:val="none"/>
        </w:rPr>
        <w:t xml:space="preserve"> così dice il Signore, Dio d’Israele: “La farina della giara non si esaurirà e l’orcio dell’olio non diminuirà fino al giorno in cui il Signore manderà la pioggia sulla faccia della terra”». </w:t>
      </w:r>
      <w:r w:rsidR="00206D4B" w:rsidRPr="00987FAF">
        <w:rPr>
          <w:rFonts w:ascii="Arial" w:eastAsia="Times New Roman" w:hAnsi="Arial" w:cs="Times New Roman"/>
          <w:i/>
          <w:iCs/>
          <w:kern w:val="0"/>
          <w:sz w:val="24"/>
          <w:szCs w:val="20"/>
          <w:lang w:eastAsia="it-IT"/>
          <w14:ligatures w14:val="none"/>
        </w:rPr>
        <w:t>Quella</w:t>
      </w:r>
      <w:r w:rsidRPr="00987FAF">
        <w:rPr>
          <w:rFonts w:ascii="Arial" w:eastAsia="Times New Roman" w:hAnsi="Arial" w:cs="Times New Roman"/>
          <w:i/>
          <w:iCs/>
          <w:kern w:val="0"/>
          <w:sz w:val="24"/>
          <w:szCs w:val="20"/>
          <w:lang w:eastAsia="it-IT"/>
          <w14:ligatures w14:val="none"/>
        </w:rPr>
        <w:t xml:space="preserve"> andò e fece come aveva detto Elia; poi mangiarono lei, lui e la casa di lei per diversi giorni. </w:t>
      </w:r>
      <w:r w:rsidR="00206D4B" w:rsidRPr="00987FAF">
        <w:rPr>
          <w:rFonts w:ascii="Arial" w:eastAsia="Times New Roman" w:hAnsi="Arial" w:cs="Times New Roman"/>
          <w:i/>
          <w:iCs/>
          <w:kern w:val="0"/>
          <w:sz w:val="24"/>
          <w:szCs w:val="20"/>
          <w:lang w:eastAsia="it-IT"/>
          <w14:ligatures w14:val="none"/>
        </w:rPr>
        <w:t>La</w:t>
      </w:r>
      <w:r w:rsidRPr="00987FAF">
        <w:rPr>
          <w:rFonts w:ascii="Arial" w:eastAsia="Times New Roman" w:hAnsi="Arial" w:cs="Times New Roman"/>
          <w:i/>
          <w:iCs/>
          <w:kern w:val="0"/>
          <w:sz w:val="24"/>
          <w:szCs w:val="20"/>
          <w:lang w:eastAsia="it-IT"/>
          <w14:ligatures w14:val="none"/>
        </w:rPr>
        <w:t xml:space="preserve"> farina della giara non venne meno e l’orcio dell’olio non diminuì, secondo la parola che il Signore aveva pronunciato per mezzo di Elia.</w:t>
      </w:r>
    </w:p>
    <w:p w14:paraId="6E092DAD" w14:textId="07A2B9CC" w:rsidR="00987FAF" w:rsidRPr="00987FAF" w:rsidRDefault="00987FAF"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 xml:space="preserve">In seguito accadde che il figlio della padrona di casa si ammalò. La sua malattia si aggravò tanto che egli cessò di respirare. </w:t>
      </w:r>
      <w:r w:rsidR="00206D4B" w:rsidRPr="00987FAF">
        <w:rPr>
          <w:rFonts w:ascii="Arial" w:eastAsia="Times New Roman" w:hAnsi="Arial" w:cs="Times New Roman"/>
          <w:i/>
          <w:iCs/>
          <w:kern w:val="0"/>
          <w:sz w:val="24"/>
          <w:szCs w:val="20"/>
          <w:lang w:eastAsia="it-IT"/>
          <w14:ligatures w14:val="none"/>
        </w:rPr>
        <w:t>Allora</w:t>
      </w:r>
      <w:r w:rsidRPr="00987FAF">
        <w:rPr>
          <w:rFonts w:ascii="Arial" w:eastAsia="Times New Roman" w:hAnsi="Arial" w:cs="Times New Roman"/>
          <w:i/>
          <w:iCs/>
          <w:kern w:val="0"/>
          <w:sz w:val="24"/>
          <w:szCs w:val="20"/>
          <w:lang w:eastAsia="it-IT"/>
          <w14:ligatures w14:val="none"/>
        </w:rPr>
        <w:t xml:space="preserve"> lei disse a Elia: «Che cosa c’è tra me e te, o uomo di Dio? Sei venuto da me per rinnovare il ricordo della mia colpa e per far morire mio figlio?». </w:t>
      </w:r>
      <w:r w:rsidR="00206D4B" w:rsidRPr="00987FAF">
        <w:rPr>
          <w:rFonts w:ascii="Arial" w:eastAsia="Times New Roman" w:hAnsi="Arial" w:cs="Times New Roman"/>
          <w:i/>
          <w:iCs/>
          <w:kern w:val="0"/>
          <w:sz w:val="24"/>
          <w:szCs w:val="20"/>
          <w:lang w:eastAsia="it-IT"/>
          <w14:ligatures w14:val="none"/>
        </w:rPr>
        <w:t>Elia</w:t>
      </w:r>
      <w:r w:rsidRPr="00987FAF">
        <w:rPr>
          <w:rFonts w:ascii="Arial" w:eastAsia="Times New Roman" w:hAnsi="Arial" w:cs="Times New Roman"/>
          <w:i/>
          <w:iCs/>
          <w:kern w:val="0"/>
          <w:sz w:val="24"/>
          <w:szCs w:val="20"/>
          <w:lang w:eastAsia="it-IT"/>
          <w14:ligatures w14:val="none"/>
        </w:rPr>
        <w:t xml:space="preserve"> le disse: «Dammi tuo figlio». Glielo prese dal seno, lo portò nella stanza superiore, dove abitava, e lo stese sul letto. </w:t>
      </w:r>
      <w:r w:rsidR="00206D4B" w:rsidRPr="00987FAF">
        <w:rPr>
          <w:rFonts w:ascii="Arial" w:eastAsia="Times New Roman" w:hAnsi="Arial" w:cs="Times New Roman"/>
          <w:i/>
          <w:iCs/>
          <w:kern w:val="0"/>
          <w:sz w:val="24"/>
          <w:szCs w:val="20"/>
          <w:lang w:eastAsia="it-IT"/>
          <w14:ligatures w14:val="none"/>
        </w:rPr>
        <w:t>Quindi</w:t>
      </w:r>
      <w:r w:rsidRPr="00987FAF">
        <w:rPr>
          <w:rFonts w:ascii="Arial" w:eastAsia="Times New Roman" w:hAnsi="Arial" w:cs="Times New Roman"/>
          <w:i/>
          <w:iCs/>
          <w:kern w:val="0"/>
          <w:sz w:val="24"/>
          <w:szCs w:val="20"/>
          <w:lang w:eastAsia="it-IT"/>
          <w14:ligatures w14:val="none"/>
        </w:rPr>
        <w:t xml:space="preserve"> invocò il Signore: «Signore, mio Dio, vuoi fare del male anche a questa vedova che mi ospita, tanto da farle morire il figlio?». </w:t>
      </w:r>
      <w:r w:rsidR="00206D4B" w:rsidRPr="00987FAF">
        <w:rPr>
          <w:rFonts w:ascii="Arial" w:eastAsia="Times New Roman" w:hAnsi="Arial" w:cs="Times New Roman"/>
          <w:i/>
          <w:iCs/>
          <w:kern w:val="0"/>
          <w:sz w:val="24"/>
          <w:szCs w:val="20"/>
          <w:lang w:eastAsia="it-IT"/>
          <w14:ligatures w14:val="none"/>
        </w:rPr>
        <w:t>Si</w:t>
      </w:r>
      <w:r w:rsidRPr="00987FAF">
        <w:rPr>
          <w:rFonts w:ascii="Arial" w:eastAsia="Times New Roman" w:hAnsi="Arial" w:cs="Times New Roman"/>
          <w:i/>
          <w:iCs/>
          <w:kern w:val="0"/>
          <w:sz w:val="24"/>
          <w:szCs w:val="20"/>
          <w:lang w:eastAsia="it-IT"/>
          <w14:ligatures w14:val="none"/>
        </w:rPr>
        <w:t xml:space="preserve"> distese tre volte sul bambino e invocò il Signore: «Signore, mio Dio, la vita di questo bambino torni nel suo corpo». Il Signore ascoltò la voce di Elia; la vita del bambino tornò nel suo corpo e quegli riprese a vivere. Elia prese il bambino, lo portò giù nella casa dalla stanza superiore e lo consegnò alla madre. Elia disse: «Guarda! Tuo figlio vive». La donna disse a Elia: «Ora so veramente che tu sei uomo di Dio e che la parola del Signore nella tua bocca è verità». (1Re 17,1-24). </w:t>
      </w:r>
    </w:p>
    <w:p w14:paraId="6D8473BA" w14:textId="798703D0"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può più di Elia? È più grande di Lui?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 discepoli vengono aiutati da Gesù a crescere nella fede e nella santità.</w:t>
      </w:r>
    </w:p>
    <w:p w14:paraId="0D5891CC"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10</w:t>
      </w:r>
      <w:r w:rsidRPr="00101231">
        <w:rPr>
          <w:rFonts w:ascii="Arial" w:eastAsia="Times New Roman" w:hAnsi="Arial" w:cs="Times New Roman"/>
          <w:b/>
          <w:kern w:val="0"/>
          <w:sz w:val="24"/>
          <w:szCs w:val="20"/>
          <w:lang w:eastAsia="it-IT"/>
          <w14:ligatures w14:val="none"/>
        </w:rPr>
        <w:t xml:space="preserve">Rispose Gesù: «Fateli sedere». C’era molta erba in quel luogo. Si misero dunque a sedere ed erano circa cinquemila uomini. </w:t>
      </w:r>
    </w:p>
    <w:p w14:paraId="43BA340D" w14:textId="121EBFD6"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Elia aveva sfamato o nutrito una sola vedova con una goccia d’olio e un pungo di farina.  Eliseo cento persone con venti pani d’orzo. Ora cosa farà Gesù?</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risponde ad Andrea e a Filippo: </w:t>
      </w:r>
      <w:r w:rsidRPr="00101231">
        <w:rPr>
          <w:rFonts w:ascii="Arial" w:eastAsia="Times New Roman" w:hAnsi="Arial" w:cs="Times New Roman"/>
          <w:i/>
          <w:kern w:val="0"/>
          <w:sz w:val="24"/>
          <w:szCs w:val="20"/>
          <w:lang w:eastAsia="it-IT"/>
          <w14:ligatures w14:val="none"/>
        </w:rPr>
        <w:t xml:space="preserve">“Fate sedere tutta questa folla”. </w:t>
      </w:r>
      <w:r w:rsidR="00987FAF">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Siamo in primavera. L’erba è molta. Tutti si mettono a sedere.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Viene indicato ora l’ammontare della folla: solo gli uomini sono circa cinquemila. Sono cinque per mille. Preso in senso simbolico il numero è altissimo.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Ci sono cinque pani. Ogni pane è come se dovesse sfamare mille persone.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Un pane una quantità infinita di persone.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Di conseguenza ci vuole un miracolo più grande di quello di Elia e più grande ancora di quello di Eliseo.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deve essere profeta più grande di Elia e di Eliseo.</w:t>
      </w:r>
    </w:p>
    <w:p w14:paraId="596BAE50"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11</w:t>
      </w:r>
      <w:r w:rsidRPr="00101231">
        <w:rPr>
          <w:rFonts w:ascii="Arial" w:eastAsia="Times New Roman" w:hAnsi="Arial" w:cs="Times New Roman"/>
          <w:b/>
          <w:kern w:val="0"/>
          <w:sz w:val="24"/>
          <w:szCs w:val="20"/>
          <w:lang w:eastAsia="it-IT"/>
          <w14:ligatures w14:val="none"/>
        </w:rPr>
        <w:t xml:space="preserve">Allora Gesù prese i pani e, dopo aver reso grazie, li diede a quelli che erano seduti, e lo stesso fece dei pesci, quanto ne volevano. </w:t>
      </w:r>
    </w:p>
    <w:p w14:paraId="2BEC1538" w14:textId="0D2844BE"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prende i pani. Rende grazie a Dio.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rende grazie a Dio allo stesso modo che rende grazie dinanzi a Lazzaro che giace morto nel sepolcro.</w:t>
      </w:r>
    </w:p>
    <w:p w14:paraId="7E6DEE8B" w14:textId="438A2FDD" w:rsidR="00987FAF" w:rsidRPr="00987FAF" w:rsidRDefault="00206D4B" w:rsidP="00206D4B">
      <w:pPr>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Allora</w:t>
      </w:r>
      <w:r w:rsidR="00987FAF" w:rsidRPr="00987FAF">
        <w:rPr>
          <w:rFonts w:ascii="Arial" w:eastAsia="Times New Roman" w:hAnsi="Arial" w:cs="Times New Roman"/>
          <w:i/>
          <w:iCs/>
          <w:kern w:val="0"/>
          <w:sz w:val="24"/>
          <w:szCs w:val="20"/>
          <w:lang w:eastAsia="it-IT"/>
          <w14:ligatures w14:val="none"/>
        </w:rPr>
        <w:t xml:space="preserve"> Gesù, ancora una volta commosso profondamente, si recò al sepolcro: era una grotta e contro di essa era posta una pietra. </w:t>
      </w:r>
      <w:r w:rsidRPr="00987FAF">
        <w:rPr>
          <w:rFonts w:ascii="Arial" w:eastAsia="Times New Roman" w:hAnsi="Arial" w:cs="Times New Roman"/>
          <w:i/>
          <w:iCs/>
          <w:kern w:val="0"/>
          <w:sz w:val="24"/>
          <w:szCs w:val="20"/>
          <w:lang w:eastAsia="it-IT"/>
          <w14:ligatures w14:val="none"/>
        </w:rPr>
        <w:t>Disse</w:t>
      </w:r>
      <w:r w:rsidR="00987FAF" w:rsidRPr="00987FAF">
        <w:rPr>
          <w:rFonts w:ascii="Arial" w:eastAsia="Times New Roman" w:hAnsi="Arial" w:cs="Times New Roman"/>
          <w:i/>
          <w:iCs/>
          <w:kern w:val="0"/>
          <w:sz w:val="24"/>
          <w:szCs w:val="20"/>
          <w:lang w:eastAsia="it-IT"/>
          <w14:ligatures w14:val="none"/>
        </w:rPr>
        <w:t xml:space="preserve"> Gesù: «Togliete la pietra!». Gli rispose Marta, la sorella del morto: «Signore, manda già cattivo odore: è lì da </w:t>
      </w:r>
      <w:r w:rsidR="00987FAF" w:rsidRPr="00987FAF">
        <w:rPr>
          <w:rFonts w:ascii="Arial" w:eastAsia="Times New Roman" w:hAnsi="Arial" w:cs="Times New Roman"/>
          <w:i/>
          <w:iCs/>
          <w:kern w:val="0"/>
          <w:sz w:val="24"/>
          <w:szCs w:val="20"/>
          <w:lang w:eastAsia="it-IT"/>
          <w14:ligatures w14:val="none"/>
        </w:rPr>
        <w:lastRenderedPageBreak/>
        <w:t xml:space="preserve">quattro giorni». </w:t>
      </w:r>
      <w:r w:rsidRPr="00987FAF">
        <w:rPr>
          <w:rFonts w:ascii="Arial" w:eastAsia="Times New Roman" w:hAnsi="Arial" w:cs="Times New Roman"/>
          <w:i/>
          <w:iCs/>
          <w:kern w:val="0"/>
          <w:sz w:val="24"/>
          <w:szCs w:val="20"/>
          <w:lang w:eastAsia="it-IT"/>
          <w14:ligatures w14:val="none"/>
        </w:rPr>
        <w:t>Le</w:t>
      </w:r>
      <w:r w:rsidR="00987FAF" w:rsidRPr="00987FAF">
        <w:rPr>
          <w:rFonts w:ascii="Arial" w:eastAsia="Times New Roman" w:hAnsi="Arial" w:cs="Times New Roman"/>
          <w:i/>
          <w:iCs/>
          <w:kern w:val="0"/>
          <w:sz w:val="24"/>
          <w:szCs w:val="20"/>
          <w:lang w:eastAsia="it-IT"/>
          <w14:ligatures w14:val="none"/>
        </w:rPr>
        <w:t xml:space="preserve"> disse Gesù: «Non ti ho detto che, se crederai, vedrai la gloria di Dio?». </w:t>
      </w:r>
      <w:r w:rsidRPr="00987FAF">
        <w:rPr>
          <w:rFonts w:ascii="Arial" w:eastAsia="Times New Roman" w:hAnsi="Arial" w:cs="Times New Roman"/>
          <w:i/>
          <w:iCs/>
          <w:kern w:val="0"/>
          <w:sz w:val="24"/>
          <w:szCs w:val="20"/>
          <w:lang w:eastAsia="it-IT"/>
          <w14:ligatures w14:val="none"/>
        </w:rPr>
        <w:t>Tolsero</w:t>
      </w:r>
      <w:r w:rsidR="00987FAF" w:rsidRPr="00987FAF">
        <w:rPr>
          <w:rFonts w:ascii="Arial" w:eastAsia="Times New Roman" w:hAnsi="Arial" w:cs="Times New Roman"/>
          <w:i/>
          <w:iCs/>
          <w:kern w:val="0"/>
          <w:sz w:val="24"/>
          <w:szCs w:val="20"/>
          <w:lang w:eastAsia="it-IT"/>
          <w14:ligatures w14:val="none"/>
        </w:rPr>
        <w:t xml:space="preserve"> dunque la pietra. Gesù allora alzò gli occhi e disse: «Padre, ti rendo grazie perché mi hai ascoltato. </w:t>
      </w:r>
      <w:r w:rsidRPr="00987FAF">
        <w:rPr>
          <w:rFonts w:ascii="Arial" w:eastAsia="Times New Roman" w:hAnsi="Arial" w:cs="Times New Roman"/>
          <w:i/>
          <w:iCs/>
          <w:kern w:val="0"/>
          <w:sz w:val="24"/>
          <w:szCs w:val="20"/>
          <w:lang w:eastAsia="it-IT"/>
          <w14:ligatures w14:val="none"/>
        </w:rPr>
        <w:t>Io</w:t>
      </w:r>
      <w:r w:rsidR="00987FAF" w:rsidRPr="00987FAF">
        <w:rPr>
          <w:rFonts w:ascii="Arial" w:eastAsia="Times New Roman" w:hAnsi="Arial" w:cs="Times New Roman"/>
          <w:i/>
          <w:iCs/>
          <w:kern w:val="0"/>
          <w:sz w:val="24"/>
          <w:szCs w:val="20"/>
          <w:lang w:eastAsia="it-IT"/>
          <w14:ligatures w14:val="none"/>
        </w:rPr>
        <w:t xml:space="preserve"> sapevo che mi dai sempre ascolto, ma l’ho detto per la gente che mi sta attorno, perché credano che tu mi hai mandato». Detto questo, gridò a gran voce: «Lazzaro, vieni fuori!». 44Il morto uscì, i piedi e le mani legati con bende, e il viso avvolto da un sudario. Gesù disse loro: «Liberàtelo e lasciàtelo andare». (Gv 11,38-44). </w:t>
      </w:r>
    </w:p>
    <w:p w14:paraId="24680275" w14:textId="4BAA7C78"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chiede al Padre nella preghiera silenziosa, del cuore, che moltiplichi i pani. A voce alta ringrazia il Padre per averlo ascoltato.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ha una fede che ringrazia per il miracolo avvenuto quando il miracolo ancora deve compiersi.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Lui ringrazia il Padre perché sa che il Padre sempre lo ascolta.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Lui ascolta il Padre. Il Padre ascolta Lui.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Nell’obbedienza di Gesù al Padre è da ricercare questa sua grande fede.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Padre sa che Gesù sempre lo ascolta. Gesù sa che il Padre sempre lo ascolta. Il Padre è l’Onnipotente, il Creatore dal nulla di tutte le cose.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Ora è Gesù che dona i pani a coloro che erano seduti. Come fa con i pani, fa anche con i pesci.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Tutti mangiano a volontà: </w:t>
      </w:r>
      <w:r w:rsidRPr="00101231">
        <w:rPr>
          <w:rFonts w:ascii="Arial" w:eastAsia="Times New Roman" w:hAnsi="Arial" w:cs="Times New Roman"/>
          <w:i/>
          <w:kern w:val="0"/>
          <w:sz w:val="24"/>
          <w:szCs w:val="20"/>
          <w:lang w:eastAsia="it-IT"/>
          <w14:ligatures w14:val="none"/>
        </w:rPr>
        <w:t>“Finché ne vollero”</w:t>
      </w:r>
      <w:r w:rsidRPr="00101231">
        <w:rPr>
          <w:rFonts w:ascii="Arial" w:eastAsia="Times New Roman" w:hAnsi="Arial" w:cs="Times New Roman"/>
          <w:kern w:val="0"/>
          <w:sz w:val="24"/>
          <w:szCs w:val="20"/>
          <w:lang w:eastAsia="it-IT"/>
          <w14:ligatures w14:val="none"/>
        </w:rPr>
        <w:t>.  Non c’è alcun limite nel saziarsi e nello sfamarsi. Il miracolo è completo e abbondantissimo.</w:t>
      </w:r>
    </w:p>
    <w:p w14:paraId="453314A0"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12</w:t>
      </w:r>
      <w:r w:rsidRPr="00101231">
        <w:rPr>
          <w:rFonts w:ascii="Arial" w:eastAsia="Times New Roman" w:hAnsi="Arial" w:cs="Times New Roman"/>
          <w:b/>
          <w:kern w:val="0"/>
          <w:sz w:val="24"/>
          <w:szCs w:val="20"/>
          <w:lang w:eastAsia="it-IT"/>
          <w14:ligatures w14:val="none"/>
        </w:rPr>
        <w:t xml:space="preserve">E quando furono saziati, disse ai suoi discepoli: «Raccogliete i pezzi avanzati, perché nulla vada perduto». </w:t>
      </w:r>
    </w:p>
    <w:p w14:paraId="1EDC80FF" w14:textId="77777777" w:rsidR="00987FAF"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Dopo che tutti si furono saziati, Gesù dona questo ordine ai suoi discepoli: </w:t>
      </w:r>
      <w:r w:rsidRPr="00101231">
        <w:rPr>
          <w:rFonts w:ascii="Arial" w:eastAsia="Times New Roman" w:hAnsi="Arial" w:cs="Times New Roman"/>
          <w:i/>
          <w:kern w:val="0"/>
          <w:sz w:val="24"/>
          <w:szCs w:val="20"/>
          <w:lang w:eastAsia="it-IT"/>
          <w14:ligatures w14:val="none"/>
        </w:rPr>
        <w:t xml:space="preserve">“Raccogliete i pezzi avanzati, perché nulla vada perduto”. </w:t>
      </w:r>
      <w:r w:rsidR="00987FAF">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Da questo ordine di Gesù dobbiamo evidenziare alcune verità.</w:t>
      </w:r>
      <w:r w:rsidR="00987FAF">
        <w:rPr>
          <w:rFonts w:ascii="Arial" w:eastAsia="Times New Roman" w:hAnsi="Arial" w:cs="Times New Roman"/>
          <w:kern w:val="0"/>
          <w:sz w:val="24"/>
          <w:szCs w:val="20"/>
          <w:lang w:eastAsia="it-IT"/>
          <w14:ligatures w14:val="none"/>
        </w:rPr>
        <w:t xml:space="preserve"> </w:t>
      </w:r>
    </w:p>
    <w:p w14:paraId="4725446F" w14:textId="53AFEB23"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Prima verità:</w:t>
      </w:r>
      <w:r w:rsidRPr="00101231">
        <w:rPr>
          <w:rFonts w:ascii="Arial" w:eastAsia="Times New Roman" w:hAnsi="Arial" w:cs="Times New Roman"/>
          <w:kern w:val="0"/>
          <w:sz w:val="24"/>
          <w:szCs w:val="20"/>
          <w:lang w:eastAsia="it-IT"/>
          <w14:ligatures w14:val="none"/>
        </w:rPr>
        <w:t xml:space="preserve"> di ogni dono di Dio nulla deve andare perduto. Lo sciupio è contro la legge della Provvidenza di Dio. Dio non ci dona i suoi doni perché noi li sciupiamo. Se una cosa non serve a noi, serve ad altri. Tutto deve essere raccolto di ciò che avanza.</w:t>
      </w:r>
    </w:p>
    <w:p w14:paraId="7BBF338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Seconda verità:</w:t>
      </w:r>
      <w:r w:rsidRPr="00101231">
        <w:rPr>
          <w:rFonts w:ascii="Arial" w:eastAsia="Times New Roman" w:hAnsi="Arial" w:cs="Times New Roman"/>
          <w:kern w:val="0"/>
          <w:sz w:val="24"/>
          <w:szCs w:val="20"/>
          <w:lang w:eastAsia="it-IT"/>
          <w14:ligatures w14:val="none"/>
        </w:rPr>
        <w:t xml:space="preserve"> è compito dei discepoli del Signore raccogliere i pezzi avanzati. La comunità cristiana vive di pezzi avanzati ad altri. Organizzare la carità è opera alta del cristiano e di ogni discepolo del Signore.</w:t>
      </w:r>
    </w:p>
    <w:p w14:paraId="7128E71B"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Sappiamo come la prima comunità sotto la guida di Pietro organizzò la carità.</w:t>
      </w:r>
    </w:p>
    <w:p w14:paraId="14CC5F98" w14:textId="351CE3AD" w:rsidR="00987FAF" w:rsidRPr="00987FAF" w:rsidRDefault="00206D4B" w:rsidP="00101231">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In</w:t>
      </w:r>
      <w:r w:rsidR="00987FAF" w:rsidRPr="00987FAF">
        <w:rPr>
          <w:rFonts w:ascii="Arial" w:eastAsia="Times New Roman" w:hAnsi="Arial" w:cs="Times New Roman"/>
          <w:i/>
          <w:iCs/>
          <w:kern w:val="0"/>
          <w:sz w:val="24"/>
          <w:szCs w:val="20"/>
          <w:lang w:eastAsia="it-IT"/>
          <w14:ligatures w14:val="none"/>
        </w:rPr>
        <w:t xml:space="preserve"> quei giorni, aumentando il numero dei discepoli, quelli di lingua greca mormorarono contro quelli di lingua ebraica perché, nell’assistenza quotidiana, venivano trascurate le loro vedove. </w:t>
      </w:r>
      <w:r w:rsidRPr="00987FAF">
        <w:rPr>
          <w:rFonts w:ascii="Arial" w:eastAsia="Times New Roman" w:hAnsi="Arial" w:cs="Times New Roman"/>
          <w:i/>
          <w:iCs/>
          <w:kern w:val="0"/>
          <w:sz w:val="24"/>
          <w:szCs w:val="20"/>
          <w:lang w:eastAsia="it-IT"/>
          <w14:ligatures w14:val="none"/>
        </w:rPr>
        <w:t>Allora</w:t>
      </w:r>
      <w:r w:rsidR="00987FAF" w:rsidRPr="00987FAF">
        <w:rPr>
          <w:rFonts w:ascii="Arial" w:eastAsia="Times New Roman" w:hAnsi="Arial" w:cs="Times New Roman"/>
          <w:i/>
          <w:iCs/>
          <w:kern w:val="0"/>
          <w:sz w:val="24"/>
          <w:szCs w:val="20"/>
          <w:lang w:eastAsia="it-IT"/>
          <w14:ligatures w14:val="none"/>
        </w:rPr>
        <w:t xml:space="preserve"> i Dodici convocarono il gruppo dei discepoli e dissero: «Non è giusto che noi lasciamo da parte la parola di Dio per servire alle mense. </w:t>
      </w:r>
      <w:r w:rsidRPr="00987FAF">
        <w:rPr>
          <w:rFonts w:ascii="Arial" w:eastAsia="Times New Roman" w:hAnsi="Arial" w:cs="Times New Roman"/>
          <w:i/>
          <w:iCs/>
          <w:kern w:val="0"/>
          <w:sz w:val="24"/>
          <w:szCs w:val="20"/>
          <w:lang w:eastAsia="it-IT"/>
          <w14:ligatures w14:val="none"/>
        </w:rPr>
        <w:t>Dunque</w:t>
      </w:r>
      <w:r w:rsidR="00987FAF" w:rsidRPr="00987FAF">
        <w:rPr>
          <w:rFonts w:ascii="Arial" w:eastAsia="Times New Roman" w:hAnsi="Arial" w:cs="Times New Roman"/>
          <w:i/>
          <w:iCs/>
          <w:kern w:val="0"/>
          <w:sz w:val="24"/>
          <w:szCs w:val="20"/>
          <w:lang w:eastAsia="it-IT"/>
          <w14:ligatures w14:val="none"/>
        </w:rPr>
        <w:t xml:space="preserve">, fratelli, cercate fra voi sette uomini di buona reputazione, pieni di Spirito e di sapienza, ai quali affideremo questo incarico. </w:t>
      </w:r>
      <w:r w:rsidRPr="00987FAF">
        <w:rPr>
          <w:rFonts w:ascii="Arial" w:eastAsia="Times New Roman" w:hAnsi="Arial" w:cs="Times New Roman"/>
          <w:i/>
          <w:iCs/>
          <w:kern w:val="0"/>
          <w:sz w:val="24"/>
          <w:szCs w:val="20"/>
          <w:lang w:eastAsia="it-IT"/>
          <w14:ligatures w14:val="none"/>
        </w:rPr>
        <w:t>Noi</w:t>
      </w:r>
      <w:r w:rsidR="00987FAF" w:rsidRPr="00987FAF">
        <w:rPr>
          <w:rFonts w:ascii="Arial" w:eastAsia="Times New Roman" w:hAnsi="Arial" w:cs="Times New Roman"/>
          <w:i/>
          <w:iCs/>
          <w:kern w:val="0"/>
          <w:sz w:val="24"/>
          <w:szCs w:val="20"/>
          <w:lang w:eastAsia="it-IT"/>
          <w14:ligatures w14:val="none"/>
        </w:rPr>
        <w:t xml:space="preserve">, invece, ci dedicheremo alla preghiera e al servizio della Parola». </w:t>
      </w:r>
      <w:r w:rsidRPr="00987FAF">
        <w:rPr>
          <w:rFonts w:ascii="Arial" w:eastAsia="Times New Roman" w:hAnsi="Arial" w:cs="Times New Roman"/>
          <w:i/>
          <w:iCs/>
          <w:kern w:val="0"/>
          <w:sz w:val="24"/>
          <w:szCs w:val="20"/>
          <w:lang w:eastAsia="it-IT"/>
          <w14:ligatures w14:val="none"/>
        </w:rPr>
        <w:t>Piacque</w:t>
      </w:r>
      <w:r w:rsidR="00987FAF" w:rsidRPr="00987FAF">
        <w:rPr>
          <w:rFonts w:ascii="Arial" w:eastAsia="Times New Roman" w:hAnsi="Arial" w:cs="Times New Roman"/>
          <w:i/>
          <w:iCs/>
          <w:kern w:val="0"/>
          <w:sz w:val="24"/>
          <w:szCs w:val="20"/>
          <w:lang w:eastAsia="it-IT"/>
          <w14:ligatures w14:val="none"/>
        </w:rPr>
        <w:t xml:space="preserve"> questa proposta a tutto il gruppo e scelsero Stefano, uomo pieno di fede e di Spirito Santo, Filippo, Pròcoro, Nicànore, Timone, Parmenàs e Nicola, un prosèlito di Antiòchia. Li presentarono agli apostoli e, dopo aver pregato, imposero loro le mani. (At 6,1-6).</w:t>
      </w:r>
    </w:p>
    <w:p w14:paraId="369AAC5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Organizzare la carità è essenza e forma della vita di una comunità cristiana, perché la comunità cristiana vive di carità e per la carità.</w:t>
      </w:r>
    </w:p>
    <w:p w14:paraId="66D2E0C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Terza verità:</w:t>
      </w:r>
      <w:r w:rsidRPr="00101231">
        <w:rPr>
          <w:rFonts w:ascii="Arial" w:eastAsia="Times New Roman" w:hAnsi="Arial" w:cs="Times New Roman"/>
          <w:kern w:val="0"/>
          <w:sz w:val="24"/>
          <w:szCs w:val="20"/>
          <w:lang w:eastAsia="it-IT"/>
          <w14:ligatures w14:val="none"/>
        </w:rPr>
        <w:t xml:space="preserve"> la prima organizzazione della carità è personale. Ognuno deve raccogliere tutti i frammenti in modo che con essi possa mettersi al servizio della </w:t>
      </w:r>
      <w:r w:rsidRPr="00101231">
        <w:rPr>
          <w:rFonts w:ascii="Arial" w:eastAsia="Times New Roman" w:hAnsi="Arial" w:cs="Times New Roman"/>
          <w:kern w:val="0"/>
          <w:sz w:val="24"/>
          <w:szCs w:val="20"/>
          <w:lang w:eastAsia="it-IT"/>
          <w14:ligatures w14:val="none"/>
        </w:rPr>
        <w:lastRenderedPageBreak/>
        <w:t xml:space="preserve">carità dei fratelli. I frammenti sono di ordine materiale ed anche spirituale. Bisogna iniziare ad organizzare la carità raccogliendo tutti i frammenti del tempo che giorno per giorno vanno perduti e così di ogni altra cosa materiale: cibi, vestiti, denaro, altro. </w:t>
      </w:r>
    </w:p>
    <w:p w14:paraId="4305CAD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Quarta verità:</w:t>
      </w:r>
      <w:r w:rsidRPr="00101231">
        <w:rPr>
          <w:rFonts w:ascii="Arial" w:eastAsia="Times New Roman" w:hAnsi="Arial" w:cs="Times New Roman"/>
          <w:kern w:val="0"/>
          <w:sz w:val="24"/>
          <w:szCs w:val="20"/>
          <w:lang w:eastAsia="it-IT"/>
          <w14:ligatures w14:val="none"/>
        </w:rPr>
        <w:t xml:space="preserve"> ognuno deve essere un organizzatore della carità per i suoi fratelli. Lo deve fare con il suo esempio ed anche con il suo insegnamento. Oggi le lacune su questo versante sono infinite.</w:t>
      </w:r>
    </w:p>
    <w:p w14:paraId="504496A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Quinta verità:</w:t>
      </w:r>
      <w:r w:rsidRPr="00101231">
        <w:rPr>
          <w:rFonts w:ascii="Arial" w:eastAsia="Times New Roman" w:hAnsi="Arial" w:cs="Times New Roman"/>
          <w:kern w:val="0"/>
          <w:sz w:val="24"/>
          <w:szCs w:val="20"/>
          <w:lang w:eastAsia="it-IT"/>
          <w14:ligatures w14:val="none"/>
        </w:rPr>
        <w:t xml:space="preserve"> la testimonianza della carità è essenza e credibilità della nostra fede. Siamo fedeli se siamo persone ricche di carità. Siamo credibili se la nostra carità è ben visibile agli occhi di tutti. </w:t>
      </w:r>
    </w:p>
    <w:p w14:paraId="7254E6CC"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13</w:t>
      </w:r>
      <w:r w:rsidRPr="00101231">
        <w:rPr>
          <w:rFonts w:ascii="Arial" w:eastAsia="Times New Roman" w:hAnsi="Arial" w:cs="Times New Roman"/>
          <w:b/>
          <w:kern w:val="0"/>
          <w:sz w:val="24"/>
          <w:szCs w:val="20"/>
          <w:lang w:eastAsia="it-IT"/>
          <w14:ligatures w14:val="none"/>
        </w:rPr>
        <w:t>Li raccolsero e riempirono dodici canestri con i pezzi dei cinque pani d’orzo, avanzati a coloro che avevano mangiato.</w:t>
      </w:r>
    </w:p>
    <w:p w14:paraId="71A5C49D" w14:textId="687E12C9"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Ecco quanti sono i pezzi avanzati: dodici canestri. Il dodici nel simbolismo ebraico significa la perfezione.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Dodici sono le tribù di Israele. Dodici gli Apostoli del Signore. Dodici le porte della Nuova Gerusalemme. Dodici è un numero perfetto. Segna completezza assoluta.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Nella carità si dona a Dio il poco che abbiamo. Dio ci sazia e ci restituisce quanto gli abbiamo dato con il molto.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molto di Dio è infinito. Basta a saziare le dodici tribù di Israele. Basta a nutrire l’intera Chiesa fino alla consumazione dei secoli.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fede dobbiamo noi possedere, se vogliamo essere persone dalla perfetta carità.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Ma qual è la nostra fede perfetta che genera in noi la perfetta carità?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fede è questa ed è una sola: mettere sempre a disposizione della carità quel poco che abbiamo.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fede è anche questa: sapere che il poco che noi abbiamo lo doniamo a Dio, non agli uomini.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fede che dobbiamo avere infine è questa: Dio ci ridona quello che gli abbiamo dato sempre in maniera sovrabbondante.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Non manchiamo di nulla noi. Non mancano di nulla gli altri. Ci restano dieci sporte o ceste di pezzi avanzati.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 ripetiamo: se la carità è poca, poca è anche la nostra santità. La nostra santità è sempre poca quando la nostra fede è poca.</w:t>
      </w:r>
    </w:p>
    <w:p w14:paraId="7F74B936"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14</w:t>
      </w:r>
      <w:r w:rsidRPr="00101231">
        <w:rPr>
          <w:rFonts w:ascii="Arial" w:eastAsia="Times New Roman" w:hAnsi="Arial" w:cs="Times New Roman"/>
          <w:b/>
          <w:kern w:val="0"/>
          <w:sz w:val="24"/>
          <w:szCs w:val="20"/>
          <w:lang w:eastAsia="it-IT"/>
          <w14:ligatures w14:val="none"/>
        </w:rPr>
        <w:t xml:space="preserve">Allora la gente, visto il segno che egli aveva compiuto, diceva: «Questi è davvero il profeta, colui che viene nel mondo!». </w:t>
      </w:r>
    </w:p>
    <w:p w14:paraId="1F66696E" w14:textId="7E168611"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Dal segno la gente opera il passaggio alla fede in Cristo Gesù.</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Cosa crede la gente?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Essa crede che: </w:t>
      </w:r>
      <w:r w:rsidRPr="00101231">
        <w:rPr>
          <w:rFonts w:ascii="Arial" w:eastAsia="Times New Roman" w:hAnsi="Arial" w:cs="Times New Roman"/>
          <w:i/>
          <w:kern w:val="0"/>
          <w:sz w:val="24"/>
          <w:szCs w:val="20"/>
          <w:lang w:eastAsia="it-IT"/>
          <w14:ligatures w14:val="none"/>
        </w:rPr>
        <w:t>“Questi è davvero il profeta, colui che  viene nel mondo”.</w:t>
      </w:r>
      <w:r w:rsidR="00987FAF">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profeta è Colui che è stato profetizzato da Mosè nel libro del Deuteronomio:</w:t>
      </w:r>
    </w:p>
    <w:p w14:paraId="57C4DCD1" w14:textId="009421A3" w:rsidR="00987FAF" w:rsidRPr="00987FAF" w:rsidRDefault="00987FAF" w:rsidP="00101231">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 xml:space="preserve">Il Signore, tuo Dio, susciterà per te, in mezzo a te, tra i tuoi fratelli, un profeta pari a me. A lui darete ascolto. </w:t>
      </w:r>
      <w:r w:rsidR="00206D4B" w:rsidRPr="00987FAF">
        <w:rPr>
          <w:rFonts w:ascii="Arial" w:eastAsia="Times New Roman" w:hAnsi="Arial" w:cs="Times New Roman"/>
          <w:i/>
          <w:iCs/>
          <w:kern w:val="0"/>
          <w:sz w:val="24"/>
          <w:szCs w:val="20"/>
          <w:lang w:eastAsia="it-IT"/>
          <w14:ligatures w14:val="none"/>
        </w:rPr>
        <w:t>Avrai</w:t>
      </w:r>
      <w:r w:rsidRPr="00987FAF">
        <w:rPr>
          <w:rFonts w:ascii="Arial" w:eastAsia="Times New Roman" w:hAnsi="Arial" w:cs="Times New Roman"/>
          <w:i/>
          <w:iCs/>
          <w:kern w:val="0"/>
          <w:sz w:val="24"/>
          <w:szCs w:val="20"/>
          <w:lang w:eastAsia="it-IT"/>
          <w14:ligatures w14:val="none"/>
        </w:rPr>
        <w:t xml:space="preserve"> così quanto hai chiesto al Signore, tuo Dio, sull’Oreb, il giorno dell’assemblea, dicendo: “Che io non oda più la voce del Signore, mio Dio, e non veda più questo grande fuoco, perché non muoia”. Il Signore mi rispose: “Quello che hanno detto, va bene. </w:t>
      </w:r>
      <w:r w:rsidR="00206D4B" w:rsidRPr="00987FAF">
        <w:rPr>
          <w:rFonts w:ascii="Arial" w:eastAsia="Times New Roman" w:hAnsi="Arial" w:cs="Times New Roman"/>
          <w:i/>
          <w:iCs/>
          <w:kern w:val="0"/>
          <w:sz w:val="24"/>
          <w:szCs w:val="20"/>
          <w:lang w:eastAsia="it-IT"/>
          <w14:ligatures w14:val="none"/>
        </w:rPr>
        <w:t>Io</w:t>
      </w:r>
      <w:r w:rsidRPr="00987FAF">
        <w:rPr>
          <w:rFonts w:ascii="Arial" w:eastAsia="Times New Roman" w:hAnsi="Arial" w:cs="Times New Roman"/>
          <w:i/>
          <w:iCs/>
          <w:kern w:val="0"/>
          <w:sz w:val="24"/>
          <w:szCs w:val="20"/>
          <w:lang w:eastAsia="it-IT"/>
          <w14:ligatures w14:val="none"/>
        </w:rPr>
        <w:t xml:space="preserve"> susciterò loro un profeta in mezzo ai loro fratelli e gli porrò in bocca le mie parole ed egli dirà loro quanto io gli comanderò. </w:t>
      </w:r>
      <w:r w:rsidR="00206D4B" w:rsidRPr="00987FAF">
        <w:rPr>
          <w:rFonts w:ascii="Arial" w:eastAsia="Times New Roman" w:hAnsi="Arial" w:cs="Times New Roman"/>
          <w:i/>
          <w:iCs/>
          <w:kern w:val="0"/>
          <w:sz w:val="24"/>
          <w:szCs w:val="20"/>
          <w:lang w:eastAsia="it-IT"/>
          <w14:ligatures w14:val="none"/>
        </w:rPr>
        <w:t>Se</w:t>
      </w:r>
      <w:r w:rsidRPr="00987FAF">
        <w:rPr>
          <w:rFonts w:ascii="Arial" w:eastAsia="Times New Roman" w:hAnsi="Arial" w:cs="Times New Roman"/>
          <w:i/>
          <w:iCs/>
          <w:kern w:val="0"/>
          <w:sz w:val="24"/>
          <w:szCs w:val="20"/>
          <w:lang w:eastAsia="it-IT"/>
          <w14:ligatures w14:val="none"/>
        </w:rPr>
        <w:t xml:space="preserve"> qualcuno non ascolterà le parole che egli dirà in mio nome, io gliene domanderò conto. </w:t>
      </w:r>
      <w:r w:rsidR="00206D4B" w:rsidRPr="00987FAF">
        <w:rPr>
          <w:rFonts w:ascii="Arial" w:eastAsia="Times New Roman" w:hAnsi="Arial" w:cs="Times New Roman"/>
          <w:i/>
          <w:iCs/>
          <w:kern w:val="0"/>
          <w:sz w:val="24"/>
          <w:szCs w:val="20"/>
          <w:lang w:eastAsia="it-IT"/>
          <w14:ligatures w14:val="none"/>
        </w:rPr>
        <w:t>Ma</w:t>
      </w:r>
      <w:r w:rsidRPr="00987FAF">
        <w:rPr>
          <w:rFonts w:ascii="Arial" w:eastAsia="Times New Roman" w:hAnsi="Arial" w:cs="Times New Roman"/>
          <w:i/>
          <w:iCs/>
          <w:kern w:val="0"/>
          <w:sz w:val="24"/>
          <w:szCs w:val="20"/>
          <w:lang w:eastAsia="it-IT"/>
          <w14:ligatures w14:val="none"/>
        </w:rPr>
        <w:t xml:space="preserve"> il profeta che avrà la presunzione di dire in mio nome una cosa che io non gli ho comandato di dire, o che parlerà in nome di altri dèi, quel profeta dovrà morire”. </w:t>
      </w:r>
      <w:r w:rsidR="00206D4B" w:rsidRPr="00987FAF">
        <w:rPr>
          <w:rFonts w:ascii="Arial" w:eastAsia="Times New Roman" w:hAnsi="Arial" w:cs="Times New Roman"/>
          <w:i/>
          <w:iCs/>
          <w:kern w:val="0"/>
          <w:sz w:val="24"/>
          <w:szCs w:val="20"/>
          <w:lang w:eastAsia="it-IT"/>
          <w14:ligatures w14:val="none"/>
        </w:rPr>
        <w:t>Forse</w:t>
      </w:r>
      <w:r w:rsidRPr="00987FAF">
        <w:rPr>
          <w:rFonts w:ascii="Arial" w:eastAsia="Times New Roman" w:hAnsi="Arial" w:cs="Times New Roman"/>
          <w:i/>
          <w:iCs/>
          <w:kern w:val="0"/>
          <w:sz w:val="24"/>
          <w:szCs w:val="20"/>
          <w:lang w:eastAsia="it-IT"/>
          <w14:ligatures w14:val="none"/>
        </w:rPr>
        <w:t xml:space="preserve"> potresti dire nel tuo cuore: “Come riconosceremo la parola che il Signore non ha detto?”. Quando il profeta parlerà in nome del Signore e la cosa non </w:t>
      </w:r>
      <w:r w:rsidRPr="00987FAF">
        <w:rPr>
          <w:rFonts w:ascii="Arial" w:eastAsia="Times New Roman" w:hAnsi="Arial" w:cs="Times New Roman"/>
          <w:i/>
          <w:iCs/>
          <w:kern w:val="0"/>
          <w:sz w:val="24"/>
          <w:szCs w:val="20"/>
          <w:lang w:eastAsia="it-IT"/>
          <w14:ligatures w14:val="none"/>
        </w:rPr>
        <w:lastRenderedPageBreak/>
        <w:t>accadrà e non si realizzerà, quella parola non l’ha detta il Signore. Il profeta l’ha detta per presunzione. Non devi aver paura di lui. (Dt 18,15-22).</w:t>
      </w:r>
    </w:p>
    <w:p w14:paraId="13C02BD6" w14:textId="77777777" w:rsidR="00987FAF" w:rsidRDefault="00101231" w:rsidP="00987FAF">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Chiarificazione urgente e necessaria: il profeta nell’Antico Testamento è colui che è incaricato da parte del Signore di dire la sua Parola.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Egli deve riferire al popolo ciò che Dio ha detto.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Due esempi bastano a farci comprendere questa relazione esclusiva del profeta con la Parola del Signore.</w:t>
      </w:r>
      <w:r w:rsidR="00987FAF">
        <w:rPr>
          <w:rFonts w:ascii="Arial" w:eastAsia="Times New Roman" w:hAnsi="Arial" w:cs="Times New Roman"/>
          <w:kern w:val="0"/>
          <w:sz w:val="24"/>
          <w:szCs w:val="20"/>
          <w:lang w:eastAsia="it-IT"/>
          <w14:ligatures w14:val="none"/>
        </w:rPr>
        <w:t xml:space="preserve"> </w:t>
      </w:r>
    </w:p>
    <w:p w14:paraId="53181A62" w14:textId="5AFF358F"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Mi</w:t>
      </w:r>
      <w:r w:rsidR="00987FAF" w:rsidRPr="00987FAF">
        <w:rPr>
          <w:rFonts w:ascii="Arial" w:eastAsia="Times New Roman" w:hAnsi="Arial" w:cs="Times New Roman"/>
          <w:i/>
          <w:iCs/>
          <w:kern w:val="0"/>
          <w:sz w:val="24"/>
          <w:szCs w:val="20"/>
          <w:lang w:eastAsia="it-IT"/>
          <w14:ligatures w14:val="none"/>
        </w:rPr>
        <w:t xml:space="preserve"> disse: «Figlio dell’uomo, àlzati, ti voglio parlare». </w:t>
      </w:r>
      <w:r w:rsidRPr="00987FAF">
        <w:rPr>
          <w:rFonts w:ascii="Arial" w:eastAsia="Times New Roman" w:hAnsi="Arial" w:cs="Times New Roman"/>
          <w:i/>
          <w:iCs/>
          <w:kern w:val="0"/>
          <w:sz w:val="24"/>
          <w:szCs w:val="20"/>
          <w:lang w:eastAsia="it-IT"/>
          <w14:ligatures w14:val="none"/>
        </w:rPr>
        <w:t>A</w:t>
      </w:r>
      <w:r w:rsidR="00987FAF" w:rsidRPr="00987FAF">
        <w:rPr>
          <w:rFonts w:ascii="Arial" w:eastAsia="Times New Roman" w:hAnsi="Arial" w:cs="Times New Roman"/>
          <w:i/>
          <w:iCs/>
          <w:kern w:val="0"/>
          <w:sz w:val="24"/>
          <w:szCs w:val="20"/>
          <w:lang w:eastAsia="it-IT"/>
          <w14:ligatures w14:val="none"/>
        </w:rPr>
        <w:t xml:space="preserve"> queste parole, uno spirito entrò in me, mi fece alzare in piedi e io ascoltai colui che mi parlava.</w:t>
      </w:r>
    </w:p>
    <w:p w14:paraId="5EB915F7" w14:textId="4BF1A46C"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Mi</w:t>
      </w:r>
      <w:r w:rsidR="00987FAF" w:rsidRPr="00987FAF">
        <w:rPr>
          <w:rFonts w:ascii="Arial" w:eastAsia="Times New Roman" w:hAnsi="Arial" w:cs="Times New Roman"/>
          <w:i/>
          <w:iCs/>
          <w:kern w:val="0"/>
          <w:sz w:val="24"/>
          <w:szCs w:val="20"/>
          <w:lang w:eastAsia="it-IT"/>
          <w14:ligatures w14:val="none"/>
        </w:rPr>
        <w:t xml:space="preserve"> disse: «Figlio dell’uomo, io ti mando ai figli d’Israele, a una razza di ribelli, che si sono rivoltati contro di me. Essi e i loro padri si sono sollevati contro di me fino ad oggi. </w:t>
      </w:r>
      <w:r w:rsidRPr="00987FAF">
        <w:rPr>
          <w:rFonts w:ascii="Arial" w:eastAsia="Times New Roman" w:hAnsi="Arial" w:cs="Times New Roman"/>
          <w:i/>
          <w:iCs/>
          <w:kern w:val="0"/>
          <w:sz w:val="24"/>
          <w:szCs w:val="20"/>
          <w:lang w:eastAsia="it-IT"/>
          <w14:ligatures w14:val="none"/>
        </w:rPr>
        <w:t>Quelli</w:t>
      </w:r>
      <w:r w:rsidR="00987FAF" w:rsidRPr="00987FAF">
        <w:rPr>
          <w:rFonts w:ascii="Arial" w:eastAsia="Times New Roman" w:hAnsi="Arial" w:cs="Times New Roman"/>
          <w:i/>
          <w:iCs/>
          <w:kern w:val="0"/>
          <w:sz w:val="24"/>
          <w:szCs w:val="20"/>
          <w:lang w:eastAsia="it-IT"/>
          <w14:ligatures w14:val="none"/>
        </w:rPr>
        <w:t xml:space="preserve"> ai quali ti mando sono figli testardi e dal cuore indurito. Tu dirai loro: “Dice il Signore Dio”. </w:t>
      </w:r>
      <w:r w:rsidRPr="00987FAF">
        <w:rPr>
          <w:rFonts w:ascii="Arial" w:eastAsia="Times New Roman" w:hAnsi="Arial" w:cs="Times New Roman"/>
          <w:i/>
          <w:iCs/>
          <w:kern w:val="0"/>
          <w:sz w:val="24"/>
          <w:szCs w:val="20"/>
          <w:lang w:eastAsia="it-IT"/>
          <w14:ligatures w14:val="none"/>
        </w:rPr>
        <w:t>Ascoltino</w:t>
      </w:r>
      <w:r w:rsidR="00987FAF" w:rsidRPr="00987FAF">
        <w:rPr>
          <w:rFonts w:ascii="Arial" w:eastAsia="Times New Roman" w:hAnsi="Arial" w:cs="Times New Roman"/>
          <w:i/>
          <w:iCs/>
          <w:kern w:val="0"/>
          <w:sz w:val="24"/>
          <w:szCs w:val="20"/>
          <w:lang w:eastAsia="it-IT"/>
          <w14:ligatures w14:val="none"/>
        </w:rPr>
        <w:t xml:space="preserve"> o non ascoltino – dal momento che sono una genìa di ribelli –, sapranno almeno che un profeta si trova in mezzo a loro.</w:t>
      </w:r>
    </w:p>
    <w:p w14:paraId="7D8C81F0" w14:textId="5459304A"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Ma</w:t>
      </w:r>
      <w:r w:rsidR="00987FAF" w:rsidRPr="00987FAF">
        <w:rPr>
          <w:rFonts w:ascii="Arial" w:eastAsia="Times New Roman" w:hAnsi="Arial" w:cs="Times New Roman"/>
          <w:i/>
          <w:iCs/>
          <w:kern w:val="0"/>
          <w:sz w:val="24"/>
          <w:szCs w:val="20"/>
          <w:lang w:eastAsia="it-IT"/>
          <w14:ligatures w14:val="none"/>
        </w:rPr>
        <w:t xml:space="preserve"> tu, figlio dell’uomo, non li temere, non avere paura delle loro parole. Essi saranno per te come cardi e spine e tra loro ti troverai in mezzo a scorpioni; ma tu non temere le loro parole, non t’impressionino le loro facce: sono una genìa di ribelli. </w:t>
      </w:r>
      <w:r w:rsidRPr="00987FAF">
        <w:rPr>
          <w:rFonts w:ascii="Arial" w:eastAsia="Times New Roman" w:hAnsi="Arial" w:cs="Times New Roman"/>
          <w:i/>
          <w:iCs/>
          <w:kern w:val="0"/>
          <w:sz w:val="24"/>
          <w:szCs w:val="20"/>
          <w:lang w:eastAsia="it-IT"/>
          <w14:ligatures w14:val="none"/>
        </w:rPr>
        <w:t>Ascoltino</w:t>
      </w:r>
      <w:r w:rsidR="00987FAF" w:rsidRPr="00987FAF">
        <w:rPr>
          <w:rFonts w:ascii="Arial" w:eastAsia="Times New Roman" w:hAnsi="Arial" w:cs="Times New Roman"/>
          <w:i/>
          <w:iCs/>
          <w:kern w:val="0"/>
          <w:sz w:val="24"/>
          <w:szCs w:val="20"/>
          <w:lang w:eastAsia="it-IT"/>
          <w14:ligatures w14:val="none"/>
        </w:rPr>
        <w:t xml:space="preserve"> o no – dal momento che sono una genìa di ribelli –, tu riferirai loro le mie parole.</w:t>
      </w:r>
    </w:p>
    <w:p w14:paraId="2B6DA565" w14:textId="30F4D676"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Figlio</w:t>
      </w:r>
      <w:r w:rsidR="00987FAF" w:rsidRPr="00987FAF">
        <w:rPr>
          <w:rFonts w:ascii="Arial" w:eastAsia="Times New Roman" w:hAnsi="Arial" w:cs="Times New Roman"/>
          <w:i/>
          <w:iCs/>
          <w:kern w:val="0"/>
          <w:sz w:val="24"/>
          <w:szCs w:val="20"/>
          <w:lang w:eastAsia="it-IT"/>
          <w14:ligatures w14:val="none"/>
        </w:rPr>
        <w:t xml:space="preserve"> dell’uomo, ascolta ciò che ti dico e non essere ribelle come questa genìa di ribelli: apri la bocca e mangia ciò che io ti do». </w:t>
      </w:r>
      <w:r w:rsidRPr="00987FAF">
        <w:rPr>
          <w:rFonts w:ascii="Arial" w:eastAsia="Times New Roman" w:hAnsi="Arial" w:cs="Times New Roman"/>
          <w:i/>
          <w:iCs/>
          <w:kern w:val="0"/>
          <w:sz w:val="24"/>
          <w:szCs w:val="20"/>
          <w:lang w:eastAsia="it-IT"/>
          <w14:ligatures w14:val="none"/>
        </w:rPr>
        <w:t>Io</w:t>
      </w:r>
      <w:r w:rsidR="00987FAF" w:rsidRPr="00987FAF">
        <w:rPr>
          <w:rFonts w:ascii="Arial" w:eastAsia="Times New Roman" w:hAnsi="Arial" w:cs="Times New Roman"/>
          <w:i/>
          <w:iCs/>
          <w:kern w:val="0"/>
          <w:sz w:val="24"/>
          <w:szCs w:val="20"/>
          <w:lang w:eastAsia="it-IT"/>
          <w14:ligatures w14:val="none"/>
        </w:rPr>
        <w:t xml:space="preserve"> guardai, ed ecco, una mano tesa verso di me teneva un rotolo. Lo spiegò davanti a me; era scritto da una parte e dall’altra e conteneva lamenti, pianti e guai. (Ez 2,1-10).</w:t>
      </w:r>
    </w:p>
    <w:p w14:paraId="739D023E"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profeta è in tutto simile ad una sentinella.</w:t>
      </w:r>
    </w:p>
    <w:p w14:paraId="63119098" w14:textId="6DD6F4B5" w:rsidR="00987FAF" w:rsidRPr="00987FAF" w:rsidRDefault="00987FAF"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 xml:space="preserve">Mi fu rivolta questa parola del Signore: «Figlio dell’uomo, parla ai figli del tuo popolo e di’ loro: Se mando la spada contro un paese e il popolo di quel paese prende uno di loro e lo pone quale sentinella e </w:t>
      </w:r>
      <w:r w:rsidR="00206D4B" w:rsidRPr="00987FAF">
        <w:rPr>
          <w:rFonts w:ascii="Arial" w:eastAsia="Times New Roman" w:hAnsi="Arial" w:cs="Times New Roman"/>
          <w:i/>
          <w:iCs/>
          <w:kern w:val="0"/>
          <w:sz w:val="24"/>
          <w:szCs w:val="20"/>
          <w:lang w:eastAsia="it-IT"/>
          <w14:ligatures w14:val="none"/>
        </w:rPr>
        <w:t>questi</w:t>
      </w:r>
      <w:r w:rsidRPr="00987FAF">
        <w:rPr>
          <w:rFonts w:ascii="Arial" w:eastAsia="Times New Roman" w:hAnsi="Arial" w:cs="Times New Roman"/>
          <w:i/>
          <w:iCs/>
          <w:kern w:val="0"/>
          <w:sz w:val="24"/>
          <w:szCs w:val="20"/>
          <w:lang w:eastAsia="it-IT"/>
          <w14:ligatures w14:val="none"/>
        </w:rPr>
        <w:t xml:space="preserve">, vedendo sopraggiungere la spada sul paese, suona il corno e dà l’allarme al popolo, </w:t>
      </w:r>
      <w:r w:rsidR="00206D4B" w:rsidRPr="00987FAF">
        <w:rPr>
          <w:rFonts w:ascii="Arial" w:eastAsia="Times New Roman" w:hAnsi="Arial" w:cs="Times New Roman"/>
          <w:i/>
          <w:iCs/>
          <w:kern w:val="0"/>
          <w:sz w:val="24"/>
          <w:szCs w:val="20"/>
          <w:lang w:eastAsia="it-IT"/>
          <w14:ligatures w14:val="none"/>
        </w:rPr>
        <w:t>se</w:t>
      </w:r>
      <w:r w:rsidRPr="00987FAF">
        <w:rPr>
          <w:rFonts w:ascii="Arial" w:eastAsia="Times New Roman" w:hAnsi="Arial" w:cs="Times New Roman"/>
          <w:i/>
          <w:iCs/>
          <w:kern w:val="0"/>
          <w:sz w:val="24"/>
          <w:szCs w:val="20"/>
          <w:lang w:eastAsia="it-IT"/>
          <w14:ligatures w14:val="none"/>
        </w:rPr>
        <w:t xml:space="preserve"> colui che sente chiaramente il suono del corno non ci bada e la spada giunge e lo sorprende, egli dovrà a se stesso la propria rovina. </w:t>
      </w:r>
      <w:r w:rsidR="00206D4B" w:rsidRPr="00987FAF">
        <w:rPr>
          <w:rFonts w:ascii="Arial" w:eastAsia="Times New Roman" w:hAnsi="Arial" w:cs="Times New Roman"/>
          <w:i/>
          <w:iCs/>
          <w:kern w:val="0"/>
          <w:sz w:val="24"/>
          <w:szCs w:val="20"/>
          <w:lang w:eastAsia="it-IT"/>
          <w14:ligatures w14:val="none"/>
        </w:rPr>
        <w:t>Aveva</w:t>
      </w:r>
      <w:r w:rsidRPr="00987FAF">
        <w:rPr>
          <w:rFonts w:ascii="Arial" w:eastAsia="Times New Roman" w:hAnsi="Arial" w:cs="Times New Roman"/>
          <w:i/>
          <w:iCs/>
          <w:kern w:val="0"/>
          <w:sz w:val="24"/>
          <w:szCs w:val="20"/>
          <w:lang w:eastAsia="it-IT"/>
          <w14:ligatures w14:val="none"/>
        </w:rPr>
        <w:t xml:space="preserve"> udito il suono del corno, ma non vi ha prestato attenzione: sarà responsabile della sua rovina; se vi avesse prestato attenzione, si sarebbe salvato. </w:t>
      </w:r>
      <w:r w:rsidR="00206D4B" w:rsidRPr="00987FAF">
        <w:rPr>
          <w:rFonts w:ascii="Arial" w:eastAsia="Times New Roman" w:hAnsi="Arial" w:cs="Times New Roman"/>
          <w:i/>
          <w:iCs/>
          <w:kern w:val="0"/>
          <w:sz w:val="24"/>
          <w:szCs w:val="20"/>
          <w:lang w:eastAsia="it-IT"/>
          <w14:ligatures w14:val="none"/>
        </w:rPr>
        <w:t>Se</w:t>
      </w:r>
      <w:r w:rsidRPr="00987FAF">
        <w:rPr>
          <w:rFonts w:ascii="Arial" w:eastAsia="Times New Roman" w:hAnsi="Arial" w:cs="Times New Roman"/>
          <w:i/>
          <w:iCs/>
          <w:kern w:val="0"/>
          <w:sz w:val="24"/>
          <w:szCs w:val="20"/>
          <w:lang w:eastAsia="it-IT"/>
          <w14:ligatures w14:val="none"/>
        </w:rPr>
        <w:t xml:space="preserve"> invece la sentinella vede giungere la spada e non suona il corno e il popolo non è avvertito e la spada giunge e porta via qualcuno, questi sarà portato via per la sua iniquità, ma della sua morte domanderò conto alla sentinella. </w:t>
      </w:r>
      <w:r w:rsidR="00206D4B" w:rsidRPr="00987FAF">
        <w:rPr>
          <w:rFonts w:ascii="Arial" w:eastAsia="Times New Roman" w:hAnsi="Arial" w:cs="Times New Roman"/>
          <w:i/>
          <w:iCs/>
          <w:kern w:val="0"/>
          <w:sz w:val="24"/>
          <w:szCs w:val="20"/>
          <w:lang w:eastAsia="it-IT"/>
          <w14:ligatures w14:val="none"/>
        </w:rPr>
        <w:t>O</w:t>
      </w:r>
      <w:r w:rsidRPr="00987FAF">
        <w:rPr>
          <w:rFonts w:ascii="Arial" w:eastAsia="Times New Roman" w:hAnsi="Arial" w:cs="Times New Roman"/>
          <w:i/>
          <w:iCs/>
          <w:kern w:val="0"/>
          <w:sz w:val="24"/>
          <w:szCs w:val="20"/>
          <w:lang w:eastAsia="it-IT"/>
          <w14:ligatures w14:val="none"/>
        </w:rPr>
        <w:t xml:space="preserve"> figlio dell’uomo, io ti ho posto come sentinella per la casa d’Israele. Quando sentirai dalla mia bocca una parola, tu dovrai avvertirli da parte mia. </w:t>
      </w:r>
      <w:r w:rsidR="00206D4B" w:rsidRPr="00987FAF">
        <w:rPr>
          <w:rFonts w:ascii="Arial" w:eastAsia="Times New Roman" w:hAnsi="Arial" w:cs="Times New Roman"/>
          <w:i/>
          <w:iCs/>
          <w:kern w:val="0"/>
          <w:sz w:val="24"/>
          <w:szCs w:val="20"/>
          <w:lang w:eastAsia="it-IT"/>
          <w14:ligatures w14:val="none"/>
        </w:rPr>
        <w:t>Se</w:t>
      </w:r>
      <w:r w:rsidRPr="00987FAF">
        <w:rPr>
          <w:rFonts w:ascii="Arial" w:eastAsia="Times New Roman" w:hAnsi="Arial" w:cs="Times New Roman"/>
          <w:i/>
          <w:iCs/>
          <w:kern w:val="0"/>
          <w:sz w:val="24"/>
          <w:szCs w:val="20"/>
          <w:lang w:eastAsia="it-IT"/>
          <w14:ligatures w14:val="none"/>
        </w:rPr>
        <w:t xml:space="preserve"> io dico al malvagio: “Malvagio, tu morirai”, e tu non parli perché il malvagio desista dalla sua condotta, egli, il malvagio, morirà per la sua iniquità, ma della sua morte io domanderò conto a te. </w:t>
      </w:r>
      <w:r w:rsidR="00206D4B" w:rsidRPr="00987FAF">
        <w:rPr>
          <w:rFonts w:ascii="Arial" w:eastAsia="Times New Roman" w:hAnsi="Arial" w:cs="Times New Roman"/>
          <w:i/>
          <w:iCs/>
          <w:kern w:val="0"/>
          <w:sz w:val="24"/>
          <w:szCs w:val="20"/>
          <w:lang w:eastAsia="it-IT"/>
          <w14:ligatures w14:val="none"/>
        </w:rPr>
        <w:t>Ma</w:t>
      </w:r>
      <w:r w:rsidRPr="00987FAF">
        <w:rPr>
          <w:rFonts w:ascii="Arial" w:eastAsia="Times New Roman" w:hAnsi="Arial" w:cs="Times New Roman"/>
          <w:i/>
          <w:iCs/>
          <w:kern w:val="0"/>
          <w:sz w:val="24"/>
          <w:szCs w:val="20"/>
          <w:lang w:eastAsia="it-IT"/>
          <w14:ligatures w14:val="none"/>
        </w:rPr>
        <w:t xml:space="preserve"> se tu avverti il malvagio della sua condotta perché si converta ed egli non si converte dalla sua condotta, egli morirà per la sua iniquità, ma tu ti sarai salvato.</w:t>
      </w:r>
    </w:p>
    <w:p w14:paraId="33E511A7" w14:textId="0BBD2587"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Tu</w:t>
      </w:r>
      <w:r w:rsidR="00987FAF" w:rsidRPr="00987FAF">
        <w:rPr>
          <w:rFonts w:ascii="Arial" w:eastAsia="Times New Roman" w:hAnsi="Arial" w:cs="Times New Roman"/>
          <w:i/>
          <w:iCs/>
          <w:kern w:val="0"/>
          <w:sz w:val="24"/>
          <w:szCs w:val="20"/>
          <w:lang w:eastAsia="it-IT"/>
          <w14:ligatures w14:val="none"/>
        </w:rPr>
        <w:t xml:space="preserve">, figlio dell’uomo, annuncia alla casa d’Israele: Voi dite: “I nostri delitti e i nostri peccati sono sopra di noi e in essi noi ci consumiamo! In che modo potremo vivere?”. </w:t>
      </w:r>
      <w:r w:rsidRPr="00987FAF">
        <w:rPr>
          <w:rFonts w:ascii="Arial" w:eastAsia="Times New Roman" w:hAnsi="Arial" w:cs="Times New Roman"/>
          <w:i/>
          <w:iCs/>
          <w:kern w:val="0"/>
          <w:sz w:val="24"/>
          <w:szCs w:val="20"/>
          <w:lang w:eastAsia="it-IT"/>
          <w14:ligatures w14:val="none"/>
        </w:rPr>
        <w:t>Di</w:t>
      </w:r>
      <w:r w:rsidR="00987FAF" w:rsidRPr="00987FAF">
        <w:rPr>
          <w:rFonts w:ascii="Arial" w:eastAsia="Times New Roman" w:hAnsi="Arial" w:cs="Times New Roman"/>
          <w:i/>
          <w:iCs/>
          <w:kern w:val="0"/>
          <w:sz w:val="24"/>
          <w:szCs w:val="20"/>
          <w:lang w:eastAsia="it-IT"/>
          <w14:ligatures w14:val="none"/>
        </w:rPr>
        <w:t>’ loro: Com’è vero che io vivo – oracolo del Signore Dio –, io non godo della morte del malvagio, ma che il malvagio si converta dalla sua malvagità e viva. Convertitevi dalla vostra condotta perversa! Perché volete perire, o casa d’Israele?</w:t>
      </w:r>
    </w:p>
    <w:p w14:paraId="75E305DD" w14:textId="39A89814"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Figlio</w:t>
      </w:r>
      <w:r w:rsidR="00987FAF" w:rsidRPr="00987FAF">
        <w:rPr>
          <w:rFonts w:ascii="Arial" w:eastAsia="Times New Roman" w:hAnsi="Arial" w:cs="Times New Roman"/>
          <w:i/>
          <w:iCs/>
          <w:kern w:val="0"/>
          <w:sz w:val="24"/>
          <w:szCs w:val="20"/>
          <w:lang w:eastAsia="it-IT"/>
          <w14:ligatures w14:val="none"/>
        </w:rPr>
        <w:t xml:space="preserve"> dell’uomo, di’ ai figli del tuo popolo: La giustizia del giusto non lo salva se pecca, e il malvagio non cade per la sua malvagità se si converte dalla sua </w:t>
      </w:r>
      <w:r w:rsidR="00987FAF" w:rsidRPr="00987FAF">
        <w:rPr>
          <w:rFonts w:ascii="Arial" w:eastAsia="Times New Roman" w:hAnsi="Arial" w:cs="Times New Roman"/>
          <w:i/>
          <w:iCs/>
          <w:kern w:val="0"/>
          <w:sz w:val="24"/>
          <w:szCs w:val="20"/>
          <w:lang w:eastAsia="it-IT"/>
          <w14:ligatures w14:val="none"/>
        </w:rPr>
        <w:lastRenderedPageBreak/>
        <w:t xml:space="preserve">malvagità, come il giusto non potrà vivere per la sua giustizia se pecca. </w:t>
      </w:r>
      <w:r w:rsidRPr="00987FAF">
        <w:rPr>
          <w:rFonts w:ascii="Arial" w:eastAsia="Times New Roman" w:hAnsi="Arial" w:cs="Times New Roman"/>
          <w:i/>
          <w:iCs/>
          <w:kern w:val="0"/>
          <w:sz w:val="24"/>
          <w:szCs w:val="20"/>
          <w:lang w:eastAsia="it-IT"/>
          <w14:ligatures w14:val="none"/>
        </w:rPr>
        <w:t>Se</w:t>
      </w:r>
      <w:r w:rsidR="00987FAF" w:rsidRPr="00987FAF">
        <w:rPr>
          <w:rFonts w:ascii="Arial" w:eastAsia="Times New Roman" w:hAnsi="Arial" w:cs="Times New Roman"/>
          <w:i/>
          <w:iCs/>
          <w:kern w:val="0"/>
          <w:sz w:val="24"/>
          <w:szCs w:val="20"/>
          <w:lang w:eastAsia="it-IT"/>
          <w14:ligatures w14:val="none"/>
        </w:rPr>
        <w:t xml:space="preserve"> io dico al giusto: “Vivrai”, ed egli, confidando sulla sua giustizia commette il male, nessuna delle sue azioni buone sarà più ricordata e morirà nel male che egli ha commesso. </w:t>
      </w:r>
      <w:r w:rsidRPr="00987FAF">
        <w:rPr>
          <w:rFonts w:ascii="Arial" w:eastAsia="Times New Roman" w:hAnsi="Arial" w:cs="Times New Roman"/>
          <w:i/>
          <w:iCs/>
          <w:kern w:val="0"/>
          <w:sz w:val="24"/>
          <w:szCs w:val="20"/>
          <w:lang w:eastAsia="it-IT"/>
          <w14:ligatures w14:val="none"/>
        </w:rPr>
        <w:t>Se</w:t>
      </w:r>
      <w:r w:rsidR="00987FAF" w:rsidRPr="00987FAF">
        <w:rPr>
          <w:rFonts w:ascii="Arial" w:eastAsia="Times New Roman" w:hAnsi="Arial" w:cs="Times New Roman"/>
          <w:i/>
          <w:iCs/>
          <w:kern w:val="0"/>
          <w:sz w:val="24"/>
          <w:szCs w:val="20"/>
          <w:lang w:eastAsia="it-IT"/>
          <w14:ligatures w14:val="none"/>
        </w:rPr>
        <w:t xml:space="preserve"> dico al malvagio: “Morirai”, ed egli si converte dal suo peccato e compie ciò che è retto e giusto, </w:t>
      </w:r>
      <w:r w:rsidRPr="00987FAF">
        <w:rPr>
          <w:rFonts w:ascii="Arial" w:eastAsia="Times New Roman" w:hAnsi="Arial" w:cs="Times New Roman"/>
          <w:i/>
          <w:iCs/>
          <w:kern w:val="0"/>
          <w:sz w:val="24"/>
          <w:szCs w:val="20"/>
          <w:lang w:eastAsia="it-IT"/>
          <w14:ligatures w14:val="none"/>
        </w:rPr>
        <w:t>rende</w:t>
      </w:r>
      <w:r w:rsidR="00987FAF" w:rsidRPr="00987FAF">
        <w:rPr>
          <w:rFonts w:ascii="Arial" w:eastAsia="Times New Roman" w:hAnsi="Arial" w:cs="Times New Roman"/>
          <w:i/>
          <w:iCs/>
          <w:kern w:val="0"/>
          <w:sz w:val="24"/>
          <w:szCs w:val="20"/>
          <w:lang w:eastAsia="it-IT"/>
          <w14:ligatures w14:val="none"/>
        </w:rPr>
        <w:t xml:space="preserve"> il pegno, restituisce ciò che ha rubato, osserva le leggi della vita, senza commettere il male, egli vivrà e non morirà; </w:t>
      </w:r>
      <w:r w:rsidRPr="00987FAF">
        <w:rPr>
          <w:rFonts w:ascii="Arial" w:eastAsia="Times New Roman" w:hAnsi="Arial" w:cs="Times New Roman"/>
          <w:i/>
          <w:iCs/>
          <w:kern w:val="0"/>
          <w:sz w:val="24"/>
          <w:szCs w:val="20"/>
          <w:lang w:eastAsia="it-IT"/>
          <w14:ligatures w14:val="none"/>
        </w:rPr>
        <w:t>nessuno</w:t>
      </w:r>
      <w:r w:rsidR="00987FAF" w:rsidRPr="00987FAF">
        <w:rPr>
          <w:rFonts w:ascii="Arial" w:eastAsia="Times New Roman" w:hAnsi="Arial" w:cs="Times New Roman"/>
          <w:i/>
          <w:iCs/>
          <w:kern w:val="0"/>
          <w:sz w:val="24"/>
          <w:szCs w:val="20"/>
          <w:lang w:eastAsia="it-IT"/>
          <w14:ligatures w14:val="none"/>
        </w:rPr>
        <w:t xml:space="preserve"> dei peccati commessi sarà più ricordato: egli ha praticato ciò che è retto e giusto e certamente vivrà.</w:t>
      </w:r>
    </w:p>
    <w:p w14:paraId="2164D318" w14:textId="33D41375"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Eppure</w:t>
      </w:r>
      <w:r w:rsidR="00987FAF" w:rsidRPr="00987FAF">
        <w:rPr>
          <w:rFonts w:ascii="Arial" w:eastAsia="Times New Roman" w:hAnsi="Arial" w:cs="Times New Roman"/>
          <w:i/>
          <w:iCs/>
          <w:kern w:val="0"/>
          <w:sz w:val="24"/>
          <w:szCs w:val="20"/>
          <w:lang w:eastAsia="it-IT"/>
          <w14:ligatures w14:val="none"/>
        </w:rPr>
        <w:t xml:space="preserve">, i figli del tuo popolo vanno dicendo: “Non è retta la via del Signore”. È la loro via invece che non è retta! </w:t>
      </w:r>
      <w:r w:rsidRPr="00987FAF">
        <w:rPr>
          <w:rFonts w:ascii="Arial" w:eastAsia="Times New Roman" w:hAnsi="Arial" w:cs="Times New Roman"/>
          <w:i/>
          <w:iCs/>
          <w:kern w:val="0"/>
          <w:sz w:val="24"/>
          <w:szCs w:val="20"/>
          <w:lang w:eastAsia="it-IT"/>
          <w14:ligatures w14:val="none"/>
        </w:rPr>
        <w:t>Se</w:t>
      </w:r>
      <w:r w:rsidR="00987FAF" w:rsidRPr="00987FAF">
        <w:rPr>
          <w:rFonts w:ascii="Arial" w:eastAsia="Times New Roman" w:hAnsi="Arial" w:cs="Times New Roman"/>
          <w:i/>
          <w:iCs/>
          <w:kern w:val="0"/>
          <w:sz w:val="24"/>
          <w:szCs w:val="20"/>
          <w:lang w:eastAsia="it-IT"/>
          <w14:ligatures w14:val="none"/>
        </w:rPr>
        <w:t xml:space="preserve"> il giusto si allontana dalla giustizia e fa il male, per questo certo morirà. </w:t>
      </w:r>
      <w:r w:rsidRPr="00987FAF">
        <w:rPr>
          <w:rFonts w:ascii="Arial" w:eastAsia="Times New Roman" w:hAnsi="Arial" w:cs="Times New Roman"/>
          <w:i/>
          <w:iCs/>
          <w:kern w:val="0"/>
          <w:sz w:val="24"/>
          <w:szCs w:val="20"/>
          <w:lang w:eastAsia="it-IT"/>
          <w14:ligatures w14:val="none"/>
        </w:rPr>
        <w:t>Se</w:t>
      </w:r>
      <w:r w:rsidR="00987FAF" w:rsidRPr="00987FAF">
        <w:rPr>
          <w:rFonts w:ascii="Arial" w:eastAsia="Times New Roman" w:hAnsi="Arial" w:cs="Times New Roman"/>
          <w:i/>
          <w:iCs/>
          <w:kern w:val="0"/>
          <w:sz w:val="24"/>
          <w:szCs w:val="20"/>
          <w:lang w:eastAsia="it-IT"/>
          <w14:ligatures w14:val="none"/>
        </w:rPr>
        <w:t xml:space="preserve"> il malvagio si converte dalla sua malvagità e compie ciò che è retto e giusto, per questo vivrà. </w:t>
      </w:r>
      <w:r w:rsidRPr="00987FAF">
        <w:rPr>
          <w:rFonts w:ascii="Arial" w:eastAsia="Times New Roman" w:hAnsi="Arial" w:cs="Times New Roman"/>
          <w:i/>
          <w:iCs/>
          <w:kern w:val="0"/>
          <w:sz w:val="24"/>
          <w:szCs w:val="20"/>
          <w:lang w:eastAsia="it-IT"/>
          <w14:ligatures w14:val="none"/>
        </w:rPr>
        <w:t>Voi</w:t>
      </w:r>
      <w:r w:rsidR="00987FAF" w:rsidRPr="00987FAF">
        <w:rPr>
          <w:rFonts w:ascii="Arial" w:eastAsia="Times New Roman" w:hAnsi="Arial" w:cs="Times New Roman"/>
          <w:i/>
          <w:iCs/>
          <w:kern w:val="0"/>
          <w:sz w:val="24"/>
          <w:szCs w:val="20"/>
          <w:lang w:eastAsia="it-IT"/>
          <w14:ligatures w14:val="none"/>
        </w:rPr>
        <w:t xml:space="preserve"> andate dicendo: “Non è retta la via del Signore”. Giudicherò ciascuno di voi secondo la sua condotta, o casa d’Israele».</w:t>
      </w:r>
    </w:p>
    <w:p w14:paraId="3402F119" w14:textId="24E1A8A5"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Nell’anno</w:t>
      </w:r>
      <w:r w:rsidR="00987FAF" w:rsidRPr="00987FAF">
        <w:rPr>
          <w:rFonts w:ascii="Arial" w:eastAsia="Times New Roman" w:hAnsi="Arial" w:cs="Times New Roman"/>
          <w:i/>
          <w:iCs/>
          <w:kern w:val="0"/>
          <w:sz w:val="24"/>
          <w:szCs w:val="20"/>
          <w:lang w:eastAsia="it-IT"/>
          <w14:ligatures w14:val="none"/>
        </w:rPr>
        <w:t xml:space="preserve"> dodicesimo della nostra deportazione, nel decimo mese, il cinque del mese, arrivò da me un fuggiasco da Gerusalemme per dirmi: «La città è presa». </w:t>
      </w:r>
      <w:r w:rsidRPr="00987FAF">
        <w:rPr>
          <w:rFonts w:ascii="Arial" w:eastAsia="Times New Roman" w:hAnsi="Arial" w:cs="Times New Roman"/>
          <w:i/>
          <w:iCs/>
          <w:kern w:val="0"/>
          <w:sz w:val="24"/>
          <w:szCs w:val="20"/>
          <w:lang w:eastAsia="it-IT"/>
          <w14:ligatures w14:val="none"/>
        </w:rPr>
        <w:t>La</w:t>
      </w:r>
      <w:r w:rsidR="00987FAF" w:rsidRPr="00987FAF">
        <w:rPr>
          <w:rFonts w:ascii="Arial" w:eastAsia="Times New Roman" w:hAnsi="Arial" w:cs="Times New Roman"/>
          <w:i/>
          <w:iCs/>
          <w:kern w:val="0"/>
          <w:sz w:val="24"/>
          <w:szCs w:val="20"/>
          <w:lang w:eastAsia="it-IT"/>
          <w14:ligatures w14:val="none"/>
        </w:rPr>
        <w:t xml:space="preserve"> sera prima dell’arrivo del fuggiasco, la mano del Signore fu su di me e al mattino, quando il fuggiasco giunse, il Signore mi aprì la bocca. La mia bocca dunque si aprì e io non fui più muto.</w:t>
      </w:r>
    </w:p>
    <w:p w14:paraId="6FE81A74" w14:textId="087B3962"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Mi</w:t>
      </w:r>
      <w:r w:rsidR="00987FAF" w:rsidRPr="00987FAF">
        <w:rPr>
          <w:rFonts w:ascii="Arial" w:eastAsia="Times New Roman" w:hAnsi="Arial" w:cs="Times New Roman"/>
          <w:i/>
          <w:iCs/>
          <w:kern w:val="0"/>
          <w:sz w:val="24"/>
          <w:szCs w:val="20"/>
          <w:lang w:eastAsia="it-IT"/>
          <w14:ligatures w14:val="none"/>
        </w:rPr>
        <w:t xml:space="preserve"> fu rivolta questa parola del Signore: «Figlio dell’uomo, gli abitanti di quelle rovine, nella terra d’Israele, vanno dicendo: “Abramo era uno solo ed ebbe in possesso la terra e noi siamo molti: a noi dunque è stata data in possesso la terra!”.</w:t>
      </w:r>
    </w:p>
    <w:p w14:paraId="364BD432" w14:textId="29A7AE43"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Perciò</w:t>
      </w:r>
      <w:r w:rsidR="00987FAF" w:rsidRPr="00987FAF">
        <w:rPr>
          <w:rFonts w:ascii="Arial" w:eastAsia="Times New Roman" w:hAnsi="Arial" w:cs="Times New Roman"/>
          <w:i/>
          <w:iCs/>
          <w:kern w:val="0"/>
          <w:sz w:val="24"/>
          <w:szCs w:val="20"/>
          <w:lang w:eastAsia="it-IT"/>
          <w14:ligatures w14:val="none"/>
        </w:rPr>
        <w:t xml:space="preserve"> dirai loro: Così dice il Signore Dio: Voi mangiate la carne con il sangue, sollevate gli occhi ai vostri idoli, versate il sangue, e vorreste avere in possesso la terra? </w:t>
      </w:r>
      <w:r w:rsidRPr="00987FAF">
        <w:rPr>
          <w:rFonts w:ascii="Arial" w:eastAsia="Times New Roman" w:hAnsi="Arial" w:cs="Times New Roman"/>
          <w:i/>
          <w:iCs/>
          <w:kern w:val="0"/>
          <w:sz w:val="24"/>
          <w:szCs w:val="20"/>
          <w:lang w:eastAsia="it-IT"/>
          <w14:ligatures w14:val="none"/>
        </w:rPr>
        <w:t>Voi</w:t>
      </w:r>
      <w:r w:rsidR="00987FAF" w:rsidRPr="00987FAF">
        <w:rPr>
          <w:rFonts w:ascii="Arial" w:eastAsia="Times New Roman" w:hAnsi="Arial" w:cs="Times New Roman"/>
          <w:i/>
          <w:iCs/>
          <w:kern w:val="0"/>
          <w:sz w:val="24"/>
          <w:szCs w:val="20"/>
          <w:lang w:eastAsia="it-IT"/>
          <w14:ligatures w14:val="none"/>
        </w:rPr>
        <w:t xml:space="preserve"> vi appoggiate sulle vostre spade, compite cose nefande, ognuno di voi disonora la donna del suo prossimo e vorreste avere in possesso la terra? </w:t>
      </w:r>
      <w:r w:rsidRPr="00987FAF">
        <w:rPr>
          <w:rFonts w:ascii="Arial" w:eastAsia="Times New Roman" w:hAnsi="Arial" w:cs="Times New Roman"/>
          <w:i/>
          <w:iCs/>
          <w:kern w:val="0"/>
          <w:sz w:val="24"/>
          <w:szCs w:val="20"/>
          <w:lang w:eastAsia="it-IT"/>
          <w14:ligatures w14:val="none"/>
        </w:rPr>
        <w:t>Annuncerai</w:t>
      </w:r>
      <w:r w:rsidR="00987FAF" w:rsidRPr="00987FAF">
        <w:rPr>
          <w:rFonts w:ascii="Arial" w:eastAsia="Times New Roman" w:hAnsi="Arial" w:cs="Times New Roman"/>
          <w:i/>
          <w:iCs/>
          <w:kern w:val="0"/>
          <w:sz w:val="24"/>
          <w:szCs w:val="20"/>
          <w:lang w:eastAsia="it-IT"/>
          <w14:ligatures w14:val="none"/>
        </w:rPr>
        <w:t xml:space="preserve"> loro: Così dice il Signore Dio: Com’è vero ch’io vivo, quelli che stanno fra le rovine periranno di spada; darò in pasto alle belve quelli che sono per la campagna, e quelli che sono nelle fortezze e dentro le caverne moriranno di peste. </w:t>
      </w:r>
      <w:r w:rsidRPr="00987FAF">
        <w:rPr>
          <w:rFonts w:ascii="Arial" w:eastAsia="Times New Roman" w:hAnsi="Arial" w:cs="Times New Roman"/>
          <w:i/>
          <w:iCs/>
          <w:kern w:val="0"/>
          <w:sz w:val="24"/>
          <w:szCs w:val="20"/>
          <w:lang w:eastAsia="it-IT"/>
          <w14:ligatures w14:val="none"/>
        </w:rPr>
        <w:t>Ridurrò</w:t>
      </w:r>
      <w:r w:rsidR="00987FAF" w:rsidRPr="00987FAF">
        <w:rPr>
          <w:rFonts w:ascii="Arial" w:eastAsia="Times New Roman" w:hAnsi="Arial" w:cs="Times New Roman"/>
          <w:i/>
          <w:iCs/>
          <w:kern w:val="0"/>
          <w:sz w:val="24"/>
          <w:szCs w:val="20"/>
          <w:lang w:eastAsia="it-IT"/>
          <w14:ligatures w14:val="none"/>
        </w:rPr>
        <w:t xml:space="preserve"> la terra a una solitudine e a un deserto e cesserà l’orgoglio della sua forza. I monti d’Israele saranno devastati, non vi passerà più nessuno. </w:t>
      </w:r>
      <w:r w:rsidRPr="00987FAF">
        <w:rPr>
          <w:rFonts w:ascii="Arial" w:eastAsia="Times New Roman" w:hAnsi="Arial" w:cs="Times New Roman"/>
          <w:i/>
          <w:iCs/>
          <w:kern w:val="0"/>
          <w:sz w:val="24"/>
          <w:szCs w:val="20"/>
          <w:lang w:eastAsia="it-IT"/>
          <w14:ligatures w14:val="none"/>
        </w:rPr>
        <w:t>Sapranno</w:t>
      </w:r>
      <w:r w:rsidR="00987FAF" w:rsidRPr="00987FAF">
        <w:rPr>
          <w:rFonts w:ascii="Arial" w:eastAsia="Times New Roman" w:hAnsi="Arial" w:cs="Times New Roman"/>
          <w:i/>
          <w:iCs/>
          <w:kern w:val="0"/>
          <w:sz w:val="24"/>
          <w:szCs w:val="20"/>
          <w:lang w:eastAsia="it-IT"/>
          <w14:ligatures w14:val="none"/>
        </w:rPr>
        <w:t xml:space="preserve"> che io sono il Signore quando farò della loro terra una solitudine e un deserto, a causa di tutti gli abomini che hanno commesso.</w:t>
      </w:r>
    </w:p>
    <w:p w14:paraId="4B90BD72" w14:textId="1389048E" w:rsidR="00987FAF" w:rsidRPr="00987FAF" w:rsidRDefault="00206D4B"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Figlio</w:t>
      </w:r>
      <w:r w:rsidR="00987FAF" w:rsidRPr="00987FAF">
        <w:rPr>
          <w:rFonts w:ascii="Arial" w:eastAsia="Times New Roman" w:hAnsi="Arial" w:cs="Times New Roman"/>
          <w:i/>
          <w:iCs/>
          <w:kern w:val="0"/>
          <w:sz w:val="24"/>
          <w:szCs w:val="20"/>
          <w:lang w:eastAsia="it-IT"/>
          <w14:ligatures w14:val="none"/>
        </w:rPr>
        <w:t xml:space="preserve">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w:t>
      </w:r>
    </w:p>
    <w:p w14:paraId="270271EE" w14:textId="66503FB2"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Regalità, sacerdozio e profezia sono “ministeri” separati nell’Antico Testamento.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Avveniva che un sacerdote fosse anche profeta, dal momento che i sacerdoti erano solo i figli di Aronne.  Non sempre però il profeta era discendenza di Aronne e quindi in questo caso non poteva essere costituito sacerdote.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Mai però un re veniva costituito sacerdote. I Re erano i discendenti di Davide in Giuda. La profezia non apparteneva alla regalità.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Altra verità è questa: se si fa eccezione per Elia e per </w:t>
      </w:r>
      <w:r w:rsidRPr="00101231">
        <w:rPr>
          <w:rFonts w:ascii="Arial" w:eastAsia="Times New Roman" w:hAnsi="Arial" w:cs="Times New Roman"/>
          <w:kern w:val="0"/>
          <w:sz w:val="24"/>
          <w:szCs w:val="20"/>
          <w:lang w:eastAsia="it-IT"/>
          <w14:ligatures w14:val="none"/>
        </w:rPr>
        <w:lastRenderedPageBreak/>
        <w:t>Eliseo nessun profeta ha fatto miracoli nel popolo.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miracolo del profeta era uno solo: il compimento della sua parola. Ciò che lui diceva infallibilmente si compiva.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Dal compimento della sua parola veniva riconosciuto come vero profeta.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è riconosciuto come: </w:t>
      </w:r>
      <w:r w:rsidRPr="00101231">
        <w:rPr>
          <w:rFonts w:ascii="Arial" w:eastAsia="Times New Roman" w:hAnsi="Arial" w:cs="Times New Roman"/>
          <w:i/>
          <w:kern w:val="0"/>
          <w:sz w:val="24"/>
          <w:szCs w:val="20"/>
          <w:lang w:eastAsia="it-IT"/>
          <w14:ligatures w14:val="none"/>
        </w:rPr>
        <w:t>“Il profeta, colui che viene nel mondo”</w:t>
      </w:r>
      <w:r w:rsidRPr="00101231">
        <w:rPr>
          <w:rFonts w:ascii="Arial" w:eastAsia="Times New Roman" w:hAnsi="Arial" w:cs="Times New Roman"/>
          <w:kern w:val="0"/>
          <w:sz w:val="24"/>
          <w:szCs w:val="20"/>
          <w:lang w:eastAsia="it-IT"/>
          <w14:ligatures w14:val="none"/>
        </w:rPr>
        <w:t>. Il profeta deve esercitare un solo ministero: quello della parola. Il segno del vero profeta è il compimento della parola che lui annunzia, o meglio: che lui riferisce.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L’aggiunta: </w:t>
      </w:r>
      <w:r w:rsidRPr="00101231">
        <w:rPr>
          <w:rFonts w:ascii="Arial" w:eastAsia="Times New Roman" w:hAnsi="Arial" w:cs="Times New Roman"/>
          <w:i/>
          <w:kern w:val="0"/>
          <w:sz w:val="24"/>
          <w:szCs w:val="20"/>
          <w:lang w:eastAsia="it-IT"/>
          <w14:ligatures w14:val="none"/>
        </w:rPr>
        <w:t>“Colui che viene nel mondo”</w:t>
      </w:r>
      <w:r w:rsidRPr="00101231">
        <w:rPr>
          <w:rFonts w:ascii="Arial" w:eastAsia="Times New Roman" w:hAnsi="Arial" w:cs="Times New Roman"/>
          <w:kern w:val="0"/>
          <w:sz w:val="24"/>
          <w:szCs w:val="20"/>
          <w:lang w:eastAsia="it-IT"/>
          <w14:ligatures w14:val="none"/>
        </w:rPr>
        <w:t>, ha però un sapore messianico.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In qualche modo Gesù è visto non solo come il profeta, ma anche come il Messia del Signore.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Questa </w:t>
      </w:r>
      <w:r w:rsidRPr="00101231">
        <w:rPr>
          <w:rFonts w:ascii="Arial" w:eastAsia="Times New Roman" w:hAnsi="Arial" w:cs="Times New Roman"/>
          <w:i/>
          <w:kern w:val="0"/>
          <w:sz w:val="24"/>
          <w:szCs w:val="20"/>
          <w:lang w:eastAsia="it-IT"/>
          <w14:ligatures w14:val="none"/>
        </w:rPr>
        <w:t>“visione”</w:t>
      </w:r>
      <w:r w:rsidRPr="00101231">
        <w:rPr>
          <w:rFonts w:ascii="Arial" w:eastAsia="Times New Roman" w:hAnsi="Arial" w:cs="Times New Roman"/>
          <w:kern w:val="0"/>
          <w:sz w:val="24"/>
          <w:szCs w:val="20"/>
          <w:lang w:eastAsia="it-IT"/>
          <w14:ligatures w14:val="none"/>
        </w:rPr>
        <w:t xml:space="preserve"> di Gesù come Messia del Signore è confermata da quanto segue nel versetto 15, che ancora deve essere letto ed analizzato.</w:t>
      </w:r>
    </w:p>
    <w:p w14:paraId="23D972A8"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15</w:t>
      </w:r>
      <w:r w:rsidRPr="00101231">
        <w:rPr>
          <w:rFonts w:ascii="Arial" w:eastAsia="Times New Roman" w:hAnsi="Arial" w:cs="Times New Roman"/>
          <w:b/>
          <w:kern w:val="0"/>
          <w:sz w:val="24"/>
          <w:szCs w:val="20"/>
          <w:lang w:eastAsia="it-IT"/>
          <w14:ligatures w14:val="none"/>
        </w:rPr>
        <w:t>Ma Gesù, sapendo che venivano a prenderlo per farlo re, si ritirò di nuovo sul monte, lui da solo.</w:t>
      </w:r>
    </w:p>
    <w:p w14:paraId="26FAC998" w14:textId="1559284C"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folla vede Gesù non solo come il profeta, ma anche come il Messia.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Poiché lo vede come il Messia decide di proclamarlo loro 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testo dice: </w:t>
      </w:r>
      <w:r w:rsidRPr="00101231">
        <w:rPr>
          <w:rFonts w:ascii="Arial" w:eastAsia="Times New Roman" w:hAnsi="Arial" w:cs="Times New Roman"/>
          <w:i/>
          <w:kern w:val="0"/>
          <w:sz w:val="24"/>
          <w:szCs w:val="20"/>
          <w:lang w:eastAsia="it-IT"/>
          <w14:ligatures w14:val="none"/>
        </w:rPr>
        <w:t>“Venivano a prenderlo per farlo re”</w:t>
      </w:r>
      <w:r w:rsidRPr="00101231">
        <w:rPr>
          <w:rFonts w:ascii="Arial" w:eastAsia="Times New Roman" w:hAnsi="Arial" w:cs="Times New Roman"/>
          <w:kern w:val="0"/>
          <w:sz w:val="24"/>
          <w:szCs w:val="20"/>
          <w:lang w:eastAsia="it-IT"/>
          <w14:ligatures w14:val="none"/>
        </w:rPr>
        <w:t xml:space="preserv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sapendo questo cosa fa?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Si ritira solo sul monte, lui da solo.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Perché Gesù si rifugia sul monte tutto solo cercando rifugio nel Padre suo?</w:t>
      </w:r>
    </w:p>
    <w:p w14:paraId="0E33B7F3" w14:textId="0E42901B"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Perché la visione di regalità che ha il popolo e quella che invece ha il Padre di Gesù non coincidono.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Sono due regalità assai differenti.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popolo vuole una regalità di quaggiù.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Padre invece vuole una regalità di lassù.</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popolo vuole Gesù re di questo mondo.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Padre invece non vuole Gesù re di questo mondo.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verità così viene esposta da Gesù stesso a Pilato.</w:t>
      </w:r>
    </w:p>
    <w:p w14:paraId="347EA528" w14:textId="3BE58CFF" w:rsidR="00987FAF" w:rsidRPr="00987FAF" w:rsidRDefault="00F84AA3" w:rsidP="00101231">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Pilato</w:t>
      </w:r>
      <w:r w:rsidR="00987FAF" w:rsidRPr="00987FAF">
        <w:rPr>
          <w:rFonts w:ascii="Arial" w:eastAsia="Times New Roman" w:hAnsi="Arial" w:cs="Times New Roman"/>
          <w:i/>
          <w:iCs/>
          <w:kern w:val="0"/>
          <w:sz w:val="24"/>
          <w:szCs w:val="20"/>
          <w:lang w:eastAsia="it-IT"/>
          <w14:ligatures w14:val="none"/>
        </w:rPr>
        <w:t xml:space="preserve"> allora rientrò nel pretorio, fece chiamare Gesù e gli disse: «Sei tu il re dei Giudei?». 34Gesù rispose: «Dici questo da te, oppure altri ti hanno parlato di me?». </w:t>
      </w:r>
      <w:r w:rsidRPr="00987FAF">
        <w:rPr>
          <w:rFonts w:ascii="Arial" w:eastAsia="Times New Roman" w:hAnsi="Arial" w:cs="Times New Roman"/>
          <w:i/>
          <w:iCs/>
          <w:kern w:val="0"/>
          <w:sz w:val="24"/>
          <w:szCs w:val="20"/>
          <w:lang w:eastAsia="it-IT"/>
          <w14:ligatures w14:val="none"/>
        </w:rPr>
        <w:t>Pilato</w:t>
      </w:r>
      <w:r w:rsidR="00987FAF" w:rsidRPr="00987FAF">
        <w:rPr>
          <w:rFonts w:ascii="Arial" w:eastAsia="Times New Roman" w:hAnsi="Arial" w:cs="Times New Roman"/>
          <w:i/>
          <w:iCs/>
          <w:kern w:val="0"/>
          <w:sz w:val="24"/>
          <w:szCs w:val="20"/>
          <w:lang w:eastAsia="it-IT"/>
          <w14:ligatures w14:val="none"/>
        </w:rPr>
        <w:t xml:space="preserve">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w:t>
      </w:r>
      <w:r w:rsidR="00415B32" w:rsidRPr="00987FAF">
        <w:rPr>
          <w:rFonts w:ascii="Arial" w:eastAsia="Times New Roman" w:hAnsi="Arial" w:cs="Times New Roman"/>
          <w:i/>
          <w:iCs/>
          <w:kern w:val="0"/>
          <w:sz w:val="24"/>
          <w:szCs w:val="20"/>
          <w:lang w:eastAsia="it-IT"/>
          <w14:ligatures w14:val="none"/>
        </w:rPr>
        <w:t>Gli</w:t>
      </w:r>
      <w:r w:rsidR="00987FAF" w:rsidRPr="00987FAF">
        <w:rPr>
          <w:rFonts w:ascii="Arial" w:eastAsia="Times New Roman" w:hAnsi="Arial" w:cs="Times New Roman"/>
          <w:i/>
          <w:iCs/>
          <w:kern w:val="0"/>
          <w:sz w:val="24"/>
          <w:szCs w:val="20"/>
          <w:lang w:eastAsia="it-IT"/>
          <w14:ligatures w14:val="none"/>
        </w:rPr>
        <w:t xml:space="preserve"> dice Pilato: «Che cos’è la verità?». (Gv 18, 33-38).</w:t>
      </w:r>
    </w:p>
    <w:p w14:paraId="583E6084" w14:textId="0DC69FD8"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popolo vuole cambiare, alterare, modificare, trasformare la missione regale di Gesù. Gesù sa che questa è per Lui una tentazione e si rifugia presso il Padre, da solo.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Va dal Padre per fondare in esso la verità della sua missione.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Ogni missione viene dal Padre.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Ogni missione però viene trasformata dall’uomo a suo piacimento.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Molte persone si lasciano trasformare la missione dalla storia, dalle persone, dagli eventi, dalle circostanze, dai bisogni della gente.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salvezza del mondo viene operata solo dalla verità della missione e la verità è una: quella stabilita dal Padre fin dall’eternità.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Chi si pone fuori della volontà del Padre, cambia la verità della sua missione. Non produce salvezza.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invece deve produrre salvezza per l’intera umanità e non può cadere in questa tentazione. Va dal Padre e nel Padre custodisce la verità della sua vocazione e della sua missione.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Questo vale di esempio per tutti noi. Anche noi infatti siamo chiamati a custodire la verità della nostra vocazione e della nostra missione. </w:t>
      </w:r>
    </w:p>
    <w:p w14:paraId="45ED0196" w14:textId="0AE98C35" w:rsidR="00101231" w:rsidRPr="00101231" w:rsidRDefault="00A600CB" w:rsidP="00183767">
      <w:pPr>
        <w:pStyle w:val="Titolo3"/>
      </w:pPr>
      <w:bookmarkStart w:id="34" w:name="_Toc229743643"/>
      <w:bookmarkStart w:id="35" w:name="_Toc234078235"/>
      <w:bookmarkStart w:id="36" w:name="_Toc62149817"/>
      <w:r w:rsidRPr="00101231">
        <w:lastRenderedPageBreak/>
        <w:t>GESÙ CAMMINA SULLE ACQUE</w:t>
      </w:r>
      <w:bookmarkEnd w:id="34"/>
      <w:bookmarkEnd w:id="35"/>
      <w:bookmarkEnd w:id="36"/>
    </w:p>
    <w:p w14:paraId="5756433D"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16</w:t>
      </w:r>
      <w:r w:rsidRPr="00101231">
        <w:rPr>
          <w:rFonts w:ascii="Arial" w:eastAsia="Times New Roman" w:hAnsi="Arial" w:cs="Times New Roman"/>
          <w:b/>
          <w:kern w:val="0"/>
          <w:sz w:val="24"/>
          <w:szCs w:val="20"/>
          <w:lang w:eastAsia="it-IT"/>
          <w14:ligatures w14:val="none"/>
        </w:rPr>
        <w:t xml:space="preserve">Venuta intanto la sera, i suoi discepoli scesero al mare, </w:t>
      </w:r>
    </w:p>
    <w:p w14:paraId="6AD3AF2E" w14:textId="1DD0BF0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lascia la folla e i discepoli e si ritira sul monte, lui da solo.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 discepoli erano rimasti con la folla.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Ora anche i discepoli lasciano la folla e scendono al mare.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sera. Loro sono soli. Gesù non è con loro.</w:t>
      </w:r>
    </w:p>
    <w:p w14:paraId="55F46675"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17</w:t>
      </w:r>
      <w:r w:rsidRPr="00101231">
        <w:rPr>
          <w:rFonts w:ascii="Arial" w:eastAsia="Times New Roman" w:hAnsi="Arial" w:cs="Times New Roman"/>
          <w:b/>
          <w:kern w:val="0"/>
          <w:sz w:val="24"/>
          <w:szCs w:val="20"/>
          <w:lang w:eastAsia="it-IT"/>
          <w14:ligatures w14:val="none"/>
        </w:rPr>
        <w:t xml:space="preserve">salirono in barca e si avviarono verso l’altra riva del mare in direzione di Cafàrnao. Era ormai buio e Gesù non li aveva ancora raggiunti; </w:t>
      </w:r>
    </w:p>
    <w:p w14:paraId="25671717" w14:textId="1E1273A4"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Da soli, senza attendere Gesù, salgono sulla barca e si dirigono verso l’altra riva, in direzione di Cafàrnao.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testo tiene a precisare che era ormai buio e Gesù era ancora sul monte. Non era andato loro incontro per raggiungerli.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notizia che dobbiamo conoscere è questa: Gesù è senza i discepoli. I Discepoli sono senza Gesù.  I discepoli decidono di salire sulla barca e di dirigersi verso Cafàrnao.  La notte sta allungano le sue ombre. </w:t>
      </w:r>
    </w:p>
    <w:p w14:paraId="7EED950F"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18</w:t>
      </w:r>
      <w:r w:rsidRPr="00101231">
        <w:rPr>
          <w:rFonts w:ascii="Arial" w:eastAsia="Times New Roman" w:hAnsi="Arial" w:cs="Times New Roman"/>
          <w:b/>
          <w:kern w:val="0"/>
          <w:sz w:val="24"/>
          <w:szCs w:val="20"/>
          <w:lang w:eastAsia="it-IT"/>
          <w14:ligatures w14:val="none"/>
        </w:rPr>
        <w:t xml:space="preserve">il mare era agitato, perché soffiava un forte vento. </w:t>
      </w:r>
    </w:p>
    <w:p w14:paraId="39C280B2" w14:textId="1E6AB2F3"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Altra notizia che dobbiamo conoscere è questa.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vento non è loro favorevole. Esso è forte ed il mare è agitato.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Sono senza il Maestro e per di più devono affrontare un mare quasi in tempesta a causa del forte vento.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 discepoli si trovano in una situazione di difficoltà e di pericolo e per di più siamo anche di notte.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Di notte con vento forte e mare agitato: sono queste le condizioni nelle quali loro intraprendono la traversata del lago. </w:t>
      </w:r>
    </w:p>
    <w:p w14:paraId="75D010D7"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19</w:t>
      </w:r>
      <w:r w:rsidRPr="00101231">
        <w:rPr>
          <w:rFonts w:ascii="Arial" w:eastAsia="Times New Roman" w:hAnsi="Arial" w:cs="Times New Roman"/>
          <w:b/>
          <w:kern w:val="0"/>
          <w:sz w:val="24"/>
          <w:szCs w:val="20"/>
          <w:lang w:eastAsia="it-IT"/>
          <w14:ligatures w14:val="none"/>
        </w:rPr>
        <w:t xml:space="preserve">Dopo aver remato per circa tre o quattro miglia, videro Gesù che camminava sul mare e si avvicinava alla barca, ed ebbero paura. </w:t>
      </w:r>
    </w:p>
    <w:p w14:paraId="71C19CDA" w14:textId="0E0CAFEB"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 discepoli remano per circa tre o quattro miglia.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Sono al largo del mare di Galilea.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in questo momento che loro vedono Gesù camminare sul mare mentre si sta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avvicinando alla barca.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paura li assale. Mai avevano visto una simile cosa. Mai il Maestro aveva camminato sulle acque.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per loro, questa, una esperienza nuova, sconosciuta fino ad ora.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Hanno paura. L’ignoto mette sempre paura. Il nuovo di Gesù sempre li spaventa.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 discepoli vivono secondo tutta la loro umanità e questa loro umanità è piccola, a volte inesperta, incapace di immediatezza nel discernimento.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questa la nostra umanità. I discepoli sono uomini al naturale, non artefatti, non sofisticati, non addottrinati.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semplicità è la loro essenza e la sostanza del loro esistere e del loro vivere.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Loro sono la sostanza e l’essenza della vera umanità, quell’umanità così come si è fatta dopo l’esperienza del peccato nel Giardino dell’Eden.</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È questa la vera umanità, quella con la quale Gesù lavora. L’altra umanità non serve a Gesù. Perché con l’altra umanità non si può lavorare. L’altra umanità è artefatta. </w:t>
      </w:r>
    </w:p>
    <w:p w14:paraId="2BAB40D9"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20</w:t>
      </w:r>
      <w:r w:rsidRPr="00101231">
        <w:rPr>
          <w:rFonts w:ascii="Arial" w:eastAsia="Times New Roman" w:hAnsi="Arial" w:cs="Times New Roman"/>
          <w:b/>
          <w:kern w:val="0"/>
          <w:sz w:val="24"/>
          <w:szCs w:val="20"/>
          <w:lang w:eastAsia="it-IT"/>
          <w14:ligatures w14:val="none"/>
        </w:rPr>
        <w:t xml:space="preserve">Ma egli disse loro: «Sono io, non abbiate paura!». </w:t>
      </w:r>
    </w:p>
    <w:p w14:paraId="7EA032CD" w14:textId="2845EF0B"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li rassicura.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veramente Lui, il loro Maestro e Signore.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Di Lui non devono avere paura.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Era necessario che loro avessero anche questa esperienza di Lui. Loro devono conoscerlo nella pienezza della sua verità e dei suoi poteri.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Questi stessi poteri domani Lui darà loro, quando li manderà per il mondo. Anche loro dovranno manifestarsi ai loro discepoli e anche al mondo così come Gesù sta operando.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L’insegnamento di Gesù, come si può constatare non è la lettura di una </w:t>
      </w:r>
      <w:r w:rsidRPr="00101231">
        <w:rPr>
          <w:rFonts w:ascii="Arial" w:eastAsia="Times New Roman" w:hAnsi="Arial" w:cs="Times New Roman"/>
          <w:kern w:val="0"/>
          <w:sz w:val="24"/>
          <w:szCs w:val="20"/>
          <w:lang w:eastAsia="it-IT"/>
          <w14:ligatures w14:val="none"/>
        </w:rPr>
        <w:lastRenderedPageBreak/>
        <w:t>pagina della Scrittura Antica con successivo commento. Non è neanche la spiegazione della Tradizione o di quanto è stato tramandato dai Padri.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insegna mostrando, rivelando, facendo vedere visibilmente la verità e non solo concettualmente.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forma i suoi discepoli offrendo loro la conoscenza di sé, mostrandola. Si rivela a loro nella pienezza della sua verità, facendola vedere. Si rende visibile a loro secondo la verità di Dio che è in Lui.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 noi invece sovente l’insegnamento è fuori della nostra persona, della nostra storia, della nostra vita.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 Gesù è invece la sua vita il grande insegnamento. Lui mostra ai discepoli la sua vita e loro a poco a poco apprendono la conoscenza del loro Maestro e Signore.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Questo tipo di insegnamento, che è il solo efficace, perché è il solo vero, lo aveva ben compreso San Paolo.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Per ben due volte così lo manifesta nella Lettera ai Galati. </w:t>
      </w:r>
    </w:p>
    <w:p w14:paraId="033F0A22" w14:textId="75D871C6" w:rsidR="00987FAF" w:rsidRPr="00987FAF" w:rsidRDefault="00987FAF"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 xml:space="preserve">O stolti Gàlati, chi vi ha incantati? Proprio voi, agli occhi dei quali fu rappresentato al vivo Gesù Cristo crocifisso! </w:t>
      </w:r>
      <w:r w:rsidR="00F84AA3" w:rsidRPr="00987FAF">
        <w:rPr>
          <w:rFonts w:ascii="Arial" w:eastAsia="Times New Roman" w:hAnsi="Arial" w:cs="Times New Roman"/>
          <w:i/>
          <w:iCs/>
          <w:kern w:val="0"/>
          <w:sz w:val="24"/>
          <w:szCs w:val="20"/>
          <w:lang w:eastAsia="it-IT"/>
          <w14:ligatures w14:val="none"/>
        </w:rPr>
        <w:t>Questo</w:t>
      </w:r>
      <w:r w:rsidRPr="00987FAF">
        <w:rPr>
          <w:rFonts w:ascii="Arial" w:eastAsia="Times New Roman" w:hAnsi="Arial" w:cs="Times New Roman"/>
          <w:i/>
          <w:iCs/>
          <w:kern w:val="0"/>
          <w:sz w:val="24"/>
          <w:szCs w:val="20"/>
          <w:lang w:eastAsia="it-IT"/>
          <w14:ligatures w14:val="none"/>
        </w:rPr>
        <w:t xml:space="preserve"> solo vorrei sapere da voi: è per le opere della Legge che avete ricevuto lo Spirito o per aver ascoltato la parola della fede? </w:t>
      </w:r>
      <w:r w:rsidR="00F84AA3" w:rsidRPr="00987FAF">
        <w:rPr>
          <w:rFonts w:ascii="Arial" w:eastAsia="Times New Roman" w:hAnsi="Arial" w:cs="Times New Roman"/>
          <w:i/>
          <w:iCs/>
          <w:kern w:val="0"/>
          <w:sz w:val="24"/>
          <w:szCs w:val="20"/>
          <w:lang w:eastAsia="it-IT"/>
          <w14:ligatures w14:val="none"/>
        </w:rPr>
        <w:t>Siete</w:t>
      </w:r>
      <w:r w:rsidRPr="00987FAF">
        <w:rPr>
          <w:rFonts w:ascii="Arial" w:eastAsia="Times New Roman" w:hAnsi="Arial" w:cs="Times New Roman"/>
          <w:i/>
          <w:iCs/>
          <w:kern w:val="0"/>
          <w:sz w:val="24"/>
          <w:szCs w:val="20"/>
          <w:lang w:eastAsia="it-IT"/>
          <w14:ligatures w14:val="none"/>
        </w:rPr>
        <w:t xml:space="preserve"> così privi d’intelligenza che, dopo aver cominciato nel segno dello Spirito, ora volete finire nel segno della carne? </w:t>
      </w:r>
      <w:r w:rsidR="00F84AA3" w:rsidRPr="00987FAF">
        <w:rPr>
          <w:rFonts w:ascii="Arial" w:eastAsia="Times New Roman" w:hAnsi="Arial" w:cs="Times New Roman"/>
          <w:i/>
          <w:iCs/>
          <w:kern w:val="0"/>
          <w:sz w:val="24"/>
          <w:szCs w:val="20"/>
          <w:lang w:eastAsia="it-IT"/>
          <w14:ligatures w14:val="none"/>
        </w:rPr>
        <w:t>Avete</w:t>
      </w:r>
      <w:r w:rsidRPr="00987FAF">
        <w:rPr>
          <w:rFonts w:ascii="Arial" w:eastAsia="Times New Roman" w:hAnsi="Arial" w:cs="Times New Roman"/>
          <w:i/>
          <w:iCs/>
          <w:kern w:val="0"/>
          <w:sz w:val="24"/>
          <w:szCs w:val="20"/>
          <w:lang w:eastAsia="it-IT"/>
          <w14:ligatures w14:val="none"/>
        </w:rPr>
        <w:t xml:space="preserve"> tanto sofferto invano? Se almeno fosse invano! </w:t>
      </w:r>
      <w:r w:rsidR="00F84AA3" w:rsidRPr="00987FAF">
        <w:rPr>
          <w:rFonts w:ascii="Arial" w:eastAsia="Times New Roman" w:hAnsi="Arial" w:cs="Times New Roman"/>
          <w:i/>
          <w:iCs/>
          <w:kern w:val="0"/>
          <w:sz w:val="24"/>
          <w:szCs w:val="20"/>
          <w:lang w:eastAsia="it-IT"/>
          <w14:ligatures w14:val="none"/>
        </w:rPr>
        <w:t>Colui</w:t>
      </w:r>
      <w:r w:rsidRPr="00987FAF">
        <w:rPr>
          <w:rFonts w:ascii="Arial" w:eastAsia="Times New Roman" w:hAnsi="Arial" w:cs="Times New Roman"/>
          <w:i/>
          <w:iCs/>
          <w:kern w:val="0"/>
          <w:sz w:val="24"/>
          <w:szCs w:val="20"/>
          <w:lang w:eastAsia="it-IT"/>
          <w14:ligatures w14:val="none"/>
        </w:rPr>
        <w:t xml:space="preserve"> dunque che vi concede lo Spirito e opera portenti in mezzo a voi, lo fa grazie alle opere della Legge o perché avete ascoltato la parola della fede?</w:t>
      </w:r>
    </w:p>
    <w:p w14:paraId="247479AB" w14:textId="6DE41F71" w:rsidR="00987FAF" w:rsidRPr="00987FAF" w:rsidRDefault="00F84AA3"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Come</w:t>
      </w:r>
      <w:r w:rsidR="00987FAF" w:rsidRPr="00987FAF">
        <w:rPr>
          <w:rFonts w:ascii="Arial" w:eastAsia="Times New Roman" w:hAnsi="Arial" w:cs="Times New Roman"/>
          <w:i/>
          <w:iCs/>
          <w:kern w:val="0"/>
          <w:sz w:val="24"/>
          <w:szCs w:val="20"/>
          <w:lang w:eastAsia="it-IT"/>
          <w14:ligatures w14:val="none"/>
        </w:rPr>
        <w:t xml:space="preserve"> Abramo ebbe fede in Dio e gli fu accreditato come giustizia, </w:t>
      </w:r>
      <w:r w:rsidRPr="00987FAF">
        <w:rPr>
          <w:rFonts w:ascii="Arial" w:eastAsia="Times New Roman" w:hAnsi="Arial" w:cs="Times New Roman"/>
          <w:i/>
          <w:iCs/>
          <w:kern w:val="0"/>
          <w:sz w:val="24"/>
          <w:szCs w:val="20"/>
          <w:lang w:eastAsia="it-IT"/>
          <w14:ligatures w14:val="none"/>
        </w:rPr>
        <w:t>riconoscete</w:t>
      </w:r>
      <w:r w:rsidR="00987FAF" w:rsidRPr="00987FAF">
        <w:rPr>
          <w:rFonts w:ascii="Arial" w:eastAsia="Times New Roman" w:hAnsi="Arial" w:cs="Times New Roman"/>
          <w:i/>
          <w:iCs/>
          <w:kern w:val="0"/>
          <w:sz w:val="24"/>
          <w:szCs w:val="20"/>
          <w:lang w:eastAsia="it-IT"/>
          <w14:ligatures w14:val="none"/>
        </w:rPr>
        <w:t xml:space="preserve"> dunque che figli di Abramo sono quelli che vengono dalla fede. </w:t>
      </w:r>
      <w:r w:rsidRPr="00987FAF">
        <w:rPr>
          <w:rFonts w:ascii="Arial" w:eastAsia="Times New Roman" w:hAnsi="Arial" w:cs="Times New Roman"/>
          <w:i/>
          <w:iCs/>
          <w:kern w:val="0"/>
          <w:sz w:val="24"/>
          <w:szCs w:val="20"/>
          <w:lang w:eastAsia="it-IT"/>
          <w14:ligatures w14:val="none"/>
        </w:rPr>
        <w:t>E</w:t>
      </w:r>
      <w:r w:rsidR="00987FAF" w:rsidRPr="00987FAF">
        <w:rPr>
          <w:rFonts w:ascii="Arial" w:eastAsia="Times New Roman" w:hAnsi="Arial" w:cs="Times New Roman"/>
          <w:i/>
          <w:iCs/>
          <w:kern w:val="0"/>
          <w:sz w:val="24"/>
          <w:szCs w:val="20"/>
          <w:lang w:eastAsia="it-IT"/>
          <w14:ligatures w14:val="none"/>
        </w:rPr>
        <w:t xml:space="preserve"> la Scrittura, prevedendo che Dio avrebbe giustificato i pagani per la fede, preannunciò ad Abramo: In te saranno benedette tutte le nazioni. </w:t>
      </w:r>
      <w:r w:rsidRPr="00987FAF">
        <w:rPr>
          <w:rFonts w:ascii="Arial" w:eastAsia="Times New Roman" w:hAnsi="Arial" w:cs="Times New Roman"/>
          <w:i/>
          <w:iCs/>
          <w:kern w:val="0"/>
          <w:sz w:val="24"/>
          <w:szCs w:val="20"/>
          <w:lang w:eastAsia="it-IT"/>
          <w14:ligatures w14:val="none"/>
        </w:rPr>
        <w:t>Di</w:t>
      </w:r>
      <w:r w:rsidR="00987FAF" w:rsidRPr="00987FAF">
        <w:rPr>
          <w:rFonts w:ascii="Arial" w:eastAsia="Times New Roman" w:hAnsi="Arial" w:cs="Times New Roman"/>
          <w:i/>
          <w:iCs/>
          <w:kern w:val="0"/>
          <w:sz w:val="24"/>
          <w:szCs w:val="20"/>
          <w:lang w:eastAsia="it-IT"/>
          <w14:ligatures w14:val="none"/>
        </w:rPr>
        <w:t xml:space="preserve"> conseguenza, quelli che vengono dalla fede sono benedetti insieme ad Abramo, che credette. </w:t>
      </w:r>
      <w:r w:rsidRPr="00987FAF">
        <w:rPr>
          <w:rFonts w:ascii="Arial" w:eastAsia="Times New Roman" w:hAnsi="Arial" w:cs="Times New Roman"/>
          <w:i/>
          <w:iCs/>
          <w:kern w:val="0"/>
          <w:sz w:val="24"/>
          <w:szCs w:val="20"/>
          <w:lang w:eastAsia="it-IT"/>
          <w14:ligatures w14:val="none"/>
        </w:rPr>
        <w:t>Quelli</w:t>
      </w:r>
      <w:r w:rsidR="00987FAF" w:rsidRPr="00987FAF">
        <w:rPr>
          <w:rFonts w:ascii="Arial" w:eastAsia="Times New Roman" w:hAnsi="Arial" w:cs="Times New Roman"/>
          <w:i/>
          <w:iCs/>
          <w:kern w:val="0"/>
          <w:sz w:val="24"/>
          <w:szCs w:val="20"/>
          <w:lang w:eastAsia="it-IT"/>
          <w14:ligatures w14:val="none"/>
        </w:rPr>
        <w:t xml:space="preserve"> invece che si richiamano alle opere della Legge stanno sotto la maledizione, poiché sta scritto: Maledetto chiunque non rimane fedele a tutte le cose scritte nel libro della Legge per metterle in pratica. E che nessuno sia giustificato davanti a Dio per la Legge risulta dal fatto che il giusto per fede vivrà. Ma la Legge non si basa sulla fede; al contrario dice: Chi metterà in pratica queste cose, vivrà grazie ad esse. Cristo ci ha riscattati dalla maledizione della Legge, diventando lui stesso maledizione per noi, poiché sta scritto: Maledetto chi è appeso al legno, perché in Cristo Gesù la benedizione di Abramo passasse ai pagani e noi, mediante la fede, ricevessimo la promessa dello Spirito.</w:t>
      </w:r>
    </w:p>
    <w:p w14:paraId="236C5B42" w14:textId="13E0D9E4" w:rsidR="00987FAF" w:rsidRPr="00987FAF" w:rsidRDefault="00987FAF"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 xml:space="preserve">Fratelli, ecco, vi parlo da uomo: un testamento legittimo, pur essendo solo un atto umano, nessuno lo dichiara nullo o vi aggiunge qualche cosa. </w:t>
      </w:r>
      <w:r w:rsidR="00F84AA3" w:rsidRPr="00987FAF">
        <w:rPr>
          <w:rFonts w:ascii="Arial" w:eastAsia="Times New Roman" w:hAnsi="Arial" w:cs="Times New Roman"/>
          <w:i/>
          <w:iCs/>
          <w:kern w:val="0"/>
          <w:sz w:val="24"/>
          <w:szCs w:val="20"/>
          <w:lang w:eastAsia="it-IT"/>
          <w14:ligatures w14:val="none"/>
        </w:rPr>
        <w:t>Ora</w:t>
      </w:r>
      <w:r w:rsidRPr="00987FAF">
        <w:rPr>
          <w:rFonts w:ascii="Arial" w:eastAsia="Times New Roman" w:hAnsi="Arial" w:cs="Times New Roman"/>
          <w:i/>
          <w:iCs/>
          <w:kern w:val="0"/>
          <w:sz w:val="24"/>
          <w:szCs w:val="20"/>
          <w:lang w:eastAsia="it-IT"/>
          <w14:ligatures w14:val="none"/>
        </w:rPr>
        <w:t xml:space="preserve"> è appunto ad Abramo e alla sua discendenza che furono fatte le promesse. Non dice la Scrittura: «E ai discendenti», come se si trattasse di molti, ma: E alla tua discendenza, come a uno solo, cioè Cristo. Ora io dico: un testamento stabilito in precedenza da Dio stesso, non può dichiararlo nullo una Legge che è venuta quattrocentotrenta anni dopo, annullando così la promessa. Se infatti l’eredità si ottenesse in base alla Legge, non sarebbe più in base alla promessa; Dio invece ha fatto grazia ad Abramo mediante la promessa.</w:t>
      </w:r>
    </w:p>
    <w:p w14:paraId="0EF5BE0F" w14:textId="69DC812F" w:rsidR="00987FAF" w:rsidRPr="00987FAF" w:rsidRDefault="00987FAF"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 xml:space="preserve">Perché allora la Legge? Essa fu aggiunta a motivo delle trasgressioni, fino alla venuta della discendenza per la quale era stata fatta la promessa, e fu promulgata per mezzo di angeli attraverso un mediatore. </w:t>
      </w:r>
      <w:r w:rsidR="00F84AA3" w:rsidRPr="00987FAF">
        <w:rPr>
          <w:rFonts w:ascii="Arial" w:eastAsia="Times New Roman" w:hAnsi="Arial" w:cs="Times New Roman"/>
          <w:i/>
          <w:iCs/>
          <w:kern w:val="0"/>
          <w:sz w:val="24"/>
          <w:szCs w:val="20"/>
          <w:lang w:eastAsia="it-IT"/>
          <w14:ligatures w14:val="none"/>
        </w:rPr>
        <w:t>Ma</w:t>
      </w:r>
      <w:r w:rsidRPr="00987FAF">
        <w:rPr>
          <w:rFonts w:ascii="Arial" w:eastAsia="Times New Roman" w:hAnsi="Arial" w:cs="Times New Roman"/>
          <w:i/>
          <w:iCs/>
          <w:kern w:val="0"/>
          <w:sz w:val="24"/>
          <w:szCs w:val="20"/>
          <w:lang w:eastAsia="it-IT"/>
          <w14:ligatures w14:val="none"/>
        </w:rPr>
        <w:t xml:space="preserve"> non si dà mediatore per una sola persona: ora, Dio è uno solo. </w:t>
      </w:r>
      <w:r w:rsidR="00F84AA3" w:rsidRPr="00987FAF">
        <w:rPr>
          <w:rFonts w:ascii="Arial" w:eastAsia="Times New Roman" w:hAnsi="Arial" w:cs="Times New Roman"/>
          <w:i/>
          <w:iCs/>
          <w:kern w:val="0"/>
          <w:sz w:val="24"/>
          <w:szCs w:val="20"/>
          <w:lang w:eastAsia="it-IT"/>
          <w14:ligatures w14:val="none"/>
        </w:rPr>
        <w:t>La</w:t>
      </w:r>
      <w:r w:rsidRPr="00987FAF">
        <w:rPr>
          <w:rFonts w:ascii="Arial" w:eastAsia="Times New Roman" w:hAnsi="Arial" w:cs="Times New Roman"/>
          <w:i/>
          <w:iCs/>
          <w:kern w:val="0"/>
          <w:sz w:val="24"/>
          <w:szCs w:val="20"/>
          <w:lang w:eastAsia="it-IT"/>
          <w14:ligatures w14:val="none"/>
        </w:rPr>
        <w:t xml:space="preserve"> Legge è dunque contro le promesse di Dio? Impossibile! Se infatti fosse stata data una Legge capace di dare la vita, la giustizia verrebbe davvero dalla Legge; </w:t>
      </w:r>
      <w:r w:rsidR="00F84AA3" w:rsidRPr="00987FAF">
        <w:rPr>
          <w:rFonts w:ascii="Arial" w:eastAsia="Times New Roman" w:hAnsi="Arial" w:cs="Times New Roman"/>
          <w:i/>
          <w:iCs/>
          <w:kern w:val="0"/>
          <w:sz w:val="24"/>
          <w:szCs w:val="20"/>
          <w:lang w:eastAsia="it-IT"/>
          <w14:ligatures w14:val="none"/>
        </w:rPr>
        <w:t>la</w:t>
      </w:r>
      <w:r w:rsidRPr="00987FAF">
        <w:rPr>
          <w:rFonts w:ascii="Arial" w:eastAsia="Times New Roman" w:hAnsi="Arial" w:cs="Times New Roman"/>
          <w:i/>
          <w:iCs/>
          <w:kern w:val="0"/>
          <w:sz w:val="24"/>
          <w:szCs w:val="20"/>
          <w:lang w:eastAsia="it-IT"/>
          <w14:ligatures w14:val="none"/>
        </w:rPr>
        <w:t xml:space="preserve"> Scrittura invece ha rinchiuso ogni cosa sotto il </w:t>
      </w:r>
      <w:r w:rsidRPr="00987FAF">
        <w:rPr>
          <w:rFonts w:ascii="Arial" w:eastAsia="Times New Roman" w:hAnsi="Arial" w:cs="Times New Roman"/>
          <w:i/>
          <w:iCs/>
          <w:kern w:val="0"/>
          <w:sz w:val="24"/>
          <w:szCs w:val="20"/>
          <w:lang w:eastAsia="it-IT"/>
          <w14:ligatures w14:val="none"/>
        </w:rPr>
        <w:lastRenderedPageBreak/>
        <w:t>peccato, perché la promessa venisse data ai credenti mediante la fede in Gesù Cristo.</w:t>
      </w:r>
    </w:p>
    <w:p w14:paraId="25BB2388" w14:textId="07750848" w:rsidR="00987FAF" w:rsidRPr="00987FAF" w:rsidRDefault="00F84AA3"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Ma</w:t>
      </w:r>
      <w:r w:rsidR="00987FAF" w:rsidRPr="00987FAF">
        <w:rPr>
          <w:rFonts w:ascii="Arial" w:eastAsia="Times New Roman" w:hAnsi="Arial" w:cs="Times New Roman"/>
          <w:i/>
          <w:iCs/>
          <w:kern w:val="0"/>
          <w:sz w:val="24"/>
          <w:szCs w:val="20"/>
          <w:lang w:eastAsia="it-IT"/>
          <w14:ligatures w14:val="none"/>
        </w:rPr>
        <w:t xml:space="preserve"> prima che venisse la fede, noi eravamo custoditi e rinchiusi sotto la Legge, in attesa della fede che doveva essere rivelata. </w:t>
      </w:r>
      <w:r w:rsidRPr="00987FAF">
        <w:rPr>
          <w:rFonts w:ascii="Arial" w:eastAsia="Times New Roman" w:hAnsi="Arial" w:cs="Times New Roman"/>
          <w:i/>
          <w:iCs/>
          <w:kern w:val="0"/>
          <w:sz w:val="24"/>
          <w:szCs w:val="20"/>
          <w:lang w:eastAsia="it-IT"/>
          <w14:ligatures w14:val="none"/>
        </w:rPr>
        <w:t>Così</w:t>
      </w:r>
      <w:r w:rsidR="00987FAF" w:rsidRPr="00987FAF">
        <w:rPr>
          <w:rFonts w:ascii="Arial" w:eastAsia="Times New Roman" w:hAnsi="Arial" w:cs="Times New Roman"/>
          <w:i/>
          <w:iCs/>
          <w:kern w:val="0"/>
          <w:sz w:val="24"/>
          <w:szCs w:val="20"/>
          <w:lang w:eastAsia="it-IT"/>
          <w14:ligatures w14:val="none"/>
        </w:rPr>
        <w:t xml:space="preserve"> la Legge è stata per noi un pedagogo, fino a Cristo, perché fossimo giustificati per la fede. </w:t>
      </w:r>
      <w:r w:rsidRPr="00987FAF">
        <w:rPr>
          <w:rFonts w:ascii="Arial" w:eastAsia="Times New Roman" w:hAnsi="Arial" w:cs="Times New Roman"/>
          <w:i/>
          <w:iCs/>
          <w:kern w:val="0"/>
          <w:sz w:val="24"/>
          <w:szCs w:val="20"/>
          <w:lang w:eastAsia="it-IT"/>
          <w14:ligatures w14:val="none"/>
        </w:rPr>
        <w:t>Sopraggiunta</w:t>
      </w:r>
      <w:r w:rsidR="00987FAF" w:rsidRPr="00987FAF">
        <w:rPr>
          <w:rFonts w:ascii="Arial" w:eastAsia="Times New Roman" w:hAnsi="Arial" w:cs="Times New Roman"/>
          <w:i/>
          <w:iCs/>
          <w:kern w:val="0"/>
          <w:sz w:val="24"/>
          <w:szCs w:val="20"/>
          <w:lang w:eastAsia="it-IT"/>
          <w14:ligatures w14:val="none"/>
        </w:rPr>
        <w:t xml:space="preserve"> la fede, non siamo più sotto un pedagogo. </w:t>
      </w:r>
      <w:r w:rsidRPr="00987FAF">
        <w:rPr>
          <w:rFonts w:ascii="Arial" w:eastAsia="Times New Roman" w:hAnsi="Arial" w:cs="Times New Roman"/>
          <w:i/>
          <w:iCs/>
          <w:kern w:val="0"/>
          <w:sz w:val="24"/>
          <w:szCs w:val="20"/>
          <w:lang w:eastAsia="it-IT"/>
          <w14:ligatures w14:val="none"/>
        </w:rPr>
        <w:t>Tutti</w:t>
      </w:r>
      <w:r w:rsidR="00987FAF" w:rsidRPr="00987FAF">
        <w:rPr>
          <w:rFonts w:ascii="Arial" w:eastAsia="Times New Roman" w:hAnsi="Arial" w:cs="Times New Roman"/>
          <w:i/>
          <w:iCs/>
          <w:kern w:val="0"/>
          <w:sz w:val="24"/>
          <w:szCs w:val="20"/>
          <w:lang w:eastAsia="it-IT"/>
          <w14:ligatures w14:val="none"/>
        </w:rPr>
        <w:t xml:space="preserve"> voi infatti siete figli di Dio mediante la fede in Cristo Gesù, </w:t>
      </w:r>
      <w:r w:rsidRPr="00987FAF">
        <w:rPr>
          <w:rFonts w:ascii="Arial" w:eastAsia="Times New Roman" w:hAnsi="Arial" w:cs="Times New Roman"/>
          <w:i/>
          <w:iCs/>
          <w:kern w:val="0"/>
          <w:sz w:val="24"/>
          <w:szCs w:val="20"/>
          <w:lang w:eastAsia="it-IT"/>
          <w14:ligatures w14:val="none"/>
        </w:rPr>
        <w:t>poiché</w:t>
      </w:r>
      <w:r w:rsidR="00987FAF" w:rsidRPr="00987FAF">
        <w:rPr>
          <w:rFonts w:ascii="Arial" w:eastAsia="Times New Roman" w:hAnsi="Arial" w:cs="Times New Roman"/>
          <w:i/>
          <w:iCs/>
          <w:kern w:val="0"/>
          <w:sz w:val="24"/>
          <w:szCs w:val="20"/>
          <w:lang w:eastAsia="it-IT"/>
          <w14:ligatures w14:val="none"/>
        </w:rPr>
        <w:t xml:space="preserve"> quanti siete stati battezzati in Cristo vi siete rivestiti di Cristo. </w:t>
      </w:r>
      <w:r w:rsidRPr="00987FAF">
        <w:rPr>
          <w:rFonts w:ascii="Arial" w:eastAsia="Times New Roman" w:hAnsi="Arial" w:cs="Times New Roman"/>
          <w:i/>
          <w:iCs/>
          <w:kern w:val="0"/>
          <w:sz w:val="24"/>
          <w:szCs w:val="20"/>
          <w:lang w:eastAsia="it-IT"/>
          <w14:ligatures w14:val="none"/>
        </w:rPr>
        <w:t>Non</w:t>
      </w:r>
      <w:r w:rsidR="00987FAF" w:rsidRPr="00987FAF">
        <w:rPr>
          <w:rFonts w:ascii="Arial" w:eastAsia="Times New Roman" w:hAnsi="Arial" w:cs="Times New Roman"/>
          <w:i/>
          <w:iCs/>
          <w:kern w:val="0"/>
          <w:sz w:val="24"/>
          <w:szCs w:val="20"/>
          <w:lang w:eastAsia="it-IT"/>
          <w14:ligatures w14:val="none"/>
        </w:rPr>
        <w:t xml:space="preserve"> c’è Giudeo né Greco; non c’è schiavo né libero; non c’è maschio e femmina, perché tutti voi siete uno in Cristo Gesù. </w:t>
      </w:r>
      <w:r w:rsidRPr="00987FAF">
        <w:rPr>
          <w:rFonts w:ascii="Arial" w:eastAsia="Times New Roman" w:hAnsi="Arial" w:cs="Times New Roman"/>
          <w:i/>
          <w:iCs/>
          <w:kern w:val="0"/>
          <w:sz w:val="24"/>
          <w:szCs w:val="20"/>
          <w:lang w:eastAsia="it-IT"/>
          <w14:ligatures w14:val="none"/>
        </w:rPr>
        <w:t>Se</w:t>
      </w:r>
      <w:r w:rsidR="00987FAF" w:rsidRPr="00987FAF">
        <w:rPr>
          <w:rFonts w:ascii="Arial" w:eastAsia="Times New Roman" w:hAnsi="Arial" w:cs="Times New Roman"/>
          <w:i/>
          <w:iCs/>
          <w:kern w:val="0"/>
          <w:sz w:val="24"/>
          <w:szCs w:val="20"/>
          <w:lang w:eastAsia="it-IT"/>
          <w14:ligatures w14:val="none"/>
        </w:rPr>
        <w:t xml:space="preserve"> appartenete a Cristo, allora siete discendenza di Abramo, eredi secondo la promessa. (Gal</w:t>
      </w:r>
      <w:r>
        <w:rPr>
          <w:rFonts w:ascii="Arial" w:eastAsia="Times New Roman" w:hAnsi="Arial" w:cs="Times New Roman"/>
          <w:i/>
          <w:iCs/>
          <w:kern w:val="0"/>
          <w:sz w:val="24"/>
          <w:szCs w:val="20"/>
          <w:lang w:eastAsia="it-IT"/>
          <w14:ligatures w14:val="none"/>
        </w:rPr>
        <w:t xml:space="preserve"> </w:t>
      </w:r>
      <w:r w:rsidR="00987FAF" w:rsidRPr="00987FAF">
        <w:rPr>
          <w:rFonts w:ascii="Arial" w:eastAsia="Times New Roman" w:hAnsi="Arial" w:cs="Times New Roman"/>
          <w:i/>
          <w:iCs/>
          <w:kern w:val="0"/>
          <w:sz w:val="24"/>
          <w:szCs w:val="20"/>
          <w:lang w:eastAsia="it-IT"/>
          <w14:ligatures w14:val="none"/>
        </w:rPr>
        <w:t>3,1-29).</w:t>
      </w:r>
    </w:p>
    <w:p w14:paraId="4CC54CC0" w14:textId="49B091EC"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fondamento della fede in Cristo, della giustificazione, Paolo vuole che i Galati lo traggano dalla visibilità della sua vita, della sua storia.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la sua vita trasformata da Cristo il vero suo insegnamento. Attraverso la sua vita i Galati è come se avessero visto Cristo Gesù con gli occhi della carne.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visibilità di Paolo è visibilità di Cristo. </w:t>
      </w:r>
    </w:p>
    <w:p w14:paraId="25745BE2" w14:textId="1CEA4F70" w:rsidR="00987FAF" w:rsidRPr="00987FAF" w:rsidRDefault="00F84AA3"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Fratelli</w:t>
      </w:r>
      <w:r w:rsidR="00987FAF" w:rsidRPr="00987FAF">
        <w:rPr>
          <w:rFonts w:ascii="Arial" w:eastAsia="Times New Roman" w:hAnsi="Arial" w:cs="Times New Roman"/>
          <w:i/>
          <w:iCs/>
          <w:kern w:val="0"/>
          <w:sz w:val="24"/>
          <w:szCs w:val="20"/>
          <w:lang w:eastAsia="it-IT"/>
          <w14:ligatures w14:val="none"/>
        </w:rPr>
        <w:t xml:space="preserve">, se uno viene sorpreso in qualche colpa, voi, che avete lo Spirito, correggetelo con spirito di dolcezza. E tu vigila su te stesso, per non essere tentato anche tu. </w:t>
      </w:r>
      <w:r w:rsidRPr="00987FAF">
        <w:rPr>
          <w:rFonts w:ascii="Arial" w:eastAsia="Times New Roman" w:hAnsi="Arial" w:cs="Times New Roman"/>
          <w:i/>
          <w:iCs/>
          <w:kern w:val="0"/>
          <w:sz w:val="24"/>
          <w:szCs w:val="20"/>
          <w:lang w:eastAsia="it-IT"/>
          <w14:ligatures w14:val="none"/>
        </w:rPr>
        <w:t>Portate</w:t>
      </w:r>
      <w:r w:rsidR="00987FAF" w:rsidRPr="00987FAF">
        <w:rPr>
          <w:rFonts w:ascii="Arial" w:eastAsia="Times New Roman" w:hAnsi="Arial" w:cs="Times New Roman"/>
          <w:i/>
          <w:iCs/>
          <w:kern w:val="0"/>
          <w:sz w:val="24"/>
          <w:szCs w:val="20"/>
          <w:lang w:eastAsia="it-IT"/>
          <w14:ligatures w14:val="none"/>
        </w:rPr>
        <w:t xml:space="preserve"> i pesi gli uni degli altri: così adempirete la legge di Cristo. </w:t>
      </w:r>
      <w:r w:rsidRPr="00987FAF">
        <w:rPr>
          <w:rFonts w:ascii="Arial" w:eastAsia="Times New Roman" w:hAnsi="Arial" w:cs="Times New Roman"/>
          <w:i/>
          <w:iCs/>
          <w:kern w:val="0"/>
          <w:sz w:val="24"/>
          <w:szCs w:val="20"/>
          <w:lang w:eastAsia="it-IT"/>
          <w14:ligatures w14:val="none"/>
        </w:rPr>
        <w:t>Se</w:t>
      </w:r>
      <w:r w:rsidR="00987FAF" w:rsidRPr="00987FAF">
        <w:rPr>
          <w:rFonts w:ascii="Arial" w:eastAsia="Times New Roman" w:hAnsi="Arial" w:cs="Times New Roman"/>
          <w:i/>
          <w:iCs/>
          <w:kern w:val="0"/>
          <w:sz w:val="24"/>
          <w:szCs w:val="20"/>
          <w:lang w:eastAsia="it-IT"/>
          <w14:ligatures w14:val="none"/>
        </w:rPr>
        <w:t xml:space="preserve"> infatti uno pensa di essere qualcosa, mentre non è nulla, inganna se stesso. </w:t>
      </w:r>
      <w:r w:rsidRPr="00987FAF">
        <w:rPr>
          <w:rFonts w:ascii="Arial" w:eastAsia="Times New Roman" w:hAnsi="Arial" w:cs="Times New Roman"/>
          <w:i/>
          <w:iCs/>
          <w:kern w:val="0"/>
          <w:sz w:val="24"/>
          <w:szCs w:val="20"/>
          <w:lang w:eastAsia="it-IT"/>
          <w14:ligatures w14:val="none"/>
        </w:rPr>
        <w:t>Ciascuno</w:t>
      </w:r>
      <w:r w:rsidR="00987FAF" w:rsidRPr="00987FAF">
        <w:rPr>
          <w:rFonts w:ascii="Arial" w:eastAsia="Times New Roman" w:hAnsi="Arial" w:cs="Times New Roman"/>
          <w:i/>
          <w:iCs/>
          <w:kern w:val="0"/>
          <w:sz w:val="24"/>
          <w:szCs w:val="20"/>
          <w:lang w:eastAsia="it-IT"/>
          <w14:ligatures w14:val="none"/>
        </w:rPr>
        <w:t xml:space="preserve"> esamini invece la propria condotta e allora troverà motivo di vanto solo in se stesso e non in rapporto agli altri. </w:t>
      </w:r>
      <w:r w:rsidRPr="00987FAF">
        <w:rPr>
          <w:rFonts w:ascii="Arial" w:eastAsia="Times New Roman" w:hAnsi="Arial" w:cs="Times New Roman"/>
          <w:i/>
          <w:iCs/>
          <w:kern w:val="0"/>
          <w:sz w:val="24"/>
          <w:szCs w:val="20"/>
          <w:lang w:eastAsia="it-IT"/>
          <w14:ligatures w14:val="none"/>
        </w:rPr>
        <w:t>Ciascuno</w:t>
      </w:r>
      <w:r w:rsidR="00987FAF" w:rsidRPr="00987FAF">
        <w:rPr>
          <w:rFonts w:ascii="Arial" w:eastAsia="Times New Roman" w:hAnsi="Arial" w:cs="Times New Roman"/>
          <w:i/>
          <w:iCs/>
          <w:kern w:val="0"/>
          <w:sz w:val="24"/>
          <w:szCs w:val="20"/>
          <w:lang w:eastAsia="it-IT"/>
          <w14:ligatures w14:val="none"/>
        </w:rPr>
        <w:t xml:space="preserve"> infatti porterà il proprio fardello.</w:t>
      </w:r>
    </w:p>
    <w:p w14:paraId="7BF5B2BE" w14:textId="13A0EE32" w:rsidR="00987FAF" w:rsidRPr="00987FAF" w:rsidRDefault="00F84AA3"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Chi</w:t>
      </w:r>
      <w:r w:rsidR="00987FAF" w:rsidRPr="00987FAF">
        <w:rPr>
          <w:rFonts w:ascii="Arial" w:eastAsia="Times New Roman" w:hAnsi="Arial" w:cs="Times New Roman"/>
          <w:i/>
          <w:iCs/>
          <w:kern w:val="0"/>
          <w:sz w:val="24"/>
          <w:szCs w:val="20"/>
          <w:lang w:eastAsia="it-IT"/>
          <w14:ligatures w14:val="none"/>
        </w:rPr>
        <w:t xml:space="preserve"> viene istruito nella Parola, condivida tutti i suoi beni con chi lo istruisce. </w:t>
      </w:r>
      <w:r w:rsidRPr="00987FAF">
        <w:rPr>
          <w:rFonts w:ascii="Arial" w:eastAsia="Times New Roman" w:hAnsi="Arial" w:cs="Times New Roman"/>
          <w:i/>
          <w:iCs/>
          <w:kern w:val="0"/>
          <w:sz w:val="24"/>
          <w:szCs w:val="20"/>
          <w:lang w:eastAsia="it-IT"/>
          <w14:ligatures w14:val="none"/>
        </w:rPr>
        <w:t>Non</w:t>
      </w:r>
      <w:r w:rsidR="00987FAF" w:rsidRPr="00987FAF">
        <w:rPr>
          <w:rFonts w:ascii="Arial" w:eastAsia="Times New Roman" w:hAnsi="Arial" w:cs="Times New Roman"/>
          <w:i/>
          <w:iCs/>
          <w:kern w:val="0"/>
          <w:sz w:val="24"/>
          <w:szCs w:val="20"/>
          <w:lang w:eastAsia="it-IT"/>
          <w14:ligatures w14:val="none"/>
        </w:rPr>
        <w:t xml:space="preserve"> fatevi illusioni: Dio non si lascia ingannare. Ciascuno raccoglierà quello che avrà seminato. </w:t>
      </w:r>
      <w:r w:rsidRPr="00987FAF">
        <w:rPr>
          <w:rFonts w:ascii="Arial" w:eastAsia="Times New Roman" w:hAnsi="Arial" w:cs="Times New Roman"/>
          <w:i/>
          <w:iCs/>
          <w:kern w:val="0"/>
          <w:sz w:val="24"/>
          <w:szCs w:val="20"/>
          <w:lang w:eastAsia="it-IT"/>
          <w14:ligatures w14:val="none"/>
        </w:rPr>
        <w:t>Chi</w:t>
      </w:r>
      <w:r w:rsidR="00987FAF" w:rsidRPr="00987FAF">
        <w:rPr>
          <w:rFonts w:ascii="Arial" w:eastAsia="Times New Roman" w:hAnsi="Arial" w:cs="Times New Roman"/>
          <w:i/>
          <w:iCs/>
          <w:kern w:val="0"/>
          <w:sz w:val="24"/>
          <w:szCs w:val="20"/>
          <w:lang w:eastAsia="it-IT"/>
          <w14:ligatures w14:val="none"/>
        </w:rPr>
        <w:t xml:space="preserve"> semina nella sua carne, dalla carne raccoglierà corruzione; chi semina nello Spirito, dallo Spirito raccoglierà vita eterna. </w:t>
      </w:r>
      <w:r w:rsidRPr="00987FAF">
        <w:rPr>
          <w:rFonts w:ascii="Arial" w:eastAsia="Times New Roman" w:hAnsi="Arial" w:cs="Times New Roman"/>
          <w:i/>
          <w:iCs/>
          <w:kern w:val="0"/>
          <w:sz w:val="24"/>
          <w:szCs w:val="20"/>
          <w:lang w:eastAsia="it-IT"/>
          <w14:ligatures w14:val="none"/>
        </w:rPr>
        <w:t>E</w:t>
      </w:r>
      <w:r w:rsidR="00987FAF" w:rsidRPr="00987FAF">
        <w:rPr>
          <w:rFonts w:ascii="Arial" w:eastAsia="Times New Roman" w:hAnsi="Arial" w:cs="Times New Roman"/>
          <w:i/>
          <w:iCs/>
          <w:kern w:val="0"/>
          <w:sz w:val="24"/>
          <w:szCs w:val="20"/>
          <w:lang w:eastAsia="it-IT"/>
          <w14:ligatures w14:val="none"/>
        </w:rPr>
        <w:t xml:space="preserve"> non stanchiamoci di fare il bene; se infatti non desistiamo, a suo tempo mieteremo. </w:t>
      </w:r>
      <w:r w:rsidRPr="00987FAF">
        <w:rPr>
          <w:rFonts w:ascii="Arial" w:eastAsia="Times New Roman" w:hAnsi="Arial" w:cs="Times New Roman"/>
          <w:i/>
          <w:iCs/>
          <w:kern w:val="0"/>
          <w:sz w:val="24"/>
          <w:szCs w:val="20"/>
          <w:lang w:eastAsia="it-IT"/>
          <w14:ligatures w14:val="none"/>
        </w:rPr>
        <w:t>Poiché</w:t>
      </w:r>
      <w:r w:rsidR="00987FAF" w:rsidRPr="00987FAF">
        <w:rPr>
          <w:rFonts w:ascii="Arial" w:eastAsia="Times New Roman" w:hAnsi="Arial" w:cs="Times New Roman"/>
          <w:i/>
          <w:iCs/>
          <w:kern w:val="0"/>
          <w:sz w:val="24"/>
          <w:szCs w:val="20"/>
          <w:lang w:eastAsia="it-IT"/>
          <w14:ligatures w14:val="none"/>
        </w:rPr>
        <w:t xml:space="preserve"> dunque ne abbiamo l’occasione, operiamo il bene verso tutti, soprattutto verso i fratelli nella fede.</w:t>
      </w:r>
    </w:p>
    <w:p w14:paraId="0CBE67B4" w14:textId="4E89EF35" w:rsidR="00987FAF" w:rsidRPr="00987FAF" w:rsidRDefault="00F84AA3" w:rsidP="00987FAF">
      <w:pPr>
        <w:spacing w:after="120" w:line="240" w:lineRule="auto"/>
        <w:jc w:val="both"/>
        <w:rPr>
          <w:rFonts w:ascii="Arial" w:eastAsia="Times New Roman" w:hAnsi="Arial" w:cs="Times New Roman"/>
          <w:i/>
          <w:iCs/>
          <w:kern w:val="0"/>
          <w:sz w:val="24"/>
          <w:szCs w:val="20"/>
          <w:lang w:eastAsia="it-IT"/>
          <w14:ligatures w14:val="none"/>
        </w:rPr>
      </w:pPr>
      <w:r w:rsidRPr="00987FAF">
        <w:rPr>
          <w:rFonts w:ascii="Arial" w:eastAsia="Times New Roman" w:hAnsi="Arial" w:cs="Times New Roman"/>
          <w:i/>
          <w:iCs/>
          <w:kern w:val="0"/>
          <w:sz w:val="24"/>
          <w:szCs w:val="20"/>
          <w:lang w:eastAsia="it-IT"/>
          <w14:ligatures w14:val="none"/>
        </w:rPr>
        <w:t>Vedete</w:t>
      </w:r>
      <w:r w:rsidR="00987FAF" w:rsidRPr="00987FAF">
        <w:rPr>
          <w:rFonts w:ascii="Arial" w:eastAsia="Times New Roman" w:hAnsi="Arial" w:cs="Times New Roman"/>
          <w:i/>
          <w:iCs/>
          <w:kern w:val="0"/>
          <w:sz w:val="24"/>
          <w:szCs w:val="20"/>
          <w:lang w:eastAsia="it-IT"/>
          <w14:ligatures w14:val="none"/>
        </w:rPr>
        <w:t xml:space="preserve"> con che grossi caratteri vi scrivo, di mia mano. </w:t>
      </w:r>
      <w:r w:rsidRPr="00987FAF">
        <w:rPr>
          <w:rFonts w:ascii="Arial" w:eastAsia="Times New Roman" w:hAnsi="Arial" w:cs="Times New Roman"/>
          <w:i/>
          <w:iCs/>
          <w:kern w:val="0"/>
          <w:sz w:val="24"/>
          <w:szCs w:val="20"/>
          <w:lang w:eastAsia="it-IT"/>
          <w14:ligatures w14:val="none"/>
        </w:rPr>
        <w:t>Quelli</w:t>
      </w:r>
      <w:r w:rsidR="00987FAF" w:rsidRPr="00987FAF">
        <w:rPr>
          <w:rFonts w:ascii="Arial" w:eastAsia="Times New Roman" w:hAnsi="Arial" w:cs="Times New Roman"/>
          <w:i/>
          <w:iCs/>
          <w:kern w:val="0"/>
          <w:sz w:val="24"/>
          <w:szCs w:val="20"/>
          <w:lang w:eastAsia="it-IT"/>
          <w14:ligatures w14:val="none"/>
        </w:rPr>
        <w:t xml:space="preserve"> che vogliono fare bella figura nella carne, vi costringono a farvi circoncidere, solo per non essere perseguitati a causa della croce di Cristo. </w:t>
      </w:r>
      <w:r w:rsidRPr="00987FAF">
        <w:rPr>
          <w:rFonts w:ascii="Arial" w:eastAsia="Times New Roman" w:hAnsi="Arial" w:cs="Times New Roman"/>
          <w:i/>
          <w:iCs/>
          <w:kern w:val="0"/>
          <w:sz w:val="24"/>
          <w:szCs w:val="20"/>
          <w:lang w:eastAsia="it-IT"/>
          <w14:ligatures w14:val="none"/>
        </w:rPr>
        <w:t>Infatti</w:t>
      </w:r>
      <w:r w:rsidR="00987FAF" w:rsidRPr="00987FAF">
        <w:rPr>
          <w:rFonts w:ascii="Arial" w:eastAsia="Times New Roman" w:hAnsi="Arial" w:cs="Times New Roman"/>
          <w:i/>
          <w:iCs/>
          <w:kern w:val="0"/>
          <w:sz w:val="24"/>
          <w:szCs w:val="20"/>
          <w:lang w:eastAsia="it-IT"/>
          <w14:ligatures w14:val="none"/>
        </w:rPr>
        <w:t xml:space="preserve"> neanche gli stessi circoncisi osservano la Legge, ma vogliono la vostra circoncisione per trarre vanto dalla vostra carne. </w:t>
      </w:r>
      <w:r w:rsidRPr="00987FAF">
        <w:rPr>
          <w:rFonts w:ascii="Arial" w:eastAsia="Times New Roman" w:hAnsi="Arial" w:cs="Times New Roman"/>
          <w:i/>
          <w:iCs/>
          <w:kern w:val="0"/>
          <w:sz w:val="24"/>
          <w:szCs w:val="20"/>
          <w:lang w:eastAsia="it-IT"/>
          <w14:ligatures w14:val="none"/>
        </w:rPr>
        <w:t>Quanto</w:t>
      </w:r>
      <w:r w:rsidR="00987FAF" w:rsidRPr="00987FAF">
        <w:rPr>
          <w:rFonts w:ascii="Arial" w:eastAsia="Times New Roman" w:hAnsi="Arial" w:cs="Times New Roman"/>
          <w:i/>
          <w:iCs/>
          <w:kern w:val="0"/>
          <w:sz w:val="24"/>
          <w:szCs w:val="20"/>
          <w:lang w:eastAsia="it-IT"/>
          <w14:ligatures w14:val="none"/>
        </w:rPr>
        <w:t xml:space="preserve"> a me invece non ci sia altro vanto che nella croce del Signore nostro Gesù Cristo, per mezzo della quale il mondo per me è stato crocifisso, come io per il mondo. </w:t>
      </w:r>
      <w:r w:rsidRPr="00987FAF">
        <w:rPr>
          <w:rFonts w:ascii="Arial" w:eastAsia="Times New Roman" w:hAnsi="Arial" w:cs="Times New Roman"/>
          <w:i/>
          <w:iCs/>
          <w:kern w:val="0"/>
          <w:sz w:val="24"/>
          <w:szCs w:val="20"/>
          <w:lang w:eastAsia="it-IT"/>
          <w14:ligatures w14:val="none"/>
        </w:rPr>
        <w:t>Non</w:t>
      </w:r>
      <w:r w:rsidR="00987FAF" w:rsidRPr="00987FAF">
        <w:rPr>
          <w:rFonts w:ascii="Arial" w:eastAsia="Times New Roman" w:hAnsi="Arial" w:cs="Times New Roman"/>
          <w:i/>
          <w:iCs/>
          <w:kern w:val="0"/>
          <w:sz w:val="24"/>
          <w:szCs w:val="20"/>
          <w:lang w:eastAsia="it-IT"/>
          <w14:ligatures w14:val="none"/>
        </w:rPr>
        <w:t xml:space="preserve"> è infatti la circoncisione che conta, né la non circoncisione, ma l’essere nuova creatura. E su quanti seguiranno questa norma sia pace e misericordia, come su tutto l’Israele di Dio.</w:t>
      </w:r>
      <w:r w:rsidR="00987FAF">
        <w:rPr>
          <w:rFonts w:ascii="Arial" w:eastAsia="Times New Roman" w:hAnsi="Arial" w:cs="Times New Roman"/>
          <w:i/>
          <w:iCs/>
          <w:kern w:val="0"/>
          <w:sz w:val="24"/>
          <w:szCs w:val="20"/>
          <w:lang w:eastAsia="it-IT"/>
          <w14:ligatures w14:val="none"/>
        </w:rPr>
        <w:t xml:space="preserve"> </w:t>
      </w:r>
      <w:r w:rsidR="00987FAF" w:rsidRPr="00987FAF">
        <w:rPr>
          <w:rFonts w:ascii="Arial" w:eastAsia="Times New Roman" w:hAnsi="Arial" w:cs="Times New Roman"/>
          <w:i/>
          <w:iCs/>
          <w:kern w:val="0"/>
          <w:sz w:val="24"/>
          <w:szCs w:val="20"/>
          <w:lang w:eastAsia="it-IT"/>
          <w14:ligatures w14:val="none"/>
        </w:rPr>
        <w:t>D’ora innanzi nessuno mi procuri fastidi: io porto le stigmate di Gesù sul mio corpo.</w:t>
      </w:r>
      <w:r w:rsidR="00987FAF">
        <w:rPr>
          <w:rFonts w:ascii="Arial" w:eastAsia="Times New Roman" w:hAnsi="Arial" w:cs="Times New Roman"/>
          <w:i/>
          <w:iCs/>
          <w:kern w:val="0"/>
          <w:sz w:val="24"/>
          <w:szCs w:val="20"/>
          <w:lang w:eastAsia="it-IT"/>
          <w14:ligatures w14:val="none"/>
        </w:rPr>
        <w:t xml:space="preserve"> </w:t>
      </w:r>
      <w:r w:rsidR="00987FAF" w:rsidRPr="00987FAF">
        <w:rPr>
          <w:rFonts w:ascii="Arial" w:eastAsia="Times New Roman" w:hAnsi="Arial" w:cs="Times New Roman"/>
          <w:i/>
          <w:iCs/>
          <w:kern w:val="0"/>
          <w:sz w:val="24"/>
          <w:szCs w:val="20"/>
          <w:lang w:eastAsia="it-IT"/>
          <w14:ligatures w14:val="none"/>
        </w:rPr>
        <w:t>La grazia del Signore nostro Gesù Cristo sia con il vostro spirito, fratelli. Amen. (Gal 6,1-18).</w:t>
      </w:r>
    </w:p>
    <w:p w14:paraId="02E2940B" w14:textId="19F04529"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verità dell’insegnamento dell’Apostolo è la sua visibilità. Lui può insegnare solo ciò che è nella sua visibilità quotidiana.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Quanto non è visibile neanche si può insegnare. Non lo si può insegnare perché non è storia, vita, fatto, evento, avvenimento.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verità va applicata ad ogni cristiano, all’intera Chiesa.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verità del cristiano è ciò che è il suo corpo.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corpo è storia. La storia è evento. L’evento è fatto quotidiano. Eventi sono anche le più piccole cose della nostra giornata.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Attraverso queste piccolissime cose noi insegniamo, perché è attraverso di esse che noi ci manifestiamo.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camminando sulle acque, attesta la </w:t>
      </w:r>
      <w:r w:rsidRPr="00101231">
        <w:rPr>
          <w:rFonts w:ascii="Arial" w:eastAsia="Times New Roman" w:hAnsi="Arial" w:cs="Times New Roman"/>
          <w:kern w:val="0"/>
          <w:sz w:val="24"/>
          <w:szCs w:val="20"/>
          <w:lang w:eastAsia="it-IT"/>
          <w14:ligatures w14:val="none"/>
        </w:rPr>
        <w:lastRenderedPageBreak/>
        <w:t xml:space="preserve">presenza di Dio nella sua vita.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è più che l’arca di Noè. È più che Mosè. È più che ogni altro profeta.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è più di ogni altro uomo. Egli possiede un corpo così leggero perché privo di ogni peccato che può anche camminare sulle acque allo stesso modo di una leggerissima piuma.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la sua verità. Questa verità oggi mostra ai suoi discepoli. Mentre noi tutti ci lasciamo immergere nelle acque del male e del peccato, mentre noi anche se siamo nella barca, a fatica riusciamo ad andare avanti, Gesù a motivo della sua leggerezza cammina sopra le acque. Le acque del male neanche lo sfiorano. Questa la sua santità. Questa la sua storia. Questo l’evento che lo caratterizza.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Sul modo di insegnare di Gesù è giusto che tutti noi vi riflettiamo, al fine di imitarlo. Il suo modo è il  solo vero, il solo efficace, il solo che produce frutti. </w:t>
      </w:r>
    </w:p>
    <w:p w14:paraId="49561202"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21</w:t>
      </w:r>
      <w:r w:rsidRPr="00101231">
        <w:rPr>
          <w:rFonts w:ascii="Arial" w:eastAsia="Times New Roman" w:hAnsi="Arial" w:cs="Times New Roman"/>
          <w:b/>
          <w:kern w:val="0"/>
          <w:sz w:val="24"/>
          <w:szCs w:val="20"/>
          <w:lang w:eastAsia="it-IT"/>
          <w14:ligatures w14:val="none"/>
        </w:rPr>
        <w:t>Allora vollero prenderlo sulla barca, e subito la barca toccò la riva alla quale erano diretti.</w:t>
      </w:r>
    </w:p>
    <w:p w14:paraId="70F46EF8" w14:textId="6F9A0D6F"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Una volta che loro si sono rassicurati, vogliono prendere Gesù sulla barca.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Sono loro che chiedono a Gesù di salire sulla loro barca. Sono loro che lo invitano. Loro già sanno che dove c’è Gesù regna la sicurezza, la serenità.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Loro lo prendono sulla barca e la barca subito tocca la riva alla quale erano diretti.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Possiamo dire che la leggerezza di Gesù che è leggerezza di santità, di carità, di verità, ha tanta forza da trascinare in alto la stessa barca con tutti i discepoli in essa, sfidando e vincendo tutti i venti contrari.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Questa verità vale anche per ogni discepolo di Gesù. Se lui diventa leggero con la sua santità potrà elevare in alto un’intera comunità, l’intera Chiesa.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è la leggerezza dei Santi. Quando un Santo appare nella storia della Chiesa, questa viene elevata, innalzata, trascinata in alto e in un istante mostra al mondo intero la bellezza della santità di Cristo.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Chiesa cammina con la leggerezza della santità di Cristo Gesù che diviene leggerezza del discepolo.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Anche questa è una verità che dovremmo scrivere nel cuore con inchiostro indelebile. Nessuno potrà mai ignorare questa verità, altrimenti si rende pesante la Chiesa con il rischio di farla affondare nel mare di peccato di questo mondo.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Chi ignora questa verità mostra al mondo la pesantezza dei suoi vizi e dei suoi peccati, contraddicendo la bellezza della leggerezza della santità di Gesù Signore. </w:t>
      </w:r>
    </w:p>
    <w:p w14:paraId="2301CB11" w14:textId="6D14ADC0" w:rsidR="00101231" w:rsidRPr="00101231" w:rsidRDefault="00A600CB" w:rsidP="00183767">
      <w:pPr>
        <w:pStyle w:val="Titolo3"/>
      </w:pPr>
      <w:bookmarkStart w:id="37" w:name="_Toc229743644"/>
      <w:bookmarkStart w:id="38" w:name="_Toc234078236"/>
      <w:bookmarkStart w:id="39" w:name="_Toc62149818"/>
      <w:r w:rsidRPr="00101231">
        <w:t>IL PANE DEL CIELO</w:t>
      </w:r>
      <w:bookmarkEnd w:id="37"/>
      <w:bookmarkEnd w:id="38"/>
      <w:bookmarkEnd w:id="39"/>
    </w:p>
    <w:p w14:paraId="79288921"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22</w:t>
      </w:r>
      <w:r w:rsidRPr="00101231">
        <w:rPr>
          <w:rFonts w:ascii="Arial" w:eastAsia="Times New Roman" w:hAnsi="Arial" w:cs="Times New Roman"/>
          <w:b/>
          <w:kern w:val="0"/>
          <w:sz w:val="24"/>
          <w:szCs w:val="20"/>
          <w:lang w:eastAsia="it-IT"/>
          <w14:ligatures w14:val="none"/>
        </w:rPr>
        <w:t xml:space="preserve">Il giorno dopo, la folla, rimasta dall’altra parte del mare, vide che c’era soltanto una barca e che Gesù non era salito con i suoi discepoli sulla barca, ma i suoi discepoli erano partiti da soli. </w:t>
      </w:r>
    </w:p>
    <w:p w14:paraId="2FBD0CF2" w14:textId="40F9F365"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folla sembra assente dalla vita di Gesù e dei suoi discepoli.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Invece vede tutto, nota tutto, osserva tutto, comprende tutto, dice tutto.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Questo vale anche per la Chiesa e per i suoi ministri.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Sembra che il popolo si disinteressi della Chiesa e dei suoi ministri. Invece li scruta, li valuta, li pesa, li osserva, li giudica, li condanna, li deride, li abbandona, li esalta, li vende, li compra.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Niente sfugge alla folla di tutto ciò che avviene nella Chiesa.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folla nota che c’è una sola barca. Sa che Gesù non è partito con i discepoli. Ha visto che i suoi discepoli erano partiti da soli.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Tutto è classificato, schedato, archiviato. Così va la storia. Solo gli uomini di Chiesa pensano di essere inosservati o non visti. Invece tutto si vede e tutto si sente. Tutto si ascolta e tutto si riferisce.</w:t>
      </w:r>
    </w:p>
    <w:p w14:paraId="02A66620"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lastRenderedPageBreak/>
        <w:t>23</w:t>
      </w:r>
      <w:r w:rsidRPr="00101231">
        <w:rPr>
          <w:rFonts w:ascii="Arial" w:eastAsia="Times New Roman" w:hAnsi="Arial" w:cs="Times New Roman"/>
          <w:b/>
          <w:kern w:val="0"/>
          <w:sz w:val="24"/>
          <w:szCs w:val="20"/>
          <w:lang w:eastAsia="it-IT"/>
          <w14:ligatures w14:val="none"/>
        </w:rPr>
        <w:t xml:space="preserve">Altre barche erano giunte da Tiberìade, vicino al luogo dove avevano mangiato il pane, dopo che il Signore aveva reso grazie. </w:t>
      </w:r>
    </w:p>
    <w:p w14:paraId="1A395E8F" w14:textId="01E0B19B"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solo sul luogo dove Cristo aveva operato si conosceva la verità.</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verità di Cristo, la sua storia si conosceva anche altrove, in Tiberiade.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Da questa città partono delle barche e approdano vicino al luogo dove Gesù aveva moltiplicato il pane.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Viene qui riferito con esattezza di particolari che loro avevano mangiato il pane dopo che il Signore aveva reso grazie.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Non era stato un fatto puramente e semplicemente naturale. Era stato un fatto prodigioso. Gesù aveva compiuto un vero miracolo.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folla ha un cuore, un’anima, uno spirito. Vede, discerne, distingue, esamina, deduce, giunge alla conoscenza della verità.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Noi sovente pensiamo che la folla sia incapace di vero discernimento. Pensiamo di poterla ingannare.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folla non si inganna. La folla non inganna. Quello che vede, dice.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folla ti vede, ti squadra, ti inquadra, ti colloca, ti definisce.</w:t>
      </w:r>
    </w:p>
    <w:p w14:paraId="25ED5630"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24</w:t>
      </w:r>
      <w:r w:rsidRPr="00101231">
        <w:rPr>
          <w:rFonts w:ascii="Arial" w:eastAsia="Times New Roman" w:hAnsi="Arial" w:cs="Times New Roman"/>
          <w:b/>
          <w:kern w:val="0"/>
          <w:sz w:val="24"/>
          <w:szCs w:val="20"/>
          <w:lang w:eastAsia="it-IT"/>
          <w14:ligatures w14:val="none"/>
        </w:rPr>
        <w:t xml:space="preserve">Quando dunque la folla vide che Gesù non era più là e nemmeno i suoi discepoli, salì sulle barche e si diresse alla volta di Cafàrnao alla ricerca di Gesù. </w:t>
      </w:r>
    </w:p>
    <w:p w14:paraId="58A07051" w14:textId="5A46A974"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folla è anche capace di decisione.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Quando essa vede che Gesù non è più in quel luogo e che neanche i suoi discepoli erano là, sale sulle barche e si dirige alla volta di Cafàrnao alla ricerca di Gesù.</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folla cerca Gesù. Gesù vuole trovare. Dove è Gesù là vuole essere anche la folla. Essa non si arrende. Non si dona per vinta. Il miracolo è stato grande, grandissimo. Quel segno ha colpito tutti.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dirà loro subito qual è il motivo che li spinge a cercarlo.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È su questo vero motivo che sovente si può e si deve discernere la verità di una ricerca.  Questo discernimento Gesù ci aiuterà a farlo con perfetta verità. </w:t>
      </w:r>
    </w:p>
    <w:p w14:paraId="1E01BE33"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25</w:t>
      </w:r>
      <w:r w:rsidRPr="00101231">
        <w:rPr>
          <w:rFonts w:ascii="Arial" w:eastAsia="Times New Roman" w:hAnsi="Arial" w:cs="Times New Roman"/>
          <w:b/>
          <w:kern w:val="0"/>
          <w:sz w:val="24"/>
          <w:szCs w:val="20"/>
          <w:lang w:eastAsia="it-IT"/>
          <w14:ligatures w14:val="none"/>
        </w:rPr>
        <w:t>Lo trovarono di là dal mare e gli dissero: «Rabbì, quando sei venuto qua?».</w:t>
      </w:r>
    </w:p>
    <w:p w14:paraId="31F0FA80" w14:textId="1A1644A0"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folla trova Gesù di là dal mare.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Lo trova e gli chiede: </w:t>
      </w:r>
      <w:r w:rsidRPr="00101231">
        <w:rPr>
          <w:rFonts w:ascii="Arial" w:eastAsia="Times New Roman" w:hAnsi="Arial" w:cs="Times New Roman"/>
          <w:i/>
          <w:kern w:val="0"/>
          <w:sz w:val="24"/>
          <w:szCs w:val="20"/>
          <w:lang w:eastAsia="it-IT"/>
          <w14:ligatures w14:val="none"/>
        </w:rPr>
        <w:t>“Rabbì, quando sei venuto qua?”</w:t>
      </w:r>
      <w:r w:rsidRPr="00101231">
        <w:rPr>
          <w:rFonts w:ascii="Arial" w:eastAsia="Times New Roman" w:hAnsi="Arial" w:cs="Times New Roman"/>
          <w:kern w:val="0"/>
          <w:sz w:val="24"/>
          <w:szCs w:val="20"/>
          <w:lang w:eastAsia="it-IT"/>
          <w14:ligatures w14:val="none"/>
        </w:rPr>
        <w:t xml:space="preserv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domanda nasce dalla storia: Gesù era rimasto solo sul monte. I discepoli erano partiti da soli alla volta di Cafarnao.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prima era sul monte ed ora è in Cafàrnao.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Come può essere in Cafàrnao se è stato prima sul monte?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folla evidentemente non sa nulla del suo camminare sulle acque.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Questo secondo miracolo lo ignora proprio.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Ignorando il miracolo, non può che chiedere. In quanto a tempo mai avrebbe potuto trovarsi a Cafàrnao. </w:t>
      </w:r>
    </w:p>
    <w:p w14:paraId="04C6D253"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26</w:t>
      </w:r>
      <w:r w:rsidRPr="00101231">
        <w:rPr>
          <w:rFonts w:ascii="Arial" w:eastAsia="Times New Roman" w:hAnsi="Arial" w:cs="Times New Roman"/>
          <w:b/>
          <w:kern w:val="0"/>
          <w:sz w:val="24"/>
          <w:szCs w:val="20"/>
          <w:lang w:eastAsia="it-IT"/>
          <w14:ligatures w14:val="none"/>
        </w:rPr>
        <w:t xml:space="preserve">Gesù rispose loro: «In verità, in verità io vi dico: voi mi cercate non perché avete visto dei segni, ma perché avete mangiato di quei pani e vi siete saziati. </w:t>
      </w:r>
    </w:p>
    <w:p w14:paraId="6385734E" w14:textId="2F393224"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ora svela il motivo della loro ricerca.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Non risponde alla loro domanda. Non dice perché e come Lui è in Cafàrnao. Dice invece perché loro sono in Cafàrnao, perché loro lo cercano.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Non lo cercano perché hanno visto dei segni.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Se lo cercassero a motivo del segno, lo cercherebbero per un motivo preciso: per la fede in Lui Messaggero, Inviato, Messia di Dio, loro Salvatore.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 cercherebbero perché portatore di un messaggio da parte di Dio.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 cercherebbero per la loro salvezza eterna.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Invece lo cercano perché hanno mangiato e si sono saziati.</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questo il grande discernimento operato da Gesù sulla duplice ricerca: ricerca secondo la fede, ricerca per soddisfare un bisogno materiale, fisico, dell’</w:t>
      </w:r>
      <w:r w:rsidRPr="00101231">
        <w:rPr>
          <w:rFonts w:ascii="Arial" w:eastAsia="Times New Roman" w:hAnsi="Arial" w:cs="Times New Roman"/>
          <w:i/>
          <w:kern w:val="0"/>
          <w:sz w:val="24"/>
          <w:szCs w:val="20"/>
          <w:lang w:eastAsia="it-IT"/>
          <w14:ligatures w14:val="none"/>
        </w:rPr>
        <w:t xml:space="preserve">“uomo animale”, </w:t>
      </w:r>
      <w:r w:rsidRPr="00101231">
        <w:rPr>
          <w:rFonts w:ascii="Arial" w:eastAsia="Times New Roman" w:hAnsi="Arial" w:cs="Times New Roman"/>
          <w:kern w:val="0"/>
          <w:sz w:val="24"/>
          <w:szCs w:val="20"/>
          <w:lang w:eastAsia="it-IT"/>
          <w14:ligatures w14:val="none"/>
        </w:rPr>
        <w:t>non dell’</w:t>
      </w:r>
      <w:r w:rsidRPr="00101231">
        <w:rPr>
          <w:rFonts w:ascii="Arial" w:eastAsia="Times New Roman" w:hAnsi="Arial" w:cs="Times New Roman"/>
          <w:i/>
          <w:kern w:val="0"/>
          <w:sz w:val="24"/>
          <w:szCs w:val="20"/>
          <w:lang w:eastAsia="it-IT"/>
          <w14:ligatures w14:val="none"/>
        </w:rPr>
        <w:t xml:space="preserve">“uomo spirituale”. </w:t>
      </w:r>
      <w:r w:rsidR="00987FAF">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Loro non cercano Cristo Gesù per entrare nella vera salvezza. Lo ricercano invece perché sanno di potersi sfamare oggi e sempre.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lastRenderedPageBreak/>
        <w:t xml:space="preserve">Questo discernimento serve ad ogni discepolo di Gesù per scoprire la verità della sua ricerca di Cristo Gesù, del suo stesso cammino nella fede.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Lo stesso discernimento ci aiuta a comprendere la verità di una pietà popolare.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la ricerca di Dio e dei suoi Santi è fatta per avere noi la vita eterna, allora la ricerca è vera, è secondo la fede.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invece si cerca Dio e i suoi Santi solo per ottenere qualche grazia per il tempo, allora questa ricerca va purificata.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purificazione di ogni ricerca di Dio deve essere sempre attuata.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facile smarrire il fine della vera ricerca di Dio ed il fine è sempre smarrito quando si perde di vista la vita eterna.</w:t>
      </w:r>
    </w:p>
    <w:p w14:paraId="11A561AA"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27</w:t>
      </w:r>
      <w:r w:rsidRPr="00101231">
        <w:rPr>
          <w:rFonts w:ascii="Arial" w:eastAsia="Times New Roman" w:hAnsi="Arial" w:cs="Times New Roman"/>
          <w:b/>
          <w:kern w:val="0"/>
          <w:sz w:val="24"/>
          <w:szCs w:val="20"/>
          <w:lang w:eastAsia="it-IT"/>
          <w14:ligatures w14:val="none"/>
        </w:rPr>
        <w:t xml:space="preserve">Datevi da fare non per il cibo che non dura, ma per il cibo che rimane per la vita eterna e che il Figlio dell’uomo vi darà. Perché su di lui il Padre, Dio, ha messo il suo sigillo». </w:t>
      </w:r>
    </w:p>
    <w:p w14:paraId="0A60EB01" w14:textId="717C3AD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È questa la verità che Gesù annunzia loro: cambiate fine alla vostra ricerca.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Finora siete venuti dietro di me per un cibo che non dura. Siete venuti dietro di me per una guarigione, per un pezzo di pane, per un qualsiasi altro miracolo per il vostro corpo. Morto il corpo, il miracolo svanisce.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Nessun miracolo fatto sul corpo dura. Ogni miracolo del corpo finisce.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Dovete cercare invece il pane, il cibo che rimane per la vita eterna, che è la vita eterna.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Questo cibo il Figlio dell’uomo ve lo può donare.</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 questo Egli è stato mandato: per darvi questo cibo che dura per la vita eterna.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Perché il Figlio dell’uomo vi potrà donare questo cibo?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Perché su di Lui il Padre, Dio, ha messo il suo sigillo.</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Mettere il sigillo è rendere autentica una cosa, uno scritto, un documento, una persona.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Anticamente venivano sigillati gli schiavi. Il sigillo era autenticazione. Dal sigillo si riconosceva il suo proprietario. Si sapeva a chi apparteneva la persona che lo portava.</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Ora il Padre, Dio, ha autenticato Gesù. Gesù è di Dio. Viene da Lui. Lui lo ha inviato. Gesù porta il sigillo del Padre. Il sigillo del Padre è lo Spirito Santo. </w:t>
      </w:r>
      <w:r w:rsidR="00987FAF">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Cantico dei Cantici contiene una frase sul sigillo che merita di essere letta e messa nel cuore. Ci aiuterà a comprendere la relazione d’amore tra Gesù e il Padre.</w:t>
      </w:r>
    </w:p>
    <w:p w14:paraId="274CB409" w14:textId="60BA2C1D"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Come vorrei che tu fossi mio fratello,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allattato al seno di mia madre!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Incontrandoti per strada ti potrei baciare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senza che altri mi disprezzi.</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Ti condurrei, ti introdurrei nella casa di mia madre;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tu mi inizieresti all’arte dell’amore.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Ti farei bere vino aromatico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succo del mio melograno.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La sua sinistra è sotto il mio capo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la sua destra mi abbraccia.</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Io vi scongiuro, figlie di Gerusalemme,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non destate, non scuotete dal sonno l’amore,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finché non lo desideri.</w:t>
      </w:r>
    </w:p>
    <w:p w14:paraId="7C591A59" w14:textId="5BFAB441"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Chi sta salendo dal deserto,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appoggiata al suo amato?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Sotto il melo ti ho svegliato;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là dove ti concepì tua madre,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là dove ti concepì colei che ti ha partorito.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Mettimi come sigillo sul tuo cuore,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come sigillo sul tuo braccio;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forte come la morte è l’amore,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tenace come il regno dei morti è la passione: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le sue vampe sono vampe di fuoco,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una fiamma divina!</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Le grandi acque non possono spegnere l’amore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né i fiumi travolgerlo.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Se uno desse tutte le ricchezze della sua casa</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in cambio dell’amore, non ne avrebbe che disprezzo.</w:t>
      </w:r>
    </w:p>
    <w:p w14:paraId="21F4BE4E" w14:textId="625A64F8" w:rsidR="00F84AA3"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Una sorella piccola abbiamo,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ancora non ha seni.</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Che faremo per la nostra sorella</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nel giorno in cui si parlerà di lei?</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Se fosse un muro,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le costruiremmo sopra una merlatura d’argento;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se fosse una porta,</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la rafforzeremmo con tavole di cedro.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Io sono un muro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i miei seni sono come torri!</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Così io sono ai suoi occhi</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come colei che procura pace!</w:t>
      </w:r>
      <w:r w:rsidR="00F84AA3">
        <w:rPr>
          <w:rFonts w:ascii="Arial" w:eastAsia="Times New Roman" w:hAnsi="Arial" w:cs="Times New Roman"/>
          <w:i/>
          <w:iCs/>
          <w:kern w:val="0"/>
          <w:sz w:val="24"/>
          <w:szCs w:val="20"/>
          <w:lang w:eastAsia="it-IT"/>
          <w14:ligatures w14:val="none"/>
        </w:rPr>
        <w:t xml:space="preserve"> </w:t>
      </w:r>
    </w:p>
    <w:p w14:paraId="46ECB922" w14:textId="7A8D1675" w:rsidR="00987FAF" w:rsidRPr="00987FAF"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lastRenderedPageBreak/>
        <w:t>Salomone aveva una vigna a Baal-Amon;</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egli affidò la vigna ai custodi.</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Ciascuno gli doveva portare come suo frutto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mille pezzi d’argento.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La mia vigna, proprio la mia, mi sta davanti:</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tieni pure, Salomone, i mille pezzi d’argento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duecento per i custodi dei suoi frutti!</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Tu che abiti nei giardini,</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 compagni ascoltano la tua voce: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fammela sentire.</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Fuggi, amato mio,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simile a gazzella</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o a cerbiatto</w:t>
      </w:r>
      <w:r w:rsidR="00F84AA3">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sopra i monti dei balsami! (Ct 8,1-14).</w:t>
      </w:r>
    </w:p>
    <w:p w14:paraId="3BE6A70E"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 conoscere la nostra verità di cristiani ci aiuta San Paolo nella sua Seconda Lettera ai Corinzi.</w:t>
      </w:r>
    </w:p>
    <w:p w14:paraId="516D48FD" w14:textId="2C7762E2"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Paolo, apostolo di Gesù Cristo per volontà di Dio, e il fratello Timòteo, alla Chiesa di Dio che è a Corinto e a tutti i santi dell’intera Acaia: </w:t>
      </w:r>
      <w:r w:rsidR="00F84AA3" w:rsidRPr="00E4778B">
        <w:rPr>
          <w:rFonts w:ascii="Arial" w:eastAsia="Times New Roman" w:hAnsi="Arial" w:cs="Times New Roman"/>
          <w:i/>
          <w:iCs/>
          <w:kern w:val="0"/>
          <w:sz w:val="24"/>
          <w:szCs w:val="20"/>
          <w:lang w:eastAsia="it-IT"/>
          <w14:ligatures w14:val="none"/>
        </w:rPr>
        <w:t>grazia</w:t>
      </w:r>
      <w:r w:rsidRPr="00E4778B">
        <w:rPr>
          <w:rFonts w:ascii="Arial" w:eastAsia="Times New Roman" w:hAnsi="Arial" w:cs="Times New Roman"/>
          <w:i/>
          <w:iCs/>
          <w:kern w:val="0"/>
          <w:sz w:val="24"/>
          <w:szCs w:val="20"/>
          <w:lang w:eastAsia="it-IT"/>
          <w14:ligatures w14:val="none"/>
        </w:rPr>
        <w:t xml:space="preserve"> a voi e pace da Dio Padre nostro e dal Signore Gesù Cristo.</w:t>
      </w:r>
    </w:p>
    <w:p w14:paraId="6895F2CA" w14:textId="5A2BE5DB" w:rsidR="00E4778B" w:rsidRPr="00E4778B" w:rsidRDefault="00F84AA3"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Sia</w:t>
      </w:r>
      <w:r w:rsidR="00E4778B" w:rsidRPr="00E4778B">
        <w:rPr>
          <w:rFonts w:ascii="Arial" w:eastAsia="Times New Roman" w:hAnsi="Arial" w:cs="Times New Roman"/>
          <w:i/>
          <w:iCs/>
          <w:kern w:val="0"/>
          <w:sz w:val="24"/>
          <w:szCs w:val="20"/>
          <w:lang w:eastAsia="it-IT"/>
          <w14:ligatures w14:val="none"/>
        </w:rPr>
        <w:t xml:space="preserve"> benedetto Dio, Padre del Signore nostro Gesù Cristo, Padre misericordioso e Dio di ogni consolazione! </w:t>
      </w:r>
      <w:r w:rsidRPr="00E4778B">
        <w:rPr>
          <w:rFonts w:ascii="Arial" w:eastAsia="Times New Roman" w:hAnsi="Arial" w:cs="Times New Roman"/>
          <w:i/>
          <w:iCs/>
          <w:kern w:val="0"/>
          <w:sz w:val="24"/>
          <w:szCs w:val="20"/>
          <w:lang w:eastAsia="it-IT"/>
          <w14:ligatures w14:val="none"/>
        </w:rPr>
        <w:t>Egli</w:t>
      </w:r>
      <w:r w:rsidR="00E4778B" w:rsidRPr="00E4778B">
        <w:rPr>
          <w:rFonts w:ascii="Arial" w:eastAsia="Times New Roman" w:hAnsi="Arial" w:cs="Times New Roman"/>
          <w:i/>
          <w:iCs/>
          <w:kern w:val="0"/>
          <w:sz w:val="24"/>
          <w:szCs w:val="20"/>
          <w:lang w:eastAsia="it-IT"/>
          <w14:ligatures w14:val="none"/>
        </w:rPr>
        <w:t xml:space="preserve"> ci consola in ogni nostra tribolazione, perché possiamo anche noi consolare quelli che si trovano in ogni genere di afflizione con la consolazione con cui noi stessi siamo consolati da Dio. </w:t>
      </w:r>
      <w:r w:rsidRPr="00E4778B">
        <w:rPr>
          <w:rFonts w:ascii="Arial" w:eastAsia="Times New Roman" w:hAnsi="Arial" w:cs="Times New Roman"/>
          <w:i/>
          <w:iCs/>
          <w:kern w:val="0"/>
          <w:sz w:val="24"/>
          <w:szCs w:val="20"/>
          <w:lang w:eastAsia="it-IT"/>
          <w14:ligatures w14:val="none"/>
        </w:rPr>
        <w:t>Poiché</w:t>
      </w:r>
      <w:r w:rsidR="00E4778B" w:rsidRPr="00E4778B">
        <w:rPr>
          <w:rFonts w:ascii="Arial" w:eastAsia="Times New Roman" w:hAnsi="Arial" w:cs="Times New Roman"/>
          <w:i/>
          <w:iCs/>
          <w:kern w:val="0"/>
          <w:sz w:val="24"/>
          <w:szCs w:val="20"/>
          <w:lang w:eastAsia="it-IT"/>
          <w14:ligatures w14:val="none"/>
        </w:rPr>
        <w:t xml:space="preserve">, come abbondano le sofferenze di Cristo in noi, così, per mezzo di Cristo, abbonda anche la nostra consolazione. </w:t>
      </w:r>
      <w:r w:rsidRPr="00E4778B">
        <w:rPr>
          <w:rFonts w:ascii="Arial" w:eastAsia="Times New Roman" w:hAnsi="Arial" w:cs="Times New Roman"/>
          <w:i/>
          <w:iCs/>
          <w:kern w:val="0"/>
          <w:sz w:val="24"/>
          <w:szCs w:val="20"/>
          <w:lang w:eastAsia="it-IT"/>
          <w14:ligatures w14:val="none"/>
        </w:rPr>
        <w:t>Quando</w:t>
      </w:r>
      <w:r w:rsidR="00E4778B" w:rsidRPr="00E4778B">
        <w:rPr>
          <w:rFonts w:ascii="Arial" w:eastAsia="Times New Roman" w:hAnsi="Arial" w:cs="Times New Roman"/>
          <w:i/>
          <w:iCs/>
          <w:kern w:val="0"/>
          <w:sz w:val="24"/>
          <w:szCs w:val="20"/>
          <w:lang w:eastAsia="it-IT"/>
          <w14:ligatures w14:val="none"/>
        </w:rPr>
        <w:t xml:space="preserve"> siamo tribolati, è per la vostra consolazione e salvezza; quando siamo confortati, è per la vostra consolazione, la quale vi dà forza nel sopportare le medesime sofferenze che anche noi sopportiamo. </w:t>
      </w:r>
      <w:r w:rsidRPr="00E4778B">
        <w:rPr>
          <w:rFonts w:ascii="Arial" w:eastAsia="Times New Roman" w:hAnsi="Arial" w:cs="Times New Roman"/>
          <w:i/>
          <w:iCs/>
          <w:kern w:val="0"/>
          <w:sz w:val="24"/>
          <w:szCs w:val="20"/>
          <w:lang w:eastAsia="it-IT"/>
          <w14:ligatures w14:val="none"/>
        </w:rPr>
        <w:t>La</w:t>
      </w:r>
      <w:r w:rsidR="00E4778B" w:rsidRPr="00E4778B">
        <w:rPr>
          <w:rFonts w:ascii="Arial" w:eastAsia="Times New Roman" w:hAnsi="Arial" w:cs="Times New Roman"/>
          <w:i/>
          <w:iCs/>
          <w:kern w:val="0"/>
          <w:sz w:val="24"/>
          <w:szCs w:val="20"/>
          <w:lang w:eastAsia="it-IT"/>
          <w14:ligatures w14:val="none"/>
        </w:rPr>
        <w:t xml:space="preserve"> nostra speranza nei vostri riguardi è salda: sappiamo che, come siete partecipi delle sofferenze, così lo siete anche della consolazione.</w:t>
      </w:r>
    </w:p>
    <w:p w14:paraId="5B902A44" w14:textId="1ACA5F79" w:rsidR="00E4778B" w:rsidRPr="00E4778B" w:rsidRDefault="00F84AA3"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Non</w:t>
      </w:r>
      <w:r w:rsidR="00E4778B" w:rsidRPr="00E4778B">
        <w:rPr>
          <w:rFonts w:ascii="Arial" w:eastAsia="Times New Roman" w:hAnsi="Arial" w:cs="Times New Roman"/>
          <w:i/>
          <w:iCs/>
          <w:kern w:val="0"/>
          <w:sz w:val="24"/>
          <w:szCs w:val="20"/>
          <w:lang w:eastAsia="it-IT"/>
          <w14:ligatures w14:val="none"/>
        </w:rPr>
        <w:t xml:space="preserve"> vogliamo infatti che ignoriate, fratelli, come la tribolazione, che ci è capitata in Asia, ci abbia colpiti oltre misura, al di là delle nostre forze, tanto che disperavamo perfino della nostra vita. </w:t>
      </w:r>
      <w:r w:rsidRPr="00E4778B">
        <w:rPr>
          <w:rFonts w:ascii="Arial" w:eastAsia="Times New Roman" w:hAnsi="Arial" w:cs="Times New Roman"/>
          <w:i/>
          <w:iCs/>
          <w:kern w:val="0"/>
          <w:sz w:val="24"/>
          <w:szCs w:val="20"/>
          <w:lang w:eastAsia="it-IT"/>
          <w14:ligatures w14:val="none"/>
        </w:rPr>
        <w:t>Abbiamo</w:t>
      </w:r>
      <w:r w:rsidR="00E4778B" w:rsidRPr="00E4778B">
        <w:rPr>
          <w:rFonts w:ascii="Arial" w:eastAsia="Times New Roman" w:hAnsi="Arial" w:cs="Times New Roman"/>
          <w:i/>
          <w:iCs/>
          <w:kern w:val="0"/>
          <w:sz w:val="24"/>
          <w:szCs w:val="20"/>
          <w:lang w:eastAsia="it-IT"/>
          <w14:ligatures w14:val="none"/>
        </w:rPr>
        <w:t xml:space="preserve"> addirittura ricevuto su di noi la sentenza di morte, perché non ponessimo fiducia in noi stessi, ma nel Dio che risuscita i morti. </w:t>
      </w:r>
      <w:r w:rsidRPr="00E4778B">
        <w:rPr>
          <w:rFonts w:ascii="Arial" w:eastAsia="Times New Roman" w:hAnsi="Arial" w:cs="Times New Roman"/>
          <w:i/>
          <w:iCs/>
          <w:kern w:val="0"/>
          <w:sz w:val="24"/>
          <w:szCs w:val="20"/>
          <w:lang w:eastAsia="it-IT"/>
          <w14:ligatures w14:val="none"/>
        </w:rPr>
        <w:t>Da</w:t>
      </w:r>
      <w:r w:rsidR="00E4778B" w:rsidRPr="00E4778B">
        <w:rPr>
          <w:rFonts w:ascii="Arial" w:eastAsia="Times New Roman" w:hAnsi="Arial" w:cs="Times New Roman"/>
          <w:i/>
          <w:iCs/>
          <w:kern w:val="0"/>
          <w:sz w:val="24"/>
          <w:szCs w:val="20"/>
          <w:lang w:eastAsia="it-IT"/>
          <w14:ligatures w14:val="none"/>
        </w:rPr>
        <w:t xml:space="preserve"> quella morte però egli ci ha liberato e ci libererà, e per la speranza che abbiamo in lui ancora ci libererà, </w:t>
      </w:r>
      <w:r w:rsidRPr="00E4778B">
        <w:rPr>
          <w:rFonts w:ascii="Arial" w:eastAsia="Times New Roman" w:hAnsi="Arial" w:cs="Times New Roman"/>
          <w:i/>
          <w:iCs/>
          <w:kern w:val="0"/>
          <w:sz w:val="24"/>
          <w:szCs w:val="20"/>
          <w:lang w:eastAsia="it-IT"/>
          <w14:ligatures w14:val="none"/>
        </w:rPr>
        <w:t>grazie</w:t>
      </w:r>
      <w:r w:rsidR="00E4778B" w:rsidRPr="00E4778B">
        <w:rPr>
          <w:rFonts w:ascii="Arial" w:eastAsia="Times New Roman" w:hAnsi="Arial" w:cs="Times New Roman"/>
          <w:i/>
          <w:iCs/>
          <w:kern w:val="0"/>
          <w:sz w:val="24"/>
          <w:szCs w:val="20"/>
          <w:lang w:eastAsia="it-IT"/>
          <w14:ligatures w14:val="none"/>
        </w:rPr>
        <w:t xml:space="preserve"> anche alla vostra cooperazione nella preghiera per noi. Così, per il favore divino ottenutoci da molte persone, saranno molti a rendere grazie per noi.</w:t>
      </w:r>
    </w:p>
    <w:p w14:paraId="44B24859" w14:textId="75D15577" w:rsidR="00E4778B" w:rsidRPr="00E4778B" w:rsidRDefault="00F84AA3"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Questo</w:t>
      </w:r>
      <w:r w:rsidR="00E4778B" w:rsidRPr="00E4778B">
        <w:rPr>
          <w:rFonts w:ascii="Arial" w:eastAsia="Times New Roman" w:hAnsi="Arial" w:cs="Times New Roman"/>
          <w:i/>
          <w:iCs/>
          <w:kern w:val="0"/>
          <w:sz w:val="24"/>
          <w:szCs w:val="20"/>
          <w:lang w:eastAsia="it-IT"/>
          <w14:ligatures w14:val="none"/>
        </w:rPr>
        <w:t xml:space="preserve"> infatti è il nostro vanto: la testimonianza della nostra coscienza di esserci comportati nel mondo, e particolarmente verso di voi, con la santità e sincerità che vengono da Dio, non con la sapienza umana, ma con la grazia di Dio. </w:t>
      </w:r>
      <w:r w:rsidRPr="00E4778B">
        <w:rPr>
          <w:rFonts w:ascii="Arial" w:eastAsia="Times New Roman" w:hAnsi="Arial" w:cs="Times New Roman"/>
          <w:i/>
          <w:iCs/>
          <w:kern w:val="0"/>
          <w:sz w:val="24"/>
          <w:szCs w:val="20"/>
          <w:lang w:eastAsia="it-IT"/>
          <w14:ligatures w14:val="none"/>
        </w:rPr>
        <w:t>Infatti</w:t>
      </w:r>
      <w:r w:rsidR="00E4778B" w:rsidRPr="00E4778B">
        <w:rPr>
          <w:rFonts w:ascii="Arial" w:eastAsia="Times New Roman" w:hAnsi="Arial" w:cs="Times New Roman"/>
          <w:i/>
          <w:iCs/>
          <w:kern w:val="0"/>
          <w:sz w:val="24"/>
          <w:szCs w:val="20"/>
          <w:lang w:eastAsia="it-IT"/>
          <w14:ligatures w14:val="none"/>
        </w:rPr>
        <w:t xml:space="preserve"> non vi scriviamo altro da quello che potete leggere o capire. Spero che capirete interamente – </w:t>
      </w:r>
      <w:r w:rsidRPr="00E4778B">
        <w:rPr>
          <w:rFonts w:ascii="Arial" w:eastAsia="Times New Roman" w:hAnsi="Arial" w:cs="Times New Roman"/>
          <w:i/>
          <w:iCs/>
          <w:kern w:val="0"/>
          <w:sz w:val="24"/>
          <w:szCs w:val="20"/>
          <w:lang w:eastAsia="it-IT"/>
          <w14:ligatures w14:val="none"/>
        </w:rPr>
        <w:t>come</w:t>
      </w:r>
      <w:r w:rsidR="00E4778B" w:rsidRPr="00E4778B">
        <w:rPr>
          <w:rFonts w:ascii="Arial" w:eastAsia="Times New Roman" w:hAnsi="Arial" w:cs="Times New Roman"/>
          <w:i/>
          <w:iCs/>
          <w:kern w:val="0"/>
          <w:sz w:val="24"/>
          <w:szCs w:val="20"/>
          <w:lang w:eastAsia="it-IT"/>
          <w14:ligatures w14:val="none"/>
        </w:rPr>
        <w:t xml:space="preserve"> in parte ci avete capiti – che noi siamo il vostro vanto come voi sarete il nostro, nel giorno del Signore nostro Gesù. </w:t>
      </w:r>
      <w:r w:rsidRPr="00E4778B">
        <w:rPr>
          <w:rFonts w:ascii="Arial" w:eastAsia="Times New Roman" w:hAnsi="Arial" w:cs="Times New Roman"/>
          <w:i/>
          <w:iCs/>
          <w:kern w:val="0"/>
          <w:sz w:val="24"/>
          <w:szCs w:val="20"/>
          <w:lang w:eastAsia="it-IT"/>
          <w14:ligatures w14:val="none"/>
        </w:rPr>
        <w:t>Con</w:t>
      </w:r>
      <w:r w:rsidR="00E4778B" w:rsidRPr="00E4778B">
        <w:rPr>
          <w:rFonts w:ascii="Arial" w:eastAsia="Times New Roman" w:hAnsi="Arial" w:cs="Times New Roman"/>
          <w:i/>
          <w:iCs/>
          <w:kern w:val="0"/>
          <w:sz w:val="24"/>
          <w:szCs w:val="20"/>
          <w:lang w:eastAsia="it-IT"/>
          <w14:ligatures w14:val="none"/>
        </w:rPr>
        <w:t xml:space="preserve"> questa convinzione avevo deciso in un primo tempo di venire da voi, affinché riceveste una seconda grazia, e da voi passare in Macedonia, per ritornare nuovamente dalla Macedonia in mezzo a voi e ricevere da voi il necessario per andare in Giudea. In questo progetto mi sono forse comportato con leggerezza? O quello che decido lo decido secondo calcoli umani, in modo che vi sia, da parte mia, il «sì, sì» e il «no, no»? </w:t>
      </w:r>
      <w:r w:rsidR="00052AC6" w:rsidRPr="00E4778B">
        <w:rPr>
          <w:rFonts w:ascii="Arial" w:eastAsia="Times New Roman" w:hAnsi="Arial" w:cs="Times New Roman"/>
          <w:i/>
          <w:iCs/>
          <w:kern w:val="0"/>
          <w:sz w:val="24"/>
          <w:szCs w:val="20"/>
          <w:lang w:eastAsia="it-IT"/>
          <w14:ligatures w14:val="none"/>
        </w:rPr>
        <w:t>Dio</w:t>
      </w:r>
      <w:r w:rsidR="00E4778B" w:rsidRPr="00E4778B">
        <w:rPr>
          <w:rFonts w:ascii="Arial" w:eastAsia="Times New Roman" w:hAnsi="Arial" w:cs="Times New Roman"/>
          <w:i/>
          <w:iCs/>
          <w:kern w:val="0"/>
          <w:sz w:val="24"/>
          <w:szCs w:val="20"/>
          <w:lang w:eastAsia="it-IT"/>
          <w14:ligatures w14:val="none"/>
        </w:rPr>
        <w:t xml:space="preserve"> è testimone che la nostra parola verso di voi non è «sì» e «no». Il Figlio di Dio, Gesù Cristo, che abbiamo annunciato tra voi, io, Silvano e Timòteo, non fu «sì» e «no», ma in lui vi fu il «sì». </w:t>
      </w:r>
      <w:r w:rsidR="00052AC6" w:rsidRPr="00E4778B">
        <w:rPr>
          <w:rFonts w:ascii="Arial" w:eastAsia="Times New Roman" w:hAnsi="Arial" w:cs="Times New Roman"/>
          <w:i/>
          <w:iCs/>
          <w:kern w:val="0"/>
          <w:sz w:val="24"/>
          <w:szCs w:val="20"/>
          <w:lang w:eastAsia="it-IT"/>
          <w14:ligatures w14:val="none"/>
        </w:rPr>
        <w:t>Infatti</w:t>
      </w:r>
      <w:r w:rsidR="00E4778B" w:rsidRPr="00E4778B">
        <w:rPr>
          <w:rFonts w:ascii="Arial" w:eastAsia="Times New Roman" w:hAnsi="Arial" w:cs="Times New Roman"/>
          <w:i/>
          <w:iCs/>
          <w:kern w:val="0"/>
          <w:sz w:val="24"/>
          <w:szCs w:val="20"/>
          <w:lang w:eastAsia="it-IT"/>
          <w14:ligatures w14:val="none"/>
        </w:rPr>
        <w:t xml:space="preserve"> tutte le promesse di Dio in lui sono «sì». Per questo attraverso di lui sale a Dio il nostro «Amen» per la sua gloria. È Dio stesso che ci conferma, insieme a voi, in Cristo e ci ha conferito l’unzione, ci ha impresso il sigillo e ci ha dato la caparra dello Spirito nei nostri cuori.</w:t>
      </w:r>
    </w:p>
    <w:p w14:paraId="068E496A" w14:textId="112E1166" w:rsid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lastRenderedPageBreak/>
        <w:t xml:space="preserve">Io chiamo Dio a testimone sulla mia vita, che solo per risparmiarvi rimproveri non sono più venuto a Corinto. Noi non intendiamo fare da padroni sulla vostra fede; siamo invece i collaboratori della vostra gioia, perché nella fede voi siete saldi. (2Cor 1,-24). </w:t>
      </w:r>
    </w:p>
    <w:p w14:paraId="4B44602B" w14:textId="5B1A692B"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è il sigillo d’amore del Padre per noi.</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Noi siamo il sigillo d’amore per Gesù e per il Padre. Il sigillo ci garantisce come vera proprietà di Cristo, di Dio, dello Spirito Santo.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È questa la verità di Gesù: Egli è dal Padre ed è sempre del Padre, per questo può dare il cibo che dura per la vita eterna. </w:t>
      </w:r>
    </w:p>
    <w:p w14:paraId="192A34FB"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28</w:t>
      </w:r>
      <w:r w:rsidRPr="00101231">
        <w:rPr>
          <w:rFonts w:ascii="Arial" w:eastAsia="Times New Roman" w:hAnsi="Arial" w:cs="Times New Roman"/>
          <w:b/>
          <w:kern w:val="0"/>
          <w:sz w:val="24"/>
          <w:szCs w:val="20"/>
          <w:lang w:eastAsia="it-IT"/>
          <w14:ligatures w14:val="none"/>
        </w:rPr>
        <w:t>Gli dissero allora: «Che cosa dobbiamo compiere per fare le opere di Dio?».</w:t>
      </w:r>
    </w:p>
    <w:p w14:paraId="401A1F92" w14:textId="33E04828"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 Giudei comprendono ciò che Gesù ha detto loro. Loro sanno che la vita eterna è nel compimento della volontà di Dio.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Qual è ora la volontà di Dio che loro devono compiere per avere la vita eterna? Per entrare in possesso di questo cibo che non perisce e che è la vita eterna?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volontà di Dio si compie. Compiendosi, diviene opera, fatto, storia, evento.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la volontà di Dio non si fa opera, essa non è compiuta. Rimane verità astratta, fuori dell’uomo, non si fa la vita dell’uomo.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verità si fa. Si fa, dicendola. Si dice, facendola. Dire e fare devono essere una cosa sola.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importante sapere questo: la folla è ben disposta attualmente a conoscere le opere che Dio vuole che essi compiano.</w:t>
      </w:r>
    </w:p>
    <w:p w14:paraId="4539F03E"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29</w:t>
      </w:r>
      <w:r w:rsidRPr="00101231">
        <w:rPr>
          <w:rFonts w:ascii="Arial" w:eastAsia="Times New Roman" w:hAnsi="Arial" w:cs="Times New Roman"/>
          <w:b/>
          <w:kern w:val="0"/>
          <w:sz w:val="24"/>
          <w:szCs w:val="20"/>
          <w:lang w:eastAsia="it-IT"/>
          <w14:ligatures w14:val="none"/>
        </w:rPr>
        <w:t>Gesù rispose loro: «Questa è l’opera di Dio: che crediate in colui che egli ha mandato».</w:t>
      </w:r>
    </w:p>
    <w:p w14:paraId="5CF55C88" w14:textId="5AE6EE20"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Poiché loro sono disposti a fare la volontà di Dio, Gesù gliela rivela.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volontà di Dio che voi volete fare è questa: </w:t>
      </w:r>
      <w:r w:rsidRPr="00101231">
        <w:rPr>
          <w:rFonts w:ascii="Arial" w:eastAsia="Times New Roman" w:hAnsi="Arial" w:cs="Times New Roman"/>
          <w:i/>
          <w:kern w:val="0"/>
          <w:sz w:val="24"/>
          <w:szCs w:val="20"/>
          <w:lang w:eastAsia="it-IT"/>
          <w14:ligatures w14:val="none"/>
        </w:rPr>
        <w:t>“Che crediate in colui che egli ha mandato”</w:t>
      </w:r>
      <w:r w:rsidRPr="00101231">
        <w:rPr>
          <w:rFonts w:ascii="Arial" w:eastAsia="Times New Roman" w:hAnsi="Arial" w:cs="Times New Roman"/>
          <w:kern w:val="0"/>
          <w:sz w:val="24"/>
          <w:szCs w:val="20"/>
          <w:lang w:eastAsia="it-IT"/>
          <w14:ligatures w14:val="none"/>
        </w:rPr>
        <w:t>.</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In parole assai semplici: </w:t>
      </w:r>
      <w:r w:rsidRPr="00101231">
        <w:rPr>
          <w:rFonts w:ascii="Arial" w:eastAsia="Times New Roman" w:hAnsi="Arial" w:cs="Times New Roman"/>
          <w:i/>
          <w:kern w:val="0"/>
          <w:sz w:val="24"/>
          <w:szCs w:val="20"/>
          <w:lang w:eastAsia="it-IT"/>
          <w14:ligatures w14:val="none"/>
        </w:rPr>
        <w:t>“Dovete credere – dice loro Gesù – in me. Credete in me se credete in ogni parola che io vi dico”</w:t>
      </w:r>
      <w:r w:rsidRPr="00101231">
        <w:rPr>
          <w:rFonts w:ascii="Arial" w:eastAsia="Times New Roman" w:hAnsi="Arial" w:cs="Times New Roman"/>
          <w:kern w:val="0"/>
          <w:sz w:val="24"/>
          <w:szCs w:val="20"/>
          <w:lang w:eastAsia="it-IT"/>
          <w14:ligatures w14:val="none"/>
        </w:rPr>
        <w:t>.</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Dio vi chiede quest’opera: fare tutto ciò che io vi dico.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chiede una fede assoluta. Chiede una fede capace di dimenticarsi anche della loro storia di fede. Capace di abbandonare tutte le loro tradizioni. Capace di cancellare il loro passato.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Ora – dice loro Gesù – sono io il sigillo di Dio, la verità di Dio, la sua Parola.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Sono io il Mediatore tra Dio e voi. Dio parla a voi attraverso di me.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voi volete compiere le opere di Dio, fate tutto quello che io vi dirò. Credete in ogni parola che io proferirò per voi.</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la mia parola la vita eterna per voi. Chi compie la mia parola ha la vita eterna.</w:t>
      </w:r>
    </w:p>
    <w:p w14:paraId="4BEBBAA7"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30</w:t>
      </w:r>
      <w:r w:rsidRPr="00101231">
        <w:rPr>
          <w:rFonts w:ascii="Arial" w:eastAsia="Times New Roman" w:hAnsi="Arial" w:cs="Times New Roman"/>
          <w:b/>
          <w:kern w:val="0"/>
          <w:sz w:val="24"/>
          <w:szCs w:val="20"/>
          <w:lang w:eastAsia="it-IT"/>
          <w14:ligatures w14:val="none"/>
        </w:rPr>
        <w:t xml:space="preserve">Allora gli dissero: «Quale segno tu compi perché vediamo e ti crediamo? Quale opera fai? </w:t>
      </w:r>
    </w:p>
    <w:p w14:paraId="101C16B5" w14:textId="66072794"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Tu vuoi che noi crediamo in Te come Persona sigillata da Dio, autenticata da Lui. Possiamo anche accordarti questa fede. Possiamo anche rinnegare tutto il nostro passato di fede e di religione. Ma quale segno tu compi perché vediamo e ti crediamo? Quale opera fai?</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Non basta dire: </w:t>
      </w:r>
      <w:r w:rsidRPr="00101231">
        <w:rPr>
          <w:rFonts w:ascii="Arial" w:eastAsia="Times New Roman" w:hAnsi="Arial" w:cs="Times New Roman"/>
          <w:i/>
          <w:kern w:val="0"/>
          <w:sz w:val="24"/>
          <w:szCs w:val="20"/>
          <w:lang w:eastAsia="it-IT"/>
          <w14:ligatures w14:val="none"/>
        </w:rPr>
        <w:t>“Io sono il sigillo di Dio per voi”</w:t>
      </w:r>
      <w:r w:rsidRPr="00101231">
        <w:rPr>
          <w:rFonts w:ascii="Arial" w:eastAsia="Times New Roman" w:hAnsi="Arial" w:cs="Times New Roman"/>
          <w:kern w:val="0"/>
          <w:sz w:val="24"/>
          <w:szCs w:val="20"/>
          <w:lang w:eastAsia="it-IT"/>
          <w14:ligatures w14:val="none"/>
        </w:rPr>
        <w:t>. Tutti possono dire di essere il sigillo di Dio per noi.</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vuoi che noi ti crediamo devi compiere opere che ti rendono credibile. Altrimenti sei soltanto un uomo che dice parole e che si crede di essere qualcuno, mentre in verità non sei nessuno.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L’uomo è la sua opera. Quali le tue opere, tale sei tu.</w:t>
      </w:r>
    </w:p>
    <w:p w14:paraId="209FCA9A"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31</w:t>
      </w:r>
      <w:r w:rsidRPr="00101231">
        <w:rPr>
          <w:rFonts w:ascii="Arial" w:eastAsia="Times New Roman" w:hAnsi="Arial" w:cs="Times New Roman"/>
          <w:b/>
          <w:kern w:val="0"/>
          <w:sz w:val="24"/>
          <w:szCs w:val="20"/>
          <w:lang w:eastAsia="it-IT"/>
          <w14:ligatures w14:val="none"/>
        </w:rPr>
        <w:t xml:space="preserve">I nostri padri hanno mangiato la manna nel deserto, come sta scritto: </w:t>
      </w:r>
      <w:r w:rsidRPr="00101231">
        <w:rPr>
          <w:rFonts w:ascii="Arial" w:eastAsia="Times New Roman" w:hAnsi="Arial" w:cs="Times New Roman"/>
          <w:b/>
          <w:i/>
          <w:kern w:val="0"/>
          <w:sz w:val="24"/>
          <w:szCs w:val="20"/>
          <w:lang w:eastAsia="it-IT"/>
          <w14:ligatures w14:val="none"/>
        </w:rPr>
        <w:t>Diede loro da mangiare un pane dal cielo</w:t>
      </w:r>
      <w:r w:rsidRPr="00101231">
        <w:rPr>
          <w:rFonts w:ascii="Arial" w:eastAsia="Times New Roman" w:hAnsi="Arial" w:cs="Times New Roman"/>
          <w:b/>
          <w:kern w:val="0"/>
          <w:sz w:val="24"/>
          <w:szCs w:val="20"/>
          <w:lang w:eastAsia="it-IT"/>
          <w14:ligatures w14:val="none"/>
        </w:rPr>
        <w:t xml:space="preserve">». </w:t>
      </w:r>
    </w:p>
    <w:p w14:paraId="18B7DB69" w14:textId="0AB04863"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Loro non attendono che Gesù dia loro una risposta. Fin da subito lo mettono a confronto con Mosè.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Tu, Gesù, hai soltanto moltiplicato cinque pani e due pesci e lo hai fatto per una sola volta.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Tu vuoi che noi crediamo più a Te che a Mosè.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Ecco cosa ha fatto Mosè. Ha dato il pane ad un intero popolo per tutta la durata della traversata del deserto.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Leggiamo nel Libro dell’Esodo. </w:t>
      </w:r>
    </w:p>
    <w:p w14:paraId="25D07F06" w14:textId="57D6AD2D"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Levarono le tende da Elìm e tutta la comunità degli Israeliti arrivò al deserto di Sin, che si trova tra Elìm e il Sinai, il quindici del secondo mese dopo la loro uscita dalla terra d’Egitto.</w:t>
      </w:r>
    </w:p>
    <w:p w14:paraId="4AA5CCD7" w14:textId="09DEA8A8" w:rsidR="00E4778B" w:rsidRPr="00E4778B" w:rsidRDefault="00052AC6"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Nel</w:t>
      </w:r>
      <w:r w:rsidR="00E4778B" w:rsidRPr="00E4778B">
        <w:rPr>
          <w:rFonts w:ascii="Arial" w:eastAsia="Times New Roman" w:hAnsi="Arial" w:cs="Times New Roman"/>
          <w:i/>
          <w:iCs/>
          <w:kern w:val="0"/>
          <w:sz w:val="24"/>
          <w:szCs w:val="20"/>
          <w:lang w:eastAsia="it-IT"/>
          <w14:ligatures w14:val="none"/>
        </w:rPr>
        <w:t xml:space="preserve"> deserto tutta la comunità degli Israeliti mormorò contro Mosè e contro Aronne. </w:t>
      </w:r>
      <w:r w:rsidRPr="00E4778B">
        <w:rPr>
          <w:rFonts w:ascii="Arial" w:eastAsia="Times New Roman" w:hAnsi="Arial" w:cs="Times New Roman"/>
          <w:i/>
          <w:iCs/>
          <w:kern w:val="0"/>
          <w:sz w:val="24"/>
          <w:szCs w:val="20"/>
          <w:lang w:eastAsia="it-IT"/>
          <w14:ligatures w14:val="none"/>
        </w:rPr>
        <w:t>Gli</w:t>
      </w:r>
      <w:r w:rsidR="00E4778B" w:rsidRPr="00E4778B">
        <w:rPr>
          <w:rFonts w:ascii="Arial" w:eastAsia="Times New Roman" w:hAnsi="Arial" w:cs="Times New Roman"/>
          <w:i/>
          <w:iCs/>
          <w:kern w:val="0"/>
          <w:sz w:val="24"/>
          <w:szCs w:val="20"/>
          <w:lang w:eastAsia="it-IT"/>
          <w14:ligatures w14:val="none"/>
        </w:rPr>
        <w:t xml:space="preserve"> Israeliti dissero loro: «Fossimo morti per mano del Signore nella terra d’Egitto, quando eravamo seduti presso la pentola della carne, mangiando pane a sazietà! Invece ci avete fatto uscire in questo deserto per far morire di fame tutta questa moltitudine».</w:t>
      </w:r>
    </w:p>
    <w:p w14:paraId="55B02EC5" w14:textId="58784793" w:rsidR="00E4778B" w:rsidRPr="00E4778B" w:rsidRDefault="00052AC6"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Allora</w:t>
      </w:r>
      <w:r w:rsidR="00E4778B" w:rsidRPr="00E4778B">
        <w:rPr>
          <w:rFonts w:ascii="Arial" w:eastAsia="Times New Roman" w:hAnsi="Arial" w:cs="Times New Roman"/>
          <w:i/>
          <w:iCs/>
          <w:kern w:val="0"/>
          <w:sz w:val="24"/>
          <w:szCs w:val="20"/>
          <w:lang w:eastAsia="it-IT"/>
          <w14:ligatures w14:val="none"/>
        </w:rPr>
        <w:t xml:space="preserve"> il Signore disse a Mosè: «Ecco, io sto per far piovere pane dal cielo per voi: il popolo uscirà a raccoglierne ogni giorno la razione di un giorno, perché io lo metta alla prova, per vedere se cammina o no secondo la mia legge. </w:t>
      </w:r>
      <w:r w:rsidRPr="00E4778B">
        <w:rPr>
          <w:rFonts w:ascii="Arial" w:eastAsia="Times New Roman" w:hAnsi="Arial" w:cs="Times New Roman"/>
          <w:i/>
          <w:iCs/>
          <w:kern w:val="0"/>
          <w:sz w:val="24"/>
          <w:szCs w:val="20"/>
          <w:lang w:eastAsia="it-IT"/>
          <w14:ligatures w14:val="none"/>
        </w:rPr>
        <w:t>Ma</w:t>
      </w:r>
      <w:r w:rsidR="00E4778B" w:rsidRPr="00E4778B">
        <w:rPr>
          <w:rFonts w:ascii="Arial" w:eastAsia="Times New Roman" w:hAnsi="Arial" w:cs="Times New Roman"/>
          <w:i/>
          <w:iCs/>
          <w:kern w:val="0"/>
          <w:sz w:val="24"/>
          <w:szCs w:val="20"/>
          <w:lang w:eastAsia="it-IT"/>
          <w14:ligatures w14:val="none"/>
        </w:rPr>
        <w:t xml:space="preserve"> il sesto giorno, quando prepareranno quello che dovranno portare a casa, sarà il doppio di ciò che avranno raccolto ogni altro giorno».</w:t>
      </w:r>
    </w:p>
    <w:p w14:paraId="62FF0D29" w14:textId="095F7576"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Mosè e Aronne dissero a tutti gli Israeliti: «Questa sera saprete che il Signore vi ha fatto uscire dalla terra d’Egitto </w:t>
      </w:r>
      <w:r w:rsidR="00052AC6" w:rsidRPr="00E4778B">
        <w:rPr>
          <w:rFonts w:ascii="Arial" w:eastAsia="Times New Roman" w:hAnsi="Arial" w:cs="Times New Roman"/>
          <w:i/>
          <w:iCs/>
          <w:kern w:val="0"/>
          <w:sz w:val="24"/>
          <w:szCs w:val="20"/>
          <w:lang w:eastAsia="it-IT"/>
          <w14:ligatures w14:val="none"/>
        </w:rPr>
        <w:t>e</w:t>
      </w:r>
      <w:r w:rsidRPr="00E4778B">
        <w:rPr>
          <w:rFonts w:ascii="Arial" w:eastAsia="Times New Roman" w:hAnsi="Arial" w:cs="Times New Roman"/>
          <w:i/>
          <w:iCs/>
          <w:kern w:val="0"/>
          <w:sz w:val="24"/>
          <w:szCs w:val="20"/>
          <w:lang w:eastAsia="it-IT"/>
          <w14:ligatures w14:val="none"/>
        </w:rPr>
        <w:t xml:space="preserv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6DA8D6AD" w14:textId="1A983697"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Mosè disse ad Aronne: «Da’ questo comando a tutta la comunità degli Israeliti: “Avvicinatevi alla presenza del Signore, perché egli ha inteso le vostre mormorazioni!”». </w:t>
      </w:r>
      <w:r w:rsidR="00052AC6" w:rsidRPr="00E4778B">
        <w:rPr>
          <w:rFonts w:ascii="Arial" w:eastAsia="Times New Roman" w:hAnsi="Arial" w:cs="Times New Roman"/>
          <w:i/>
          <w:iCs/>
          <w:kern w:val="0"/>
          <w:sz w:val="24"/>
          <w:szCs w:val="20"/>
          <w:lang w:eastAsia="it-IT"/>
          <w14:ligatures w14:val="none"/>
        </w:rPr>
        <w:t>Ora</w:t>
      </w:r>
      <w:r w:rsidRPr="00E4778B">
        <w:rPr>
          <w:rFonts w:ascii="Arial" w:eastAsia="Times New Roman" w:hAnsi="Arial" w:cs="Times New Roman"/>
          <w:i/>
          <w:iCs/>
          <w:kern w:val="0"/>
          <w:sz w:val="24"/>
          <w:szCs w:val="20"/>
          <w:lang w:eastAsia="it-IT"/>
          <w14:ligatures w14:val="none"/>
        </w:rPr>
        <w:t>,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0140A390" w14:textId="434B99DF"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La sera le quaglie salirono e coprirono l’accampamento; al mattino c’era uno strato di rugiada intorno all’accampamento. </w:t>
      </w:r>
      <w:r w:rsidR="00052AC6" w:rsidRPr="00E4778B">
        <w:rPr>
          <w:rFonts w:ascii="Arial" w:eastAsia="Times New Roman" w:hAnsi="Arial" w:cs="Times New Roman"/>
          <w:i/>
          <w:iCs/>
          <w:kern w:val="0"/>
          <w:sz w:val="24"/>
          <w:szCs w:val="20"/>
          <w:lang w:eastAsia="it-IT"/>
          <w14:ligatures w14:val="none"/>
        </w:rPr>
        <w:t>Quando</w:t>
      </w:r>
      <w:r w:rsidRPr="00E4778B">
        <w:rPr>
          <w:rFonts w:ascii="Arial" w:eastAsia="Times New Roman" w:hAnsi="Arial" w:cs="Times New Roman"/>
          <w:i/>
          <w:iCs/>
          <w:kern w:val="0"/>
          <w:sz w:val="24"/>
          <w:szCs w:val="20"/>
          <w:lang w:eastAsia="it-IT"/>
          <w14:ligatures w14:val="none"/>
        </w:rPr>
        <w:t xml:space="preserve"> lo strato di rugiada svanì, ecco, sulla superficie del deserto c’era una cosa fine e granulosa, minuta come è la brina sulla terra. </w:t>
      </w:r>
      <w:r w:rsidR="00052AC6" w:rsidRPr="00E4778B">
        <w:rPr>
          <w:rFonts w:ascii="Arial" w:eastAsia="Times New Roman" w:hAnsi="Arial" w:cs="Times New Roman"/>
          <w:i/>
          <w:iCs/>
          <w:kern w:val="0"/>
          <w:sz w:val="24"/>
          <w:szCs w:val="20"/>
          <w:lang w:eastAsia="it-IT"/>
          <w14:ligatures w14:val="none"/>
        </w:rPr>
        <w:t>Gli</w:t>
      </w:r>
      <w:r w:rsidRPr="00E4778B">
        <w:rPr>
          <w:rFonts w:ascii="Arial" w:eastAsia="Times New Roman" w:hAnsi="Arial" w:cs="Times New Roman"/>
          <w:i/>
          <w:iCs/>
          <w:kern w:val="0"/>
          <w:sz w:val="24"/>
          <w:szCs w:val="20"/>
          <w:lang w:eastAsia="it-IT"/>
          <w14:ligatures w14:val="none"/>
        </w:rPr>
        <w:t xml:space="preserve"> Israeliti la videro e si dissero l’un l’altro: «Che cos’è?», perché non sapevano che cosa fosse. Mosè disse loro: «È il pane che il Signore vi ha dato in cibo. </w:t>
      </w:r>
      <w:r w:rsidR="00052AC6" w:rsidRPr="00E4778B">
        <w:rPr>
          <w:rFonts w:ascii="Arial" w:eastAsia="Times New Roman" w:hAnsi="Arial" w:cs="Times New Roman"/>
          <w:i/>
          <w:iCs/>
          <w:kern w:val="0"/>
          <w:sz w:val="24"/>
          <w:szCs w:val="20"/>
          <w:lang w:eastAsia="it-IT"/>
          <w14:ligatures w14:val="none"/>
        </w:rPr>
        <w:t>Ecco</w:t>
      </w:r>
      <w:r w:rsidRPr="00E4778B">
        <w:rPr>
          <w:rFonts w:ascii="Arial" w:eastAsia="Times New Roman" w:hAnsi="Arial" w:cs="Times New Roman"/>
          <w:i/>
          <w:iCs/>
          <w:kern w:val="0"/>
          <w:sz w:val="24"/>
          <w:szCs w:val="20"/>
          <w:lang w:eastAsia="it-IT"/>
          <w14:ligatures w14:val="none"/>
        </w:rPr>
        <w:t xml:space="preserve"> che cosa comanda il Signore: “Raccoglietene quanto ciascuno può mangiarne, un omer a testa, secondo il numero delle persone che sono con voi. Ne prenderete ciascuno per quelli della propria tenda”».</w:t>
      </w:r>
    </w:p>
    <w:p w14:paraId="27CF7067" w14:textId="483894E8" w:rsidR="00E4778B" w:rsidRPr="00E4778B" w:rsidRDefault="00052AC6"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Così</w:t>
      </w:r>
      <w:r w:rsidR="00E4778B" w:rsidRPr="00E4778B">
        <w:rPr>
          <w:rFonts w:ascii="Arial" w:eastAsia="Times New Roman" w:hAnsi="Arial" w:cs="Times New Roman"/>
          <w:i/>
          <w:iCs/>
          <w:kern w:val="0"/>
          <w:sz w:val="24"/>
          <w:szCs w:val="20"/>
          <w:lang w:eastAsia="it-IT"/>
          <w14:ligatures w14:val="none"/>
        </w:rPr>
        <w:t xml:space="preserve"> fecero gli Israeliti. Ne raccolsero chi molto, chi poco. </w:t>
      </w:r>
      <w:r w:rsidRPr="00E4778B">
        <w:rPr>
          <w:rFonts w:ascii="Arial" w:eastAsia="Times New Roman" w:hAnsi="Arial" w:cs="Times New Roman"/>
          <w:i/>
          <w:iCs/>
          <w:kern w:val="0"/>
          <w:sz w:val="24"/>
          <w:szCs w:val="20"/>
          <w:lang w:eastAsia="it-IT"/>
          <w14:ligatures w14:val="none"/>
        </w:rPr>
        <w:t>Si</w:t>
      </w:r>
      <w:r w:rsidR="00E4778B" w:rsidRPr="00E4778B">
        <w:rPr>
          <w:rFonts w:ascii="Arial" w:eastAsia="Times New Roman" w:hAnsi="Arial" w:cs="Times New Roman"/>
          <w:i/>
          <w:iCs/>
          <w:kern w:val="0"/>
          <w:sz w:val="24"/>
          <w:szCs w:val="20"/>
          <w:lang w:eastAsia="it-IT"/>
          <w14:ligatures w14:val="none"/>
        </w:rPr>
        <w:t xml:space="preserve"> misurò con l’omer: colui che ne aveva preso di più, non ne aveva di troppo; colui che ne aveva preso di meno, non ne mancava. Avevano raccolto secondo quanto ciascuno poteva mangiarne. </w:t>
      </w:r>
      <w:r w:rsidRPr="00E4778B">
        <w:rPr>
          <w:rFonts w:ascii="Arial" w:eastAsia="Times New Roman" w:hAnsi="Arial" w:cs="Times New Roman"/>
          <w:i/>
          <w:iCs/>
          <w:kern w:val="0"/>
          <w:sz w:val="24"/>
          <w:szCs w:val="20"/>
          <w:lang w:eastAsia="it-IT"/>
          <w14:ligatures w14:val="none"/>
        </w:rPr>
        <w:t>Mosè</w:t>
      </w:r>
      <w:r w:rsidR="00E4778B" w:rsidRPr="00E4778B">
        <w:rPr>
          <w:rFonts w:ascii="Arial" w:eastAsia="Times New Roman" w:hAnsi="Arial" w:cs="Times New Roman"/>
          <w:i/>
          <w:iCs/>
          <w:kern w:val="0"/>
          <w:sz w:val="24"/>
          <w:szCs w:val="20"/>
          <w:lang w:eastAsia="it-IT"/>
          <w14:ligatures w14:val="none"/>
        </w:rPr>
        <w:t xml:space="preserve"> disse loro: «Nessuno ne faccia avanzare fino al mattino». </w:t>
      </w:r>
      <w:r w:rsidRPr="00E4778B">
        <w:rPr>
          <w:rFonts w:ascii="Arial" w:eastAsia="Times New Roman" w:hAnsi="Arial" w:cs="Times New Roman"/>
          <w:i/>
          <w:iCs/>
          <w:kern w:val="0"/>
          <w:sz w:val="24"/>
          <w:szCs w:val="20"/>
          <w:lang w:eastAsia="it-IT"/>
          <w14:ligatures w14:val="none"/>
        </w:rPr>
        <w:t>Essi</w:t>
      </w:r>
      <w:r w:rsidR="00E4778B" w:rsidRPr="00E4778B">
        <w:rPr>
          <w:rFonts w:ascii="Arial" w:eastAsia="Times New Roman" w:hAnsi="Arial" w:cs="Times New Roman"/>
          <w:i/>
          <w:iCs/>
          <w:kern w:val="0"/>
          <w:sz w:val="24"/>
          <w:szCs w:val="20"/>
          <w:lang w:eastAsia="it-IT"/>
          <w14:ligatures w14:val="none"/>
        </w:rPr>
        <w:t xml:space="preserve"> non obbedirono a Mosè e alcuni ne conservarono fino al mattino; ma vi si generarono vermi e imputridì. Mosè si irritò contro di loro. </w:t>
      </w:r>
      <w:r w:rsidRPr="00E4778B">
        <w:rPr>
          <w:rFonts w:ascii="Arial" w:eastAsia="Times New Roman" w:hAnsi="Arial" w:cs="Times New Roman"/>
          <w:i/>
          <w:iCs/>
          <w:kern w:val="0"/>
          <w:sz w:val="24"/>
          <w:szCs w:val="20"/>
          <w:lang w:eastAsia="it-IT"/>
          <w14:ligatures w14:val="none"/>
        </w:rPr>
        <w:t>Essi</w:t>
      </w:r>
      <w:r w:rsidR="00E4778B" w:rsidRPr="00E4778B">
        <w:rPr>
          <w:rFonts w:ascii="Arial" w:eastAsia="Times New Roman" w:hAnsi="Arial" w:cs="Times New Roman"/>
          <w:i/>
          <w:iCs/>
          <w:kern w:val="0"/>
          <w:sz w:val="24"/>
          <w:szCs w:val="20"/>
          <w:lang w:eastAsia="it-IT"/>
          <w14:ligatures w14:val="none"/>
        </w:rPr>
        <w:t xml:space="preserve"> dunque ne </w:t>
      </w:r>
      <w:r w:rsidR="00E4778B" w:rsidRPr="00E4778B">
        <w:rPr>
          <w:rFonts w:ascii="Arial" w:eastAsia="Times New Roman" w:hAnsi="Arial" w:cs="Times New Roman"/>
          <w:i/>
          <w:iCs/>
          <w:kern w:val="0"/>
          <w:sz w:val="24"/>
          <w:szCs w:val="20"/>
          <w:lang w:eastAsia="it-IT"/>
          <w14:ligatures w14:val="none"/>
        </w:rPr>
        <w:lastRenderedPageBreak/>
        <w:t>raccoglievano ogni mattina secondo quanto ciascuno mangiava; quando il sole cominciava a scaldare, si scioglieva.</w:t>
      </w:r>
    </w:p>
    <w:p w14:paraId="5C17F5E3" w14:textId="16E1B09D" w:rsidR="00E4778B" w:rsidRPr="00E4778B" w:rsidRDefault="00052AC6"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Quando</w:t>
      </w:r>
      <w:r w:rsidR="00E4778B" w:rsidRPr="00E4778B">
        <w:rPr>
          <w:rFonts w:ascii="Arial" w:eastAsia="Times New Roman" w:hAnsi="Arial" w:cs="Times New Roman"/>
          <w:i/>
          <w:iCs/>
          <w:kern w:val="0"/>
          <w:sz w:val="24"/>
          <w:szCs w:val="20"/>
          <w:lang w:eastAsia="it-IT"/>
          <w14:ligatures w14:val="none"/>
        </w:rPr>
        <w:t xml:space="preserve"> venne il sesto giorno essi raccolsero il doppio di quel pane, due omer a testa. Allora tutti i capi della comunità vennero a informare Mosè. </w:t>
      </w:r>
      <w:r w:rsidRPr="00E4778B">
        <w:rPr>
          <w:rFonts w:ascii="Arial" w:eastAsia="Times New Roman" w:hAnsi="Arial" w:cs="Times New Roman"/>
          <w:i/>
          <w:iCs/>
          <w:kern w:val="0"/>
          <w:sz w:val="24"/>
          <w:szCs w:val="20"/>
          <w:lang w:eastAsia="it-IT"/>
          <w14:ligatures w14:val="none"/>
        </w:rPr>
        <w:t>Egli</w:t>
      </w:r>
      <w:r w:rsidR="00E4778B" w:rsidRPr="00E4778B">
        <w:rPr>
          <w:rFonts w:ascii="Arial" w:eastAsia="Times New Roman" w:hAnsi="Arial" w:cs="Times New Roman"/>
          <w:i/>
          <w:iCs/>
          <w:kern w:val="0"/>
          <w:sz w:val="24"/>
          <w:szCs w:val="20"/>
          <w:lang w:eastAsia="it-IT"/>
          <w14:ligatures w14:val="none"/>
        </w:rPr>
        <w:t xml:space="preserve"> disse loro: «È appunto ciò che ha detto il Signore: “Domani è sabato, riposo assoluto consacrato al Signore. Ciò che avete da cuocere, cuocetelo; ciò che avete da bollire, bollitelo; quanto avanza, tenetelo in serbo fino a domani mattina”». </w:t>
      </w:r>
      <w:r w:rsidRPr="00E4778B">
        <w:rPr>
          <w:rFonts w:ascii="Arial" w:eastAsia="Times New Roman" w:hAnsi="Arial" w:cs="Times New Roman"/>
          <w:i/>
          <w:iCs/>
          <w:kern w:val="0"/>
          <w:sz w:val="24"/>
          <w:szCs w:val="20"/>
          <w:lang w:eastAsia="it-IT"/>
          <w14:ligatures w14:val="none"/>
        </w:rPr>
        <w:t>Essi</w:t>
      </w:r>
      <w:r w:rsidR="00E4778B" w:rsidRPr="00E4778B">
        <w:rPr>
          <w:rFonts w:ascii="Arial" w:eastAsia="Times New Roman" w:hAnsi="Arial" w:cs="Times New Roman"/>
          <w:i/>
          <w:iCs/>
          <w:kern w:val="0"/>
          <w:sz w:val="24"/>
          <w:szCs w:val="20"/>
          <w:lang w:eastAsia="it-IT"/>
          <w14:ligatures w14:val="none"/>
        </w:rPr>
        <w:t xml:space="preserve"> lo misero in serbo fino al mattino, come aveva ordinato Mosè, e non imputridì, né vi si trovarono vermi. </w:t>
      </w:r>
      <w:r w:rsidRPr="00E4778B">
        <w:rPr>
          <w:rFonts w:ascii="Arial" w:eastAsia="Times New Roman" w:hAnsi="Arial" w:cs="Times New Roman"/>
          <w:i/>
          <w:iCs/>
          <w:kern w:val="0"/>
          <w:sz w:val="24"/>
          <w:szCs w:val="20"/>
          <w:lang w:eastAsia="it-IT"/>
          <w14:ligatures w14:val="none"/>
        </w:rPr>
        <w:t>Disse</w:t>
      </w:r>
      <w:r w:rsidR="00E4778B" w:rsidRPr="00E4778B">
        <w:rPr>
          <w:rFonts w:ascii="Arial" w:eastAsia="Times New Roman" w:hAnsi="Arial" w:cs="Times New Roman"/>
          <w:i/>
          <w:iCs/>
          <w:kern w:val="0"/>
          <w:sz w:val="24"/>
          <w:szCs w:val="20"/>
          <w:lang w:eastAsia="it-IT"/>
          <w14:ligatures w14:val="none"/>
        </w:rPr>
        <w:t xml:space="preserve"> Mosè: «Mangiatelo oggi, perché è sabato in onore del Signore: oggi non ne troverete nella campagna. </w:t>
      </w:r>
      <w:r w:rsidRPr="00E4778B">
        <w:rPr>
          <w:rFonts w:ascii="Arial" w:eastAsia="Times New Roman" w:hAnsi="Arial" w:cs="Times New Roman"/>
          <w:i/>
          <w:iCs/>
          <w:kern w:val="0"/>
          <w:sz w:val="24"/>
          <w:szCs w:val="20"/>
          <w:lang w:eastAsia="it-IT"/>
          <w14:ligatures w14:val="none"/>
        </w:rPr>
        <w:t>Sei</w:t>
      </w:r>
      <w:r w:rsidR="00E4778B" w:rsidRPr="00E4778B">
        <w:rPr>
          <w:rFonts w:ascii="Arial" w:eastAsia="Times New Roman" w:hAnsi="Arial" w:cs="Times New Roman"/>
          <w:i/>
          <w:iCs/>
          <w:kern w:val="0"/>
          <w:sz w:val="24"/>
          <w:szCs w:val="20"/>
          <w:lang w:eastAsia="it-IT"/>
          <w14:ligatures w14:val="none"/>
        </w:rPr>
        <w:t xml:space="preserve"> giorni lo raccoglierete, ma il settimo giorno è sabato: non ve ne sarà».</w:t>
      </w:r>
    </w:p>
    <w:p w14:paraId="1E40DBF9" w14:textId="2CB2F863" w:rsidR="00E4778B" w:rsidRPr="00E4778B" w:rsidRDefault="00052AC6"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Nel</w:t>
      </w:r>
      <w:r w:rsidR="00E4778B" w:rsidRPr="00E4778B">
        <w:rPr>
          <w:rFonts w:ascii="Arial" w:eastAsia="Times New Roman" w:hAnsi="Arial" w:cs="Times New Roman"/>
          <w:i/>
          <w:iCs/>
          <w:kern w:val="0"/>
          <w:sz w:val="24"/>
          <w:szCs w:val="20"/>
          <w:lang w:eastAsia="it-IT"/>
          <w14:ligatures w14:val="none"/>
        </w:rPr>
        <w:t xml:space="preserve"> settimo giorno alcuni del popolo uscirono per raccoglierne, ma non ne trovarono. </w:t>
      </w:r>
      <w:r w:rsidRPr="00E4778B">
        <w:rPr>
          <w:rFonts w:ascii="Arial" w:eastAsia="Times New Roman" w:hAnsi="Arial" w:cs="Times New Roman"/>
          <w:i/>
          <w:iCs/>
          <w:kern w:val="0"/>
          <w:sz w:val="24"/>
          <w:szCs w:val="20"/>
          <w:lang w:eastAsia="it-IT"/>
          <w14:ligatures w14:val="none"/>
        </w:rPr>
        <w:t>Disse</w:t>
      </w:r>
      <w:r w:rsidR="00E4778B" w:rsidRPr="00E4778B">
        <w:rPr>
          <w:rFonts w:ascii="Arial" w:eastAsia="Times New Roman" w:hAnsi="Arial" w:cs="Times New Roman"/>
          <w:i/>
          <w:iCs/>
          <w:kern w:val="0"/>
          <w:sz w:val="24"/>
          <w:szCs w:val="20"/>
          <w:lang w:eastAsia="it-IT"/>
          <w14:ligatures w14:val="none"/>
        </w:rPr>
        <w:t xml:space="preserve"> allora il Signore a Mosè: «Fino a quando rifiuterete di osservare i miei ordini e le mie leggi? </w:t>
      </w:r>
      <w:r w:rsidRPr="00E4778B">
        <w:rPr>
          <w:rFonts w:ascii="Arial" w:eastAsia="Times New Roman" w:hAnsi="Arial" w:cs="Times New Roman"/>
          <w:i/>
          <w:iCs/>
          <w:kern w:val="0"/>
          <w:sz w:val="24"/>
          <w:szCs w:val="20"/>
          <w:lang w:eastAsia="it-IT"/>
          <w14:ligatures w14:val="none"/>
        </w:rPr>
        <w:t>Vedete</w:t>
      </w:r>
      <w:r w:rsidR="00E4778B" w:rsidRPr="00E4778B">
        <w:rPr>
          <w:rFonts w:ascii="Arial" w:eastAsia="Times New Roman" w:hAnsi="Arial" w:cs="Times New Roman"/>
          <w:i/>
          <w:iCs/>
          <w:kern w:val="0"/>
          <w:sz w:val="24"/>
          <w:szCs w:val="20"/>
          <w:lang w:eastAsia="it-IT"/>
          <w14:ligatures w14:val="none"/>
        </w:rPr>
        <w:t xml:space="preserve"> che il Signore vi ha dato il sabato! Per questo egli vi dà al sesto giorno il pane per due giorni. Restate ciascuno al proprio posto! Nel settimo giorno nessuno esca dal luogo dove si trova». Il popolo dunque riposò nel settimo giorno.</w:t>
      </w:r>
    </w:p>
    <w:p w14:paraId="39439ACD" w14:textId="4E4A641E"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La casa d’Israele lo chiamò manna. Era simile al seme del coriandolo e bianco; aveva il sapore di una focaccia con miele.</w:t>
      </w:r>
    </w:p>
    <w:p w14:paraId="71967EEA" w14:textId="4B7C81BF"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Mosè disse: «Questo ha ordinato il Signore: “Riempitene un omer e conservatelo per i vostri discendenti, perché vedano il pane che vi ho dato da mangiare nel deserto, quando vi ho fatto uscire dalla terra d’Egitto”». </w:t>
      </w:r>
      <w:r w:rsidR="00052AC6" w:rsidRPr="00E4778B">
        <w:rPr>
          <w:rFonts w:ascii="Arial" w:eastAsia="Times New Roman" w:hAnsi="Arial" w:cs="Times New Roman"/>
          <w:i/>
          <w:iCs/>
          <w:kern w:val="0"/>
          <w:sz w:val="24"/>
          <w:szCs w:val="20"/>
          <w:lang w:eastAsia="it-IT"/>
          <w14:ligatures w14:val="none"/>
        </w:rPr>
        <w:t>Mosè</w:t>
      </w:r>
      <w:r w:rsidRPr="00E4778B">
        <w:rPr>
          <w:rFonts w:ascii="Arial" w:eastAsia="Times New Roman" w:hAnsi="Arial" w:cs="Times New Roman"/>
          <w:i/>
          <w:iCs/>
          <w:kern w:val="0"/>
          <w:sz w:val="24"/>
          <w:szCs w:val="20"/>
          <w:lang w:eastAsia="it-IT"/>
          <w14:ligatures w14:val="none"/>
        </w:rPr>
        <w:t xml:space="preserve"> disse quindi ad Aronne: «Prendi un’urna e mettici un omer completo di manna; deponila davanti al Signore e conservala per i vostri discendenti». </w:t>
      </w:r>
      <w:r w:rsidR="00052AC6" w:rsidRPr="00E4778B">
        <w:rPr>
          <w:rFonts w:ascii="Arial" w:eastAsia="Times New Roman" w:hAnsi="Arial" w:cs="Times New Roman"/>
          <w:i/>
          <w:iCs/>
          <w:kern w:val="0"/>
          <w:sz w:val="24"/>
          <w:szCs w:val="20"/>
          <w:lang w:eastAsia="it-IT"/>
          <w14:ligatures w14:val="none"/>
        </w:rPr>
        <w:t>Secondo</w:t>
      </w:r>
      <w:r w:rsidRPr="00E4778B">
        <w:rPr>
          <w:rFonts w:ascii="Arial" w:eastAsia="Times New Roman" w:hAnsi="Arial" w:cs="Times New Roman"/>
          <w:i/>
          <w:iCs/>
          <w:kern w:val="0"/>
          <w:sz w:val="24"/>
          <w:szCs w:val="20"/>
          <w:lang w:eastAsia="it-IT"/>
          <w14:ligatures w14:val="none"/>
        </w:rPr>
        <w:t xml:space="preserve"> quanto il Signore aveva ordinato a Mosè, Aronne la depose per conservarla davanti alla Testimonianza.</w:t>
      </w:r>
    </w:p>
    <w:p w14:paraId="4BD70FCB" w14:textId="659433C8" w:rsidR="00E4778B" w:rsidRPr="00E4778B" w:rsidRDefault="00052AC6"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Gli</w:t>
      </w:r>
      <w:r w:rsidR="00E4778B" w:rsidRPr="00E4778B">
        <w:rPr>
          <w:rFonts w:ascii="Arial" w:eastAsia="Times New Roman" w:hAnsi="Arial" w:cs="Times New Roman"/>
          <w:i/>
          <w:iCs/>
          <w:kern w:val="0"/>
          <w:sz w:val="24"/>
          <w:szCs w:val="20"/>
          <w:lang w:eastAsia="it-IT"/>
          <w14:ligatures w14:val="none"/>
        </w:rPr>
        <w:t xml:space="preserve"> Israeliti mangiarono la manna per quarant’anni, fino al loro arrivo in una terra abitata: mangiarono la manna finché non furono arrivati ai confini della terra di Canaan. L’omer è la decima parte dell’efa. (Es 16,1-36).</w:t>
      </w:r>
    </w:p>
    <w:p w14:paraId="09AA4D33"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Sulla manna ecco cosa insegna il libro della Sapienza.</w:t>
      </w:r>
    </w:p>
    <w:p w14:paraId="47F9162F" w14:textId="5E237D51"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Per questo furono giustamente puniti con esseri simili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torturati con una moltitudine di bestie.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Invece di tale castigo, tu beneficasti il tuo popolo;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appagarne il forte appetito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gli preparasti come cibo quaglie dal gusto insolito,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quelli che desideravano cibo,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 causa del ribrezzo per gli animali inviati contro di loro,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perdessero anche l’istinto della fame,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mentre questi, rimasti privi di cibo per un breve periodo,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provassero un gusto insolito.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Era necessario che su quei tiranni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si abbattesse una carestia implacabile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 xml:space="preserve">e a questi si mostrasse soltanto </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come erano tormentati i loro nemici.</w:t>
      </w:r>
    </w:p>
    <w:p w14:paraId="1574A99A" w14:textId="61E35569"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Quando infatti li assalì il terribile furore delle bestie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venivano distrutti per i morsi di serpenti sinuosi,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la tua collera non durò sino alla fine.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correzione furono turbati per breve tempo,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ed ebbero un segno di salvezza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 ricordo del precetto della tua legge.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Infatti chi si volgeva a guardarlo era salvato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non per mezzo dell’oggetto che vedeva,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da te, salvatore di tutti.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Anche in tal modo hai persuaso i nostri nemici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che sei tu colui che libera da ogni male.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Essi infatti furono uccisi dai morsi di cavallette e mosconi,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né si trovò un rimedio per la loro vita,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meritando di essere puniti con tali mezzi.</w:t>
      </w:r>
    </w:p>
    <w:p w14:paraId="46747A51" w14:textId="323C0F91"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lastRenderedPageBreak/>
        <w:t>Invece contro i tuoi figli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neppure i denti di serpenti velenosi prevalsero,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la tua misericordia venne loro incontro e li guarì.</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ricordassero le tue parole,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venivano feriti ed erano subito guariti,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timore che, caduti in un profondo oblio,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fossero esclusi dai tuoi benefici.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Non li guarì né un’erba né un unguento,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la tua parola, o Signore, che tutto risana.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Tu infatti hai potere sulla vita e sulla morte,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conduci alle porte del regno dei morti e fai risalire.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L’uomo uccide con la sua malvagità,</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non può far ritornare uno spirito che se n’è andato,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né libera un’anima già accolta nel regno dei morti.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È impossibile sfuggire alla tua mano: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perciò gli empi, che rifiutavano di conoscerti,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furono fustigati dalla forza del tuo braccio,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perseguitati da piogge strane, da grandine,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da acquazzoni travolgenti, e consumati dal fuoco.</w:t>
      </w:r>
    </w:p>
    <w:p w14:paraId="7A9F5011" w14:textId="03EE3C87"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E, cosa più sorprendente, nell’acqua che tutto spegne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il fuoco prendeva sempre più forza,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alleato dei giusti è l’universo.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Talvolta la fiamma si attenuava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non bruciare gli animali inviati contro gli empi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per far loro comprendere a tale vista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che erano incalzati dal giudizio di Dio.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Altre volte, anche in mezzo all’acqua,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la fiamma bruciava oltre la potenza del fuoco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distruggere i germogli di una terra iniqua.</w:t>
      </w:r>
    </w:p>
    <w:p w14:paraId="56DCADBC" w14:textId="6E2A368A"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Invece hai sfamato il tuo popolo con il cibo degli angeli,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dal cielo hai offerto loro un pane pronto senza fatica,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capace di procurare ogni delizia e soddisfare ogni gusto.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Questo tuo alimento manifestava la tua dolcezza verso i figli,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si adattava al gusto di chi ne mangiava,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si trasformava in ciò che ognuno desiderava.</w:t>
      </w:r>
    </w:p>
    <w:p w14:paraId="271AB102" w14:textId="1C504899"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Neve e ghiaccio resistevano al fuoco e non si fondevano,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sapessero che il fuoco, che ardeva nella grandine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lampeggiava nelle piogge, distruggeva i frutti dei nemici;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al contrario, perché i giusti si nutrissero,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dimenticava perfino la propria forza.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La creazione infatti, obbedendo a te che l’hai fatta,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si irrigidisce per punire gli ingiusti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si addolcisce a favore di quelli che confidano in te.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questo anche allora, adattandosi a tutto,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era al servizio del tuo dono che nutre tutti,</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secondo il desiderio di chi ti pregava,</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i tuoi figli, che hai amato, o Signore,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imparassero che non le diverse specie di frutti nutrono l’uomo,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la tua parola tiene in vita coloro che credono in te.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Ciò che infatti non era stato distrutto dal fuoco</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si scioglieva appena scaldato da un breve raggio di sole,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 xml:space="preserve">perché fosse noto che si deve prevenire il sole </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renderti grazie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incontrarti al sorgere della luce,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 xml:space="preserve">poiché la speranza dell’ingrato si scioglierà </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come brina invernale</w:t>
      </w:r>
      <w:r w:rsidR="00052AC6">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 xml:space="preserve">e si disperderà come un’acqua inutilizzabile. (Sap 16,1-29). </w:t>
      </w:r>
    </w:p>
    <w:p w14:paraId="1923BC2D" w14:textId="4605543F"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Così invece il Salmo parla della manna.</w:t>
      </w:r>
    </w:p>
    <w:p w14:paraId="0DD18180" w14:textId="57EAA8A5"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Maskil. Di Asaf.</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Ascolta, popolo mio, la mia legge,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porgi l’orecchio alle parole della mia bocca.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Aprirò la mia bocca con una parabola,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rievocherò gli enigmi dei tempi antichi.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Ciò che abbiamo udito e conosciuto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i nostri padri ci hanno raccontato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non lo terremo nascosto ai nostri figli,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raccontando alla generazione futura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le azioni gloriose e potenti del Signore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le meraviglie che egli ha compiuto.</w:t>
      </w:r>
    </w:p>
    <w:p w14:paraId="57C38221" w14:textId="2AA48800"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Ha stabilito un insegnamento in Giacobbe,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ha posto una legge in Israele,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che ha comandato ai nostri padri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 far conoscere ai loro figli,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la conosca la generazione futura,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 figli che nasceranno.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 xml:space="preserve">Essi poi si alzeranno a raccontarlo ai loro figli, </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ripongano in Dio la loro fiducia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non dimentichino le opere di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custodiscano i suoi comandi.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Non siano come i loro padri,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generazione ribelle e ostinata,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generazione dal cuore incostante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dallo spirito infedele a Dio.</w:t>
      </w:r>
    </w:p>
    <w:p w14:paraId="59210077" w14:textId="003B7510"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I figli di Èfraim, arcieri valorosi,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voltarono le spalle nel giorno della battaglia.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Non osservarono l’alleanza di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si rifiutarono di camminare nella sua legge.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lastRenderedPageBreak/>
        <w:t>Dimenticarono le sue opere,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le meraviglie che aveva loro mostrato.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Cose meravigliose aveva fatto davanti ai loro padri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nel paese d’Egitto, nella regione di Tanis.</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Divise il mare e li fece passare,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fermò le acque come un argine.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Li guidò con una nube di giorno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tutta la notte con un bagliore di fuoco.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Spaccò rocce nel deserto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diede loro da bere come dal grande abisso.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Fece sgorgare ruscelli dalla rupe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scorrere l’acqua a fiumi.</w:t>
      </w:r>
    </w:p>
    <w:p w14:paraId="69DB6F2C" w14:textId="2B03FADC"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Eppure continuarono a peccare contro di lui,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 ribellarsi all’Altissimo in luoghi aridi.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Nel loro cuore tentarono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chiedendo cibo per la loro gola.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Parlarono contro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dicendo: «Sarà capace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 preparare una tavola nel deserto?».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Certo! Egli percosse la rupe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ne scaturì acqua e strariparono torrenti.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«Saprà dare anche pane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o procurare carne al suo popolo?».</w:t>
      </w:r>
    </w:p>
    <w:p w14:paraId="7EBBA237" w14:textId="187AA510"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Perciò il Signore udì e ne fu adirato;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un fuoco divampò contro Giacobbe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la sua ira si levò contro Israele,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non ebbero fede in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non confidarono nella sua salvezza.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Diede ordine alle nubi dall’alto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aprì le porte del cielo;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fece piovere su di loro la manna per cibo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diede loro pane del cielo: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l’uomo mangiò il pane dei forti;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diede loro cibo in abbondanza.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Scatenò nel cielo il vento orientale,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con la sua forza fece soffiare il vento australe;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su di loro fece piovere carne come polvere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uccelli come sabbia del mare,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li fece cadere in mezzo ai loro accampamenti,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tutt’intorno alle loro tende.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Mangiarono fino a saziarsi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ed egli appagò il loro desiderio.</w:t>
      </w:r>
    </w:p>
    <w:p w14:paraId="71920B27" w14:textId="10A13875"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Il loro desiderio non era ancora scomparso,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avevano ancora il cibo in bocca,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quando l’ira di Dio si levò contro di loro,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uccise i più robusti e abbatté i migliori d’Israele.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Con tutto questo, peccarono ancora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non ebbero fede nelle sue meraviglie.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Allora consumò in un soffio i loro giorni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i loro anni nel terrore.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Quando li uccideva, lo cercavano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tornavano a rivolgersi a lui,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ricordavano che Dio è la loro roccia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Dio, l’Altissimo, il loro redentore;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lo lusingavano con la loro bocca,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gli mentivano con la lingua: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il loro cuore non era costante verso di lui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non erano fedeli alla sua alleanza.</w:t>
      </w:r>
    </w:p>
    <w:p w14:paraId="2B4EB70B" w14:textId="4181D4B3"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Ma lui, misericordioso, perdonava la colpa,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invece di distruggere.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Molte volte trattenne la sua ira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non scatenò il suo furore;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ricordava che essi sono di carne,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un soffio che va e non ritorna.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Quante volte si ribellarono a lui nel deserto,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lo rattristarono in quei luoghi solitari!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Ritornarono a tentare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 esasperare il Santo d’Israele.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Non si ricordarono più della sua mano,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del giorno in cui li aveva riscattati dall’oppressione,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quando operò in Egitto i suoi segni,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 suoi prodigi nella regione di Tanis.</w:t>
      </w:r>
    </w:p>
    <w:p w14:paraId="1CFCDB80" w14:textId="7B996CC4"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Egli mutò in sangue i loro fiumi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i loro ruscelli, perché non bevessero.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Mandò contro di loro tafani a divorarli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rane a distruggerli.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Diede ai bruchi il loro raccolto,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alle locuste la loro fatica.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Devastò le loro vigne con la grandine,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 loro sicomòri con la brina.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Consegnò alla peste il loro bestiame,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ai fulmini le loro greggi.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Scatenò contro di loro l’ardore della sua ira,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la collera, lo sdegno, la tribolazione,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inviò messaggeri di sventure.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Spianò la strada alla sua ira: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non li risparmiò dalla morte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diede in preda alla peste la loro vita.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Colpì ogni primogenito in Egitto,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nelle tende di Cam la primizia del loro vigore.</w:t>
      </w:r>
    </w:p>
    <w:p w14:paraId="11B02B35" w14:textId="02D5A848"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Fece partire come pecore il suo popolo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li condusse come greggi nel deserto.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Li guidò con sicurezza e non ebbero paura,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i loro nemici li sommerse il mare.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Li fece entrare nei confini del suo santuario,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 xml:space="preserve">questo monte che la sua destra si è </w:t>
      </w:r>
      <w:r w:rsidRPr="00E4778B">
        <w:rPr>
          <w:rFonts w:ascii="Arial" w:eastAsia="Times New Roman" w:hAnsi="Arial" w:cs="Times New Roman"/>
          <w:i/>
          <w:iCs/>
          <w:kern w:val="0"/>
          <w:sz w:val="24"/>
          <w:szCs w:val="20"/>
          <w:lang w:eastAsia="it-IT"/>
          <w14:ligatures w14:val="none"/>
        </w:rPr>
        <w:lastRenderedPageBreak/>
        <w:t>acquistato.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Scacciò davanti a loro le genti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sulla loro eredità gettò la sorte,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facendo abitare nelle loro tende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le tribù d’Israele.</w:t>
      </w:r>
    </w:p>
    <w:p w14:paraId="51A673A5" w14:textId="0440C229"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Ma essi lo tentarono,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si ribellarono a Dio, l’Altissimo,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non osservarono i suoi insegnamenti.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Deviarono e tradirono come i loro padri,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fallirono come un arco allentato.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Lo provocarono con le loro alture sacre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con i loro idoli lo resero geloso.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Dio udì e s’infiammò,</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respinse duramente Israele.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Abbandonò la dimora di Silo,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la tenda che abitava tra gli uomini;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ridusse in schiavitù la sua forza,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il suo splendore in potere del nemico.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Diede il suo popolo in preda alla spada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s’infiammò contro la sua eredità.</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Il fuoco divorò i suoi giovani migliori,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le sue fanciulle non ebbero canti nuziali.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 suoi sacerdoti caddero di spada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le loro vedove non fecero il lamento.</w:t>
      </w:r>
    </w:p>
    <w:p w14:paraId="55A4706C" w14:textId="3A58B98E"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Ma poi il Signore si destò come da un sonno,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come un eroe assopito dal vino.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Colpì alle spalle i suoi avversari,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inflisse loro una vergogna eterna.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Rifiutò la tenda di Giuseppe,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non scelse la tribù di Èfraim,</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scelse la tribù di Giuda,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il monte Sion che egli ama.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Costruì il suo tempio alto come il cielo,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come la terra, fondata per sempre.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Egli scelse Davide suo servo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lo prese dagli ovili delle pecore.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Lo allontanò dalle pecore madri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farne il pastore di Giacobbe, suo popolo,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d’Israele, sua eredità.</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Fu per loro un pastore dal cuore integro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li guidò con mano intelligente.  (Sal 78 (77), 1-72).</w:t>
      </w:r>
    </w:p>
    <w:p w14:paraId="5FA3079C"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Sappiamo che la manna finì di cadere dal cielo non appena i figli di Israele mangiarono le prime spighe nella terra promessa.</w:t>
      </w:r>
    </w:p>
    <w:p w14:paraId="112B6467" w14:textId="5F49CDEC"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Quando</w:t>
      </w:r>
      <w:r w:rsidR="00E4778B" w:rsidRPr="00E4778B">
        <w:rPr>
          <w:rFonts w:ascii="Arial" w:eastAsia="Times New Roman" w:hAnsi="Arial" w:cs="Times New Roman"/>
          <w:i/>
          <w:iCs/>
          <w:kern w:val="0"/>
          <w:sz w:val="24"/>
          <w:szCs w:val="20"/>
          <w:lang w:eastAsia="it-IT"/>
          <w14:ligatures w14:val="none"/>
        </w:rPr>
        <w:t xml:space="preserve"> tutti i re degli Amorrei, a occidente del Giordano, e tutti i re dei Cananei, lungo il mare, vennero a sapere che il Signore aveva prosciugato le acque del Giordano davanti agli Israeliti, al loro passaggio, si sentirono venir meno il cuore e rimasero senza coraggio davanti agli Israeliti.</w:t>
      </w:r>
    </w:p>
    <w:p w14:paraId="48B78A73" w14:textId="656C3C79"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In</w:t>
      </w:r>
      <w:r w:rsidR="00E4778B" w:rsidRPr="00E4778B">
        <w:rPr>
          <w:rFonts w:ascii="Arial" w:eastAsia="Times New Roman" w:hAnsi="Arial" w:cs="Times New Roman"/>
          <w:i/>
          <w:iCs/>
          <w:kern w:val="0"/>
          <w:sz w:val="24"/>
          <w:szCs w:val="20"/>
          <w:lang w:eastAsia="it-IT"/>
          <w14:ligatures w14:val="none"/>
        </w:rPr>
        <w:t xml:space="preserve"> quel tempo il Signore disse a Giosuè: «Fatti coltelli di selce e fa’ una nuova circoncisione agli Israeliti». </w:t>
      </w:r>
      <w:r w:rsidRPr="00E4778B">
        <w:rPr>
          <w:rFonts w:ascii="Arial" w:eastAsia="Times New Roman" w:hAnsi="Arial" w:cs="Times New Roman"/>
          <w:i/>
          <w:iCs/>
          <w:kern w:val="0"/>
          <w:sz w:val="24"/>
          <w:szCs w:val="20"/>
          <w:lang w:eastAsia="it-IT"/>
          <w14:ligatures w14:val="none"/>
        </w:rPr>
        <w:t>Giosuè</w:t>
      </w:r>
      <w:r w:rsidR="00E4778B" w:rsidRPr="00E4778B">
        <w:rPr>
          <w:rFonts w:ascii="Arial" w:eastAsia="Times New Roman" w:hAnsi="Arial" w:cs="Times New Roman"/>
          <w:i/>
          <w:iCs/>
          <w:kern w:val="0"/>
          <w:sz w:val="24"/>
          <w:szCs w:val="20"/>
          <w:lang w:eastAsia="it-IT"/>
          <w14:ligatures w14:val="none"/>
        </w:rPr>
        <w:t xml:space="preserve"> si fece coltelli di selce e circoncise gli Israeliti al colle dei Prepuzi. </w:t>
      </w:r>
      <w:r w:rsidRPr="00E4778B">
        <w:rPr>
          <w:rFonts w:ascii="Arial" w:eastAsia="Times New Roman" w:hAnsi="Arial" w:cs="Times New Roman"/>
          <w:i/>
          <w:iCs/>
          <w:kern w:val="0"/>
          <w:sz w:val="24"/>
          <w:szCs w:val="20"/>
          <w:lang w:eastAsia="it-IT"/>
          <w14:ligatures w14:val="none"/>
        </w:rPr>
        <w:t>La</w:t>
      </w:r>
      <w:r w:rsidR="00E4778B" w:rsidRPr="00E4778B">
        <w:rPr>
          <w:rFonts w:ascii="Arial" w:eastAsia="Times New Roman" w:hAnsi="Arial" w:cs="Times New Roman"/>
          <w:i/>
          <w:iCs/>
          <w:kern w:val="0"/>
          <w:sz w:val="24"/>
          <w:szCs w:val="20"/>
          <w:lang w:eastAsia="it-IT"/>
          <w14:ligatures w14:val="none"/>
        </w:rPr>
        <w:t xml:space="preserve"> ragione di questa circoncisione praticata da Giosuè è la seguente: tutto il popolo uscito dall’Egitto, i maschi, tutti gli uomini atti alla guerra, erano morti nel deserto dopo l’uscita dall’Egitto. </w:t>
      </w:r>
      <w:r w:rsidRPr="00E4778B">
        <w:rPr>
          <w:rFonts w:ascii="Arial" w:eastAsia="Times New Roman" w:hAnsi="Arial" w:cs="Times New Roman"/>
          <w:i/>
          <w:iCs/>
          <w:kern w:val="0"/>
          <w:sz w:val="24"/>
          <w:szCs w:val="20"/>
          <w:lang w:eastAsia="it-IT"/>
          <w14:ligatures w14:val="none"/>
        </w:rPr>
        <w:t>Tutti</w:t>
      </w:r>
      <w:r w:rsidR="00E4778B" w:rsidRPr="00E4778B">
        <w:rPr>
          <w:rFonts w:ascii="Arial" w:eastAsia="Times New Roman" w:hAnsi="Arial" w:cs="Times New Roman"/>
          <w:i/>
          <w:iCs/>
          <w:kern w:val="0"/>
          <w:sz w:val="24"/>
          <w:szCs w:val="20"/>
          <w:lang w:eastAsia="it-IT"/>
          <w14:ligatures w14:val="none"/>
        </w:rPr>
        <w:t xml:space="preserve"> coloro che erano usciti erano circoncisi, mentre tutti coloro che erano nati nel deserto, dopo l’uscita dall’Egitto, non erano circoncisi. </w:t>
      </w:r>
      <w:r w:rsidRPr="00E4778B">
        <w:rPr>
          <w:rFonts w:ascii="Arial" w:eastAsia="Times New Roman" w:hAnsi="Arial" w:cs="Times New Roman"/>
          <w:i/>
          <w:iCs/>
          <w:kern w:val="0"/>
          <w:sz w:val="24"/>
          <w:szCs w:val="20"/>
          <w:lang w:eastAsia="it-IT"/>
          <w14:ligatures w14:val="none"/>
        </w:rPr>
        <w:t>Quarant’anni</w:t>
      </w:r>
      <w:r w:rsidR="00E4778B" w:rsidRPr="00E4778B">
        <w:rPr>
          <w:rFonts w:ascii="Arial" w:eastAsia="Times New Roman" w:hAnsi="Arial" w:cs="Times New Roman"/>
          <w:i/>
          <w:iCs/>
          <w:kern w:val="0"/>
          <w:sz w:val="24"/>
          <w:szCs w:val="20"/>
          <w:lang w:eastAsia="it-IT"/>
          <w14:ligatures w14:val="none"/>
        </w:rPr>
        <w:t xml:space="preserve"> infatti avevano camminato gli Israeliti nel deserto, finché non fu estinta tutta la generazione degli uomini idonei alla guerra, usciti dall’Egitto; essi non avevano ascoltato la voce del Signore e il Signore aveva giurato di non far loro vedere quella terra che il Signore aveva giurato ai loro padri di darci, terra dove scorrono latte e miele. </w:t>
      </w:r>
      <w:r w:rsidRPr="00E4778B">
        <w:rPr>
          <w:rFonts w:ascii="Arial" w:eastAsia="Times New Roman" w:hAnsi="Arial" w:cs="Times New Roman"/>
          <w:i/>
          <w:iCs/>
          <w:kern w:val="0"/>
          <w:sz w:val="24"/>
          <w:szCs w:val="20"/>
          <w:lang w:eastAsia="it-IT"/>
          <w14:ligatures w14:val="none"/>
        </w:rPr>
        <w:t>Al</w:t>
      </w:r>
      <w:r w:rsidR="00E4778B" w:rsidRPr="00E4778B">
        <w:rPr>
          <w:rFonts w:ascii="Arial" w:eastAsia="Times New Roman" w:hAnsi="Arial" w:cs="Times New Roman"/>
          <w:i/>
          <w:iCs/>
          <w:kern w:val="0"/>
          <w:sz w:val="24"/>
          <w:szCs w:val="20"/>
          <w:lang w:eastAsia="it-IT"/>
          <w14:ligatures w14:val="none"/>
        </w:rPr>
        <w:t xml:space="preserve"> loro posto suscitò i loro figli e Giosuè circoncise costoro; non erano infatti circoncisi, perché non era stata fatta la circoncisione durante il viaggio. </w:t>
      </w:r>
      <w:r w:rsidRPr="00E4778B">
        <w:rPr>
          <w:rFonts w:ascii="Arial" w:eastAsia="Times New Roman" w:hAnsi="Arial" w:cs="Times New Roman"/>
          <w:i/>
          <w:iCs/>
          <w:kern w:val="0"/>
          <w:sz w:val="24"/>
          <w:szCs w:val="20"/>
          <w:lang w:eastAsia="it-IT"/>
          <w14:ligatures w14:val="none"/>
        </w:rPr>
        <w:t>Quando</w:t>
      </w:r>
      <w:r w:rsidR="00E4778B" w:rsidRPr="00E4778B">
        <w:rPr>
          <w:rFonts w:ascii="Arial" w:eastAsia="Times New Roman" w:hAnsi="Arial" w:cs="Times New Roman"/>
          <w:i/>
          <w:iCs/>
          <w:kern w:val="0"/>
          <w:sz w:val="24"/>
          <w:szCs w:val="20"/>
          <w:lang w:eastAsia="it-IT"/>
          <w14:ligatures w14:val="none"/>
        </w:rPr>
        <w:t xml:space="preserve"> si terminò di circoncidere tutti, rimasero a riposo nell’accampamento fino al loro ristabilimento. </w:t>
      </w:r>
      <w:r w:rsidRPr="00E4778B">
        <w:rPr>
          <w:rFonts w:ascii="Arial" w:eastAsia="Times New Roman" w:hAnsi="Arial" w:cs="Times New Roman"/>
          <w:i/>
          <w:iCs/>
          <w:kern w:val="0"/>
          <w:sz w:val="24"/>
          <w:szCs w:val="20"/>
          <w:lang w:eastAsia="it-IT"/>
          <w14:ligatures w14:val="none"/>
        </w:rPr>
        <w:t>Allora</w:t>
      </w:r>
      <w:r w:rsidR="00E4778B" w:rsidRPr="00E4778B">
        <w:rPr>
          <w:rFonts w:ascii="Arial" w:eastAsia="Times New Roman" w:hAnsi="Arial" w:cs="Times New Roman"/>
          <w:i/>
          <w:iCs/>
          <w:kern w:val="0"/>
          <w:sz w:val="24"/>
          <w:szCs w:val="20"/>
          <w:lang w:eastAsia="it-IT"/>
          <w14:ligatures w14:val="none"/>
        </w:rPr>
        <w:t xml:space="preserve"> il Signore disse a Giosuè: «Oggi ho allontanato da voi l’infamia dell’Egitto». Quel luogo si chiama Gàlgala fino ad oggi.</w:t>
      </w:r>
    </w:p>
    <w:p w14:paraId="44473F1C" w14:textId="1E69F960"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Gli</w:t>
      </w:r>
      <w:r w:rsidR="00E4778B" w:rsidRPr="00E4778B">
        <w:rPr>
          <w:rFonts w:ascii="Arial" w:eastAsia="Times New Roman" w:hAnsi="Arial" w:cs="Times New Roman"/>
          <w:i/>
          <w:iCs/>
          <w:kern w:val="0"/>
          <w:sz w:val="24"/>
          <w:szCs w:val="20"/>
          <w:lang w:eastAsia="it-IT"/>
          <w14:ligatures w14:val="none"/>
        </w:rPr>
        <w:t xml:space="preserve"> Israeliti rimasero accampati a Gàlgala e celebrarono la Pasqua al quattordici del mese, alla sera, nelle steppe di Gerico. Il giorno dopo la Pasqua mangiarono i prodotti della terra, azzimi e frumento abbrustolito in quello stesso giorno. E a partire dal giorno seguente, come ebbero mangiato i prodotti della terra, la manna cessò. Gli Israeliti non ebbero più manna; quell’anno mangiarono i frutti della terra di Canaan.</w:t>
      </w:r>
    </w:p>
    <w:p w14:paraId="2B08B146" w14:textId="500A6851"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lastRenderedPageBreak/>
        <w:t>Quando</w:t>
      </w:r>
      <w:r w:rsidR="00E4778B" w:rsidRPr="00E4778B">
        <w:rPr>
          <w:rFonts w:ascii="Arial" w:eastAsia="Times New Roman" w:hAnsi="Arial" w:cs="Times New Roman"/>
          <w:i/>
          <w:iCs/>
          <w:kern w:val="0"/>
          <w:sz w:val="24"/>
          <w:szCs w:val="20"/>
          <w:lang w:eastAsia="it-IT"/>
          <w14:ligatures w14:val="none"/>
        </w:rPr>
        <w:t xml:space="preserve"> fu presso Gerico, Giosuè alzò gli occhi e vide un uomo in piedi davanti a sé, che aveva in mano una spada sguainata. Giosuè si diresse verso di lui e gli chiese: «Tu sei dei nostri o dei nostri nemici?». </w:t>
      </w:r>
      <w:r w:rsidRPr="00E4778B">
        <w:rPr>
          <w:rFonts w:ascii="Arial" w:eastAsia="Times New Roman" w:hAnsi="Arial" w:cs="Times New Roman"/>
          <w:i/>
          <w:iCs/>
          <w:kern w:val="0"/>
          <w:sz w:val="24"/>
          <w:szCs w:val="20"/>
          <w:lang w:eastAsia="it-IT"/>
          <w14:ligatures w14:val="none"/>
        </w:rPr>
        <w:t>Rispose</w:t>
      </w:r>
      <w:r w:rsidR="00E4778B" w:rsidRPr="00E4778B">
        <w:rPr>
          <w:rFonts w:ascii="Arial" w:eastAsia="Times New Roman" w:hAnsi="Arial" w:cs="Times New Roman"/>
          <w:i/>
          <w:iCs/>
          <w:kern w:val="0"/>
          <w:sz w:val="24"/>
          <w:szCs w:val="20"/>
          <w:lang w:eastAsia="it-IT"/>
          <w14:ligatures w14:val="none"/>
        </w:rPr>
        <w:t xml:space="preserve">: «No, io sono il capo dell’esercito del Signore. Giungo proprio ora». Allora Giosuè cadde con la faccia a terra, si prostrò e gli disse: «Che ha da dire il mio signore al suo servo?». </w:t>
      </w:r>
      <w:r w:rsidRPr="00E4778B">
        <w:rPr>
          <w:rFonts w:ascii="Arial" w:eastAsia="Times New Roman" w:hAnsi="Arial" w:cs="Times New Roman"/>
          <w:i/>
          <w:iCs/>
          <w:kern w:val="0"/>
          <w:sz w:val="24"/>
          <w:szCs w:val="20"/>
          <w:lang w:eastAsia="it-IT"/>
          <w14:ligatures w14:val="none"/>
        </w:rPr>
        <w:t>Rispose</w:t>
      </w:r>
      <w:r w:rsidR="00E4778B" w:rsidRPr="00E4778B">
        <w:rPr>
          <w:rFonts w:ascii="Arial" w:eastAsia="Times New Roman" w:hAnsi="Arial" w:cs="Times New Roman"/>
          <w:i/>
          <w:iCs/>
          <w:kern w:val="0"/>
          <w:sz w:val="24"/>
          <w:szCs w:val="20"/>
          <w:lang w:eastAsia="it-IT"/>
          <w14:ligatures w14:val="none"/>
        </w:rPr>
        <w:t xml:space="preserve"> il capo dell’esercito del Signore a Giosuè: «Togliti i sandali dai tuoi piedi, perché il luogo sul quale tu stai è santo». Giosuè così fece. (Gs 5,1-15).</w:t>
      </w:r>
    </w:p>
    <w:p w14:paraId="3876ACAC" w14:textId="7AEFC221"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Questa in breve la storia della manna e l’interpretazione che ne danno il Libro della Sapienza e il Salmo.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 gli Ebrei la manna era considerata il prodigio dei prodigi.</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vuole essere più grande di Mosè deve operare un prodigio più grande di questo.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Deve sfamare tutto un popolo per un tempo superiore a quello di Mosè.</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Ebbene possiamo affermare che il prodigio richiesto dagli Ebrei Gesù lo ha fatto, anzi lo sta facendo: sta sfamando tutto il mondo per tutta la durata della storia.  In ogni tempo, in ogni luogo, presso ogni popolo sempre questo pane discende dal Cielo e dona la vita eterna.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Possiamo affermare che Gesù è più grande di Mosè.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giusto ora che Gesù risponda alla loro obiezione.</w:t>
      </w:r>
    </w:p>
    <w:p w14:paraId="3BCB0B8A"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32</w:t>
      </w:r>
      <w:r w:rsidRPr="00101231">
        <w:rPr>
          <w:rFonts w:ascii="Arial" w:eastAsia="Times New Roman" w:hAnsi="Arial" w:cs="Times New Roman"/>
          <w:b/>
          <w:kern w:val="0"/>
          <w:sz w:val="24"/>
          <w:szCs w:val="20"/>
          <w:lang w:eastAsia="it-IT"/>
          <w14:ligatures w14:val="none"/>
        </w:rPr>
        <w:t xml:space="preserve">Rispose loro Gesù: «In verità, in verità io vi dico: non è Mosè che vi ha dato il pane dal cielo, ma è il Padre mio che vi dà il pane dal cielo, quello vero. </w:t>
      </w:r>
    </w:p>
    <w:p w14:paraId="24FFE5CB" w14:textId="6CC37EF1"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afferma fin da subito la prima differenza che c’è tra Lui e Mosè.</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differenza è questa: Mosè non ha dato nessun pane dal cielo.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pane veniva dall’aria, non dal Cielo. È cosa assai ben diversa.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Quello di Mosè era un miracolo. Non era però un pane dal Cielo il suo.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Neanche il Padre mio finora vi ha dato il pane dal Cielo. Dalla creazione del mondo fino al presente il Padre mio non ha dato nessun pane del Cielo ad alcuno.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Ora il Padre mio ha deciso di darvi il pane dal Cielo, quello vero.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pane dal cielo, quello vero, è il pane che dona la vita eterna.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storia è essenza nel mistero della rivelazione.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storia ha un prima, un adesso, un dopo.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Nel prima non c’è stato alcun vero pane dal Cielo.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pane dal Cielo inizia ora.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ancora non dice per quanto tempo questo pane durerà. </w:t>
      </w:r>
    </w:p>
    <w:p w14:paraId="081F75C4"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33</w:t>
      </w:r>
      <w:r w:rsidRPr="00101231">
        <w:rPr>
          <w:rFonts w:ascii="Arial" w:eastAsia="Times New Roman" w:hAnsi="Arial" w:cs="Times New Roman"/>
          <w:b/>
          <w:kern w:val="0"/>
          <w:sz w:val="24"/>
          <w:szCs w:val="20"/>
          <w:lang w:eastAsia="it-IT"/>
          <w14:ligatures w14:val="none"/>
        </w:rPr>
        <w:t xml:space="preserve">Infatti il pane di Dio è colui che discende dal cielo e dà la vita al mondo». </w:t>
      </w:r>
    </w:p>
    <w:p w14:paraId="02F67D5F" w14:textId="54ECCB4E"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dice ora la natura di questo pane.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Questo pane non è una cosa materiale, fatta di grano o di altro seme.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Questo pane è una persona.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persona, che è il pane di Dio, è colui che discende dal cielo e dà la vita al mondo.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C’è un passaggio essenziale nelle parole di Gesù: dalla materia, dalla cosa, dal grano, dal pane si passa ad una Persona.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Pane di Dio, quello vero, è una Persona.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Persona discende da Cielo e dona la vita al mondo.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Dona la vita allo stesso modo che il pane dona la vita al corpo.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È questo passaggio il cuore della fede che Gesù chiede ai Giudei che vogliono fare o compiere l’opera di Dio.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pane è una Persona. Questa Persona discende dal Cielo. Questa persona dona la vita al mondo.</w:t>
      </w:r>
    </w:p>
    <w:p w14:paraId="45345A69"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34</w:t>
      </w:r>
      <w:r w:rsidRPr="00101231">
        <w:rPr>
          <w:rFonts w:ascii="Arial" w:eastAsia="Times New Roman" w:hAnsi="Arial" w:cs="Times New Roman"/>
          <w:b/>
          <w:kern w:val="0"/>
          <w:sz w:val="24"/>
          <w:szCs w:val="20"/>
          <w:lang w:eastAsia="it-IT"/>
          <w14:ligatures w14:val="none"/>
        </w:rPr>
        <w:t xml:space="preserve">Allora gli dissero: «Signore, dacci sempre questo pane». </w:t>
      </w:r>
    </w:p>
    <w:p w14:paraId="631AD22B" w14:textId="7473C0C2"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sappiamo cosa abbiano compreso i Giudei.</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Sappiamo però che loro vogliono questo pane e lo vogliono per sempre.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loro richiesta è esplicita: </w:t>
      </w:r>
      <w:r w:rsidRPr="00101231">
        <w:rPr>
          <w:rFonts w:ascii="Arial" w:eastAsia="Times New Roman" w:hAnsi="Arial" w:cs="Times New Roman"/>
          <w:i/>
          <w:kern w:val="0"/>
          <w:sz w:val="24"/>
          <w:szCs w:val="20"/>
          <w:lang w:eastAsia="it-IT"/>
          <w14:ligatures w14:val="none"/>
        </w:rPr>
        <w:t>“Signore, dacci sempre questo pane”</w:t>
      </w:r>
      <w:r w:rsidRPr="00101231">
        <w:rPr>
          <w:rFonts w:ascii="Arial" w:eastAsia="Times New Roman" w:hAnsi="Arial" w:cs="Times New Roman"/>
          <w:kern w:val="0"/>
          <w:sz w:val="24"/>
          <w:szCs w:val="20"/>
          <w:lang w:eastAsia="it-IT"/>
          <w14:ligatures w14:val="none"/>
        </w:rPr>
        <w:t xml:space="preserv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Loro vogliono un pane che assicuri loro la vita. Gesù può dare loro questo pane. Questo pane chiedono a Gesù.</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Evidentemente non hanno colto il passaggio dalla materia alla persona.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pane non è una cosa. Il Pane è uno. </w:t>
      </w:r>
      <w:r w:rsidRPr="00101231">
        <w:rPr>
          <w:rFonts w:ascii="Arial" w:eastAsia="Times New Roman" w:hAnsi="Arial" w:cs="Times New Roman"/>
          <w:kern w:val="0"/>
          <w:sz w:val="24"/>
          <w:szCs w:val="20"/>
          <w:lang w:eastAsia="it-IT"/>
          <w14:ligatures w14:val="none"/>
        </w:rPr>
        <w:lastRenderedPageBreak/>
        <w:t xml:space="preserve">È una persona vivente. È una persona che discende dal Cielo. Questa persona viene da Dio. </w:t>
      </w:r>
    </w:p>
    <w:p w14:paraId="16FD9F0E"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35</w:t>
      </w:r>
      <w:r w:rsidRPr="00101231">
        <w:rPr>
          <w:rFonts w:ascii="Arial" w:eastAsia="Times New Roman" w:hAnsi="Arial" w:cs="Times New Roman"/>
          <w:b/>
          <w:kern w:val="0"/>
          <w:sz w:val="24"/>
          <w:szCs w:val="20"/>
          <w:lang w:eastAsia="it-IT"/>
          <w14:ligatures w14:val="none"/>
        </w:rPr>
        <w:t xml:space="preserve">Gesù rispose loro: «Io sono il pane della vita; chi viene a me non avrà fame e chi crede in me non avrà sete, mai! </w:t>
      </w:r>
    </w:p>
    <w:p w14:paraId="36A97D44" w14:textId="30630BEE"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Ora Gesù parla senza più veli:</w:t>
      </w:r>
      <w:r w:rsidRPr="00101231">
        <w:rPr>
          <w:rFonts w:ascii="Arial" w:eastAsia="Times New Roman" w:hAnsi="Arial" w:cs="Times New Roman"/>
          <w:i/>
          <w:kern w:val="0"/>
          <w:sz w:val="24"/>
          <w:szCs w:val="20"/>
          <w:lang w:eastAsia="it-IT"/>
          <w14:ligatures w14:val="none"/>
        </w:rPr>
        <w:t xml:space="preserve"> “Io sono il pane della vita”.</w:t>
      </w:r>
      <w:r w:rsidR="00E4778B">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si lascia attrarre da me e viene a me non avrà più fame e chi crede in me non avrà più sete.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vita eterna è nella sua Parola. La vita eterna è la sua Parola.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Sul non avere più sete e non avere più fame ecco un riferimento che ci viene dal Profeta Isaia.</w:t>
      </w:r>
    </w:p>
    <w:p w14:paraId="6F690FF8" w14:textId="0F020B6E"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Ascoltatemi, o isole,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udite attentamente, nazioni lontane;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il Signore dal seno materno mi ha chiamato,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fino dal grembo di mia madre ha pronunciato il mio nome.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Ha reso la mia bocca come spada affilata,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mi ha nascosto all’ombra della sua mano,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mi ha reso freccia appuntita,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mi ha riposto nella sua faretra.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Mi ha detto: «Mio servo tu sei, Israele,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sul quale manifesterò la mia gloria».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Io ho risposto: «Invano ho faticato,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nulla e invano ho consumato le mie forze.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certo, il mio diritto è presso il Signore,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la mia ricompensa presso il mio Dio».</w:t>
      </w:r>
    </w:p>
    <w:p w14:paraId="545569FC" w14:textId="064FC5CA"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Ora ha parlato il Signore,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che mi ha plasmato suo servo dal seno materno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ricondurre a lui Giacobbe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a lui riunire Israele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 poiché ero stato onorato dal Signore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 xml:space="preserve">e Dio era stato la mia forza – </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ha detto: «È troppo poco che tu sia mio servo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restaurare le tribù di Giacobbe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ricondurre i superstiti d’Israele.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Io ti renderò luce delle nazioni,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porti la mia salvezza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fino all’estremità della terra».</w:t>
      </w:r>
    </w:p>
    <w:p w14:paraId="146FCE8B" w14:textId="77777777" w:rsidR="00132C6C"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Così dice il Signore,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il redentore d’Israele, il suo Santo,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 colui che è disprezzato, rifiutato dalle nazioni,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schiavo dei potenti: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 re vedranno e si alzeranno in piedi,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 prìncipi si prostreranno,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 causa del Signore che è fedele,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del Santo d’Israele che ti ha scelto».</w:t>
      </w:r>
      <w:r w:rsidR="00132C6C">
        <w:rPr>
          <w:rFonts w:ascii="Arial" w:eastAsia="Times New Roman" w:hAnsi="Arial" w:cs="Times New Roman"/>
          <w:i/>
          <w:iCs/>
          <w:kern w:val="0"/>
          <w:sz w:val="24"/>
          <w:szCs w:val="20"/>
          <w:lang w:eastAsia="it-IT"/>
          <w14:ligatures w14:val="none"/>
        </w:rPr>
        <w:t xml:space="preserve"> </w:t>
      </w:r>
    </w:p>
    <w:p w14:paraId="2C1FDBD9" w14:textId="5C76EE5B"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Così dice il Signore: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«Al tempo della benevolenza ti ho risposto,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nel giorno della salvezza ti ho aiutato.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Ti ho formato e ti ho stabilito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come alleanza del popolo,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far risorgere la terra,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farti rioccupare l’eredità devastata,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dire ai prigionieri: “Uscite”,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a quelli che sono nelle tenebre: “Venite fuori”.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Essi pascoleranno lungo tutte le strade,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su ogni altura troveranno pascoli.</w:t>
      </w:r>
    </w:p>
    <w:p w14:paraId="60494D2D" w14:textId="77777777" w:rsidR="00132C6C"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Non avranno né fame né sete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non li colpirà né l’arsura né il sole,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colui che ha misericordia di loro li guiderà,</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li condurrà alle sorgenti d’acqua.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Io trasformerò i miei monti in strade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le mie vie saranno elevate.</w:t>
      </w:r>
      <w:r w:rsidR="00132C6C">
        <w:rPr>
          <w:rFonts w:ascii="Arial" w:eastAsia="Times New Roman" w:hAnsi="Arial" w:cs="Times New Roman"/>
          <w:i/>
          <w:iCs/>
          <w:kern w:val="0"/>
          <w:sz w:val="24"/>
          <w:szCs w:val="20"/>
          <w:lang w:eastAsia="it-IT"/>
          <w14:ligatures w14:val="none"/>
        </w:rPr>
        <w:t xml:space="preserve"> </w:t>
      </w:r>
    </w:p>
    <w:p w14:paraId="4D33CC83" w14:textId="77777777" w:rsidR="00132C6C"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Ecco, questi vengono da lontano,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ed ecco, quelli vengono da settentrione e da occidente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altri dalla regione di Sinìm».</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Giubilate, o cieli,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rallégrati, o terra,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gridate di gioia, o monti,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il Signore consola il suo popolo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ha misericordia dei suoi poveri.</w:t>
      </w:r>
      <w:r w:rsidR="00132C6C">
        <w:rPr>
          <w:rFonts w:ascii="Arial" w:eastAsia="Times New Roman" w:hAnsi="Arial" w:cs="Times New Roman"/>
          <w:i/>
          <w:iCs/>
          <w:kern w:val="0"/>
          <w:sz w:val="24"/>
          <w:szCs w:val="20"/>
          <w:lang w:eastAsia="it-IT"/>
          <w14:ligatures w14:val="none"/>
        </w:rPr>
        <w:t xml:space="preserve"> </w:t>
      </w:r>
    </w:p>
    <w:p w14:paraId="058AFC81" w14:textId="75DCDED1"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Sion ha detto: «Il Signore mi ha abbandonato,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il Signore mi ha dimenticato».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Si dimentica forse una donna del suo bambino,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così da non commuoversi per il figlio delle sue viscere?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Anche se costoro si dimenticassero,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io invece non ti dimenticherò mai.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Ecco, sulle palme delle mie mani ti ho disegnato,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le tue mura sono sempre davanti a me.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 tuoi figli accorrono,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 tuoi distruttori e i tuoi devastatori si allontanano da te.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Alza gli occhi intorno e guarda: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tutti costoro si radunano, vengono a te.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«Com’è vero che io vivo – oracolo del Signore –, ti vestirai di tutti loro come di ornamento,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te ne ornerai come una sposa».</w:t>
      </w:r>
    </w:p>
    <w:p w14:paraId="3C834F25" w14:textId="2974A323"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lastRenderedPageBreak/>
        <w:t>Poiché le tue rovine e le tue devastazioni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la tua terra desolata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saranno ora troppo stretti per i tuoi abitanti,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benché siano lontani i tuoi divoratori.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 nuovo ti diranno agli orecchi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 figli di cui fosti privata: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«Troppo stretto è per me questo posto;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scòstati, perché possa stabilirmi».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Tu penserai: «Costoro, chi me li ha generati?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Io ero priva di figli e sterile, esiliata e prigioniera,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questi, chi li ha allevati?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Ecco, ero rimasta sola,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costoro dov’erano?».</w:t>
      </w:r>
    </w:p>
    <w:p w14:paraId="4CF36E00" w14:textId="1731A684"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Così dice il Signore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«Ecco, io farò cenno con la mano alle nazioni,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i popoli isserò il mio vessillo.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Riporteranno i tuoi figli in braccio,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le tue figlie saranno portate sulle spalle.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 re saranno i tuoi tutori,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le loro principesse le tue nutrici.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Con la faccia a terra essi si prostreranno davanti a te,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baceranno la polvere dei tuoi piedi;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allora tu saprai che io sono il Signore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che non saranno delusi quanti sperano in me».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Si può forse strappare la preda al forte?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Oppure può un prigioniero sfuggire al tiranno?</w:t>
      </w:r>
    </w:p>
    <w:p w14:paraId="0177EF8B" w14:textId="3CF9D54F"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Eppure, dice il Signore: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«Anche il prigioniero sarà strappato al forte,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la preda sfuggirà al tiranno.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Io avverserò i tuoi avversari,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io salverò i tuoi figli.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Farò mangiare le loro stesse carni ai tuoi oppressori,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si ubriacheranno del proprio sangue come di mosto.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Allora ogni uomo saprà</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che io sono il Signore, il tuo salvatore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il tuo redentore, il Potente di Giacobbe». (Is 49,1-26).</w:t>
      </w:r>
    </w:p>
    <w:p w14:paraId="7CED162B" w14:textId="05928871"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di vitale importanza sapere che è la fede nella Parola di Cristo Gesù la vita eterna.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Tutto quanto Gesù dice, se viene accolto in pienezza di fede, dona e genera la vita eterna.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 intenderci: l’Eucaristia, prima che dono reale, sostanziale, vero della carne e del sangue di Cristo Gesù, è Parola, Profezia di Cristo Gesù.</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Parola rivela e profetizza Cristo Gesù nella sua globalità.</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fede non è solo nell’Eucaristia. È prima di tutto in Cristo, sigillo del Padre.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Essendo in tutto Cristo sigillo del Padre, la fede si apre e conduce anche all’Eucaristia.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attualmente, in questo istante, sta parlando di Sé. Adesso, in questo istante, sta chied</w:t>
      </w:r>
      <w:r w:rsidR="00E4778B">
        <w:rPr>
          <w:rFonts w:ascii="Arial" w:eastAsia="Times New Roman" w:hAnsi="Arial" w:cs="Times New Roman"/>
          <w:kern w:val="0"/>
          <w:sz w:val="24"/>
          <w:szCs w:val="20"/>
          <w:lang w:eastAsia="it-IT"/>
          <w14:ligatures w14:val="none"/>
        </w:rPr>
        <w:t>e</w:t>
      </w:r>
      <w:r w:rsidRPr="00101231">
        <w:rPr>
          <w:rFonts w:ascii="Arial" w:eastAsia="Times New Roman" w:hAnsi="Arial" w:cs="Times New Roman"/>
          <w:kern w:val="0"/>
          <w:sz w:val="24"/>
          <w:szCs w:val="20"/>
          <w:lang w:eastAsia="it-IT"/>
          <w14:ligatures w14:val="none"/>
        </w:rPr>
        <w:t>ndo una fede totale nella sua Parola.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crede in Gesù non avrà più sete. Chi viene a Lui nella vera fede non avrà più fame.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Costui crede in Gesù. Si apre al mistero dell’Eucaristia. Credendo in ogni Parola di Gesù, crede anche nella Parola che Gesù dirà a breve sull’Eucaristia.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L’Eucaristia è il frutto della fede in Gesù. Chi perde la fede in Gesù, perderà anche la fede nell’Eucaristia. </w:t>
      </w:r>
    </w:p>
    <w:p w14:paraId="2E786CD4"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36</w:t>
      </w:r>
      <w:r w:rsidRPr="00101231">
        <w:rPr>
          <w:rFonts w:ascii="Arial" w:eastAsia="Times New Roman" w:hAnsi="Arial" w:cs="Times New Roman"/>
          <w:b/>
          <w:kern w:val="0"/>
          <w:sz w:val="24"/>
          <w:szCs w:val="20"/>
          <w:lang w:eastAsia="it-IT"/>
          <w14:ligatures w14:val="none"/>
        </w:rPr>
        <w:t xml:space="preserve">Vi ho detto però che voi mi avete visto, eppure non credete. </w:t>
      </w:r>
    </w:p>
    <w:p w14:paraId="177D1A2A" w14:textId="36C2945D"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manifesta ai Giudei che loro non credono in Lui.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Loro lo hanno visto, ma non credono.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Cosa hanno visto?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Tutti i segni che Gesù ha fatto e che attestano la sua origine da Dio.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Loro hanno visto tutti questi segni, ma non hanno fatto il passaggio alla vera fede in Lui.</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Loro infatti stanno discutendo con Cristo come si discute ad una fiera.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Loro vogliono la </w:t>
      </w:r>
      <w:r w:rsidRPr="00101231">
        <w:rPr>
          <w:rFonts w:ascii="Arial" w:eastAsia="Times New Roman" w:hAnsi="Arial" w:cs="Times New Roman"/>
          <w:i/>
          <w:kern w:val="0"/>
          <w:sz w:val="24"/>
          <w:szCs w:val="20"/>
          <w:lang w:eastAsia="it-IT"/>
          <w14:ligatures w14:val="none"/>
        </w:rPr>
        <w:t>“merce”</w:t>
      </w:r>
      <w:r w:rsidRPr="00101231">
        <w:rPr>
          <w:rFonts w:ascii="Arial" w:eastAsia="Times New Roman" w:hAnsi="Arial" w:cs="Times New Roman"/>
          <w:kern w:val="0"/>
          <w:sz w:val="24"/>
          <w:szCs w:val="20"/>
          <w:lang w:eastAsia="it-IT"/>
          <w14:ligatures w14:val="none"/>
        </w:rPr>
        <w:t>. Contrattano con Cristo Gesù per avere questo pane di vita. Si tratta però sempre del pane per il corpo. Voglio il pane di vita eterna per saziare la loro fame materiale.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Per questa ragione Gesù dice: </w:t>
      </w:r>
      <w:r w:rsidRPr="00101231">
        <w:rPr>
          <w:rFonts w:ascii="Arial" w:eastAsia="Times New Roman" w:hAnsi="Arial" w:cs="Times New Roman"/>
          <w:i/>
          <w:kern w:val="0"/>
          <w:sz w:val="24"/>
          <w:szCs w:val="20"/>
          <w:lang w:eastAsia="it-IT"/>
          <w14:ligatures w14:val="none"/>
        </w:rPr>
        <w:t>“Mi avete visto, eppure non credete”</w:t>
      </w:r>
      <w:r w:rsidRPr="00101231">
        <w:rPr>
          <w:rFonts w:ascii="Arial" w:eastAsia="Times New Roman" w:hAnsi="Arial" w:cs="Times New Roman"/>
          <w:kern w:val="0"/>
          <w:sz w:val="24"/>
          <w:szCs w:val="20"/>
          <w:lang w:eastAsia="it-IT"/>
          <w14:ligatures w14:val="none"/>
        </w:rPr>
        <w:t>. Avete visto che io sono un Profeta, un Messaggero del Signore, un suo Inviato eppure non credete.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Profeta è inviato da Dio per condurre i cuori nella verità, per sfamare le persone di volontà di Dio. Per creare in loro la vera fame e la vera sete della sua Parola.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Voi invece pensate che io vi possa sfamare nella vostra fame materiale.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Voi state contrattando con me come si contratta per una pecora, un agnello, un asino, un bue, o un qualsiasi altro oggetto al mercato.</w:t>
      </w:r>
    </w:p>
    <w:p w14:paraId="356184AA"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lastRenderedPageBreak/>
        <w:t>37</w:t>
      </w:r>
      <w:r w:rsidRPr="00101231">
        <w:rPr>
          <w:rFonts w:ascii="Arial" w:eastAsia="Times New Roman" w:hAnsi="Arial" w:cs="Times New Roman"/>
          <w:b/>
          <w:kern w:val="0"/>
          <w:sz w:val="24"/>
          <w:szCs w:val="20"/>
          <w:lang w:eastAsia="it-IT"/>
          <w14:ligatures w14:val="none"/>
        </w:rPr>
        <w:t xml:space="preserve">Tutto ciò che il Padre mi dà, verrà a me: colui che viene a me, io non lo caccerò fuori, </w:t>
      </w:r>
    </w:p>
    <w:p w14:paraId="4BA2F5BE" w14:textId="19613B1F"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Voi non credete perché il Padre non vi ha dato a me.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Padre non vi ha dato a me perché voi non volete essere dati a me.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Voi preferite restare nella vostra materia. Non volete passare allo spirito.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Senza la vostra volontà, il Padre non vi potrà dare a me.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il Padre non vi dona a me – e vi dona a me solo secondo la verità della fede – io non posso fare nulla per voi.</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invece voi vi lasciate donare a me dal Padre, io non vi caccerò fuori. Non vi toglierò fuori della mia casa. Vi accoglierò. Vi servirò. Mi metterò a vostra disposizione. Mi farò vostro servo nella fede e nella verità del Padre mio.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Comprendiamo questa affermazione di Gesù se leggiamo – anche fuori di ogni commento – la preghiera da Lui innalzata al Padre alla fine dell’Ultima Cena.</w:t>
      </w:r>
    </w:p>
    <w:p w14:paraId="4D6180DE" w14:textId="070BDB58"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Così</w:t>
      </w:r>
      <w:r w:rsidR="00E4778B" w:rsidRPr="00E4778B">
        <w:rPr>
          <w:rFonts w:ascii="Arial" w:eastAsia="Times New Roman" w:hAnsi="Arial" w:cs="Times New Roman"/>
          <w:i/>
          <w:iCs/>
          <w:kern w:val="0"/>
          <w:sz w:val="24"/>
          <w:szCs w:val="20"/>
          <w:lang w:eastAsia="it-IT"/>
          <w14:ligatures w14:val="none"/>
        </w:rPr>
        <w:t xml:space="preserve"> parlò Gesù. Poi, alzàti gli occhi al cielo, disse: «Padre, è venuta l’ora: glorifica il Figlio tuo perché il Figlio glorifichi te. </w:t>
      </w:r>
      <w:r w:rsidRPr="00E4778B">
        <w:rPr>
          <w:rFonts w:ascii="Arial" w:eastAsia="Times New Roman" w:hAnsi="Arial" w:cs="Times New Roman"/>
          <w:i/>
          <w:iCs/>
          <w:kern w:val="0"/>
          <w:sz w:val="24"/>
          <w:szCs w:val="20"/>
          <w:lang w:eastAsia="it-IT"/>
          <w14:ligatures w14:val="none"/>
        </w:rPr>
        <w:t>Tu</w:t>
      </w:r>
      <w:r w:rsidR="00E4778B" w:rsidRPr="00E4778B">
        <w:rPr>
          <w:rFonts w:ascii="Arial" w:eastAsia="Times New Roman" w:hAnsi="Arial" w:cs="Times New Roman"/>
          <w:i/>
          <w:iCs/>
          <w:kern w:val="0"/>
          <w:sz w:val="24"/>
          <w:szCs w:val="20"/>
          <w:lang w:eastAsia="it-IT"/>
          <w14:ligatures w14:val="none"/>
        </w:rPr>
        <w:t xml:space="preserve"> gli hai dato potere su ogni essere umano, perché egli dia la vita eterna a tutti coloro che gli hai dato. </w:t>
      </w:r>
      <w:r w:rsidRPr="00E4778B">
        <w:rPr>
          <w:rFonts w:ascii="Arial" w:eastAsia="Times New Roman" w:hAnsi="Arial" w:cs="Times New Roman"/>
          <w:i/>
          <w:iCs/>
          <w:kern w:val="0"/>
          <w:sz w:val="24"/>
          <w:szCs w:val="20"/>
          <w:lang w:eastAsia="it-IT"/>
          <w14:ligatures w14:val="none"/>
        </w:rPr>
        <w:t>Questa</w:t>
      </w:r>
      <w:r w:rsidR="00E4778B" w:rsidRPr="00E4778B">
        <w:rPr>
          <w:rFonts w:ascii="Arial" w:eastAsia="Times New Roman" w:hAnsi="Arial" w:cs="Times New Roman"/>
          <w:i/>
          <w:iCs/>
          <w:kern w:val="0"/>
          <w:sz w:val="24"/>
          <w:szCs w:val="20"/>
          <w:lang w:eastAsia="it-IT"/>
          <w14:ligatures w14:val="none"/>
        </w:rPr>
        <w:t xml:space="preserve"> è la vita eterna: che conoscano te, l’unico vero Dio, e colui che hai mandato, Gesù Cristo. </w:t>
      </w:r>
      <w:r w:rsidRPr="00E4778B">
        <w:rPr>
          <w:rFonts w:ascii="Arial" w:eastAsia="Times New Roman" w:hAnsi="Arial" w:cs="Times New Roman"/>
          <w:i/>
          <w:iCs/>
          <w:kern w:val="0"/>
          <w:sz w:val="24"/>
          <w:szCs w:val="20"/>
          <w:lang w:eastAsia="it-IT"/>
          <w14:ligatures w14:val="none"/>
        </w:rPr>
        <w:t>Io</w:t>
      </w:r>
      <w:r w:rsidR="00E4778B" w:rsidRPr="00E4778B">
        <w:rPr>
          <w:rFonts w:ascii="Arial" w:eastAsia="Times New Roman" w:hAnsi="Arial" w:cs="Times New Roman"/>
          <w:i/>
          <w:iCs/>
          <w:kern w:val="0"/>
          <w:sz w:val="24"/>
          <w:szCs w:val="20"/>
          <w:lang w:eastAsia="it-IT"/>
          <w14:ligatures w14:val="none"/>
        </w:rPr>
        <w:t xml:space="preserve"> ti ho glorificato sulla terra, compiendo l’opera che mi hai dato da fare. </w:t>
      </w:r>
      <w:r w:rsidRPr="00E4778B">
        <w:rPr>
          <w:rFonts w:ascii="Arial" w:eastAsia="Times New Roman" w:hAnsi="Arial" w:cs="Times New Roman"/>
          <w:i/>
          <w:iCs/>
          <w:kern w:val="0"/>
          <w:sz w:val="24"/>
          <w:szCs w:val="20"/>
          <w:lang w:eastAsia="it-IT"/>
          <w14:ligatures w14:val="none"/>
        </w:rPr>
        <w:t>E</w:t>
      </w:r>
      <w:r w:rsidR="00E4778B" w:rsidRPr="00E4778B">
        <w:rPr>
          <w:rFonts w:ascii="Arial" w:eastAsia="Times New Roman" w:hAnsi="Arial" w:cs="Times New Roman"/>
          <w:i/>
          <w:iCs/>
          <w:kern w:val="0"/>
          <w:sz w:val="24"/>
          <w:szCs w:val="20"/>
          <w:lang w:eastAsia="it-IT"/>
          <w14:ligatures w14:val="none"/>
        </w:rPr>
        <w:t xml:space="preserve"> ora, Padre, glorificami davanti a te con quella gloria che io avevo presso di te prima che il mondo fosse.</w:t>
      </w:r>
    </w:p>
    <w:p w14:paraId="3099A8E7" w14:textId="2EC3935B"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Ho</w:t>
      </w:r>
      <w:r w:rsidR="00E4778B" w:rsidRPr="00E4778B">
        <w:rPr>
          <w:rFonts w:ascii="Arial" w:eastAsia="Times New Roman" w:hAnsi="Arial" w:cs="Times New Roman"/>
          <w:i/>
          <w:iCs/>
          <w:kern w:val="0"/>
          <w:sz w:val="24"/>
          <w:szCs w:val="20"/>
          <w:lang w:eastAsia="it-IT"/>
          <w14:ligatures w14:val="none"/>
        </w:rPr>
        <w:t xml:space="preserve"> manifestato il tuo nome agli uomini che mi hai dato dal mondo. Erano tuoi e li hai dati a me, ed essi hanno osservato la tua parola. </w:t>
      </w:r>
      <w:r w:rsidRPr="00E4778B">
        <w:rPr>
          <w:rFonts w:ascii="Arial" w:eastAsia="Times New Roman" w:hAnsi="Arial" w:cs="Times New Roman"/>
          <w:i/>
          <w:iCs/>
          <w:kern w:val="0"/>
          <w:sz w:val="24"/>
          <w:szCs w:val="20"/>
          <w:lang w:eastAsia="it-IT"/>
          <w14:ligatures w14:val="none"/>
        </w:rPr>
        <w:t>Ora</w:t>
      </w:r>
      <w:r w:rsidR="00E4778B" w:rsidRPr="00E4778B">
        <w:rPr>
          <w:rFonts w:ascii="Arial" w:eastAsia="Times New Roman" w:hAnsi="Arial" w:cs="Times New Roman"/>
          <w:i/>
          <w:iCs/>
          <w:kern w:val="0"/>
          <w:sz w:val="24"/>
          <w:szCs w:val="20"/>
          <w:lang w:eastAsia="it-IT"/>
          <w14:ligatures w14:val="none"/>
        </w:rPr>
        <w:t xml:space="preserve"> essi sanno che tutte le cose che mi hai dato vengono da te, </w:t>
      </w:r>
      <w:r w:rsidRPr="00E4778B">
        <w:rPr>
          <w:rFonts w:ascii="Arial" w:eastAsia="Times New Roman" w:hAnsi="Arial" w:cs="Times New Roman"/>
          <w:i/>
          <w:iCs/>
          <w:kern w:val="0"/>
          <w:sz w:val="24"/>
          <w:szCs w:val="20"/>
          <w:lang w:eastAsia="it-IT"/>
          <w14:ligatures w14:val="none"/>
        </w:rPr>
        <w:t>perché</w:t>
      </w:r>
      <w:r w:rsidR="00E4778B" w:rsidRPr="00E4778B">
        <w:rPr>
          <w:rFonts w:ascii="Arial" w:eastAsia="Times New Roman" w:hAnsi="Arial" w:cs="Times New Roman"/>
          <w:i/>
          <w:iCs/>
          <w:kern w:val="0"/>
          <w:sz w:val="24"/>
          <w:szCs w:val="20"/>
          <w:lang w:eastAsia="it-IT"/>
          <w14:ligatures w14:val="none"/>
        </w:rPr>
        <w:t xml:space="preserve"> le parole che hai dato a me io le ho date a loro. Essi le hanno accolte e sanno veramente che sono uscito da te e hanno creduto che tu mi hai mandato. </w:t>
      </w:r>
    </w:p>
    <w:p w14:paraId="11F1811C" w14:textId="614A9BF5"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Io</w:t>
      </w:r>
      <w:r w:rsidR="00E4778B" w:rsidRPr="00E4778B">
        <w:rPr>
          <w:rFonts w:ascii="Arial" w:eastAsia="Times New Roman" w:hAnsi="Arial" w:cs="Times New Roman"/>
          <w:i/>
          <w:iCs/>
          <w:kern w:val="0"/>
          <w:sz w:val="24"/>
          <w:szCs w:val="20"/>
          <w:lang w:eastAsia="it-IT"/>
          <w14:ligatures w14:val="none"/>
        </w:rPr>
        <w:t xml:space="preserve"> prego per loro; non prego per il mondo, ma per coloro che tu mi hai dato, perché sono tuoi. </w:t>
      </w:r>
      <w:r w:rsidRPr="00E4778B">
        <w:rPr>
          <w:rFonts w:ascii="Arial" w:eastAsia="Times New Roman" w:hAnsi="Arial" w:cs="Times New Roman"/>
          <w:i/>
          <w:iCs/>
          <w:kern w:val="0"/>
          <w:sz w:val="24"/>
          <w:szCs w:val="20"/>
          <w:lang w:eastAsia="it-IT"/>
          <w14:ligatures w14:val="none"/>
        </w:rPr>
        <w:t>Tutte</w:t>
      </w:r>
      <w:r w:rsidR="00E4778B" w:rsidRPr="00E4778B">
        <w:rPr>
          <w:rFonts w:ascii="Arial" w:eastAsia="Times New Roman" w:hAnsi="Arial" w:cs="Times New Roman"/>
          <w:i/>
          <w:iCs/>
          <w:kern w:val="0"/>
          <w:sz w:val="24"/>
          <w:szCs w:val="20"/>
          <w:lang w:eastAsia="it-IT"/>
          <w14:ligatures w14:val="none"/>
        </w:rPr>
        <w:t xml:space="preserve"> le cose mie sono tue, e le tue sono mie, e io sono glorificato in loro. </w:t>
      </w:r>
      <w:r w:rsidRPr="00E4778B">
        <w:rPr>
          <w:rFonts w:ascii="Arial" w:eastAsia="Times New Roman" w:hAnsi="Arial" w:cs="Times New Roman"/>
          <w:i/>
          <w:iCs/>
          <w:kern w:val="0"/>
          <w:sz w:val="24"/>
          <w:szCs w:val="20"/>
          <w:lang w:eastAsia="it-IT"/>
          <w14:ligatures w14:val="none"/>
        </w:rPr>
        <w:t>Io</w:t>
      </w:r>
      <w:r w:rsidR="00E4778B" w:rsidRPr="00E4778B">
        <w:rPr>
          <w:rFonts w:ascii="Arial" w:eastAsia="Times New Roman" w:hAnsi="Arial" w:cs="Times New Roman"/>
          <w:i/>
          <w:iCs/>
          <w:kern w:val="0"/>
          <w:sz w:val="24"/>
          <w:szCs w:val="20"/>
          <w:lang w:eastAsia="it-IT"/>
          <w14:ligatures w14:val="none"/>
        </w:rPr>
        <w:t xml:space="preserve"> non sono più nel mondo; essi invece sono nel mondo, e io vengo a te. Padre santo, custodiscili nel tuo nome, quello che mi hai dato, perché siano una sola cosa, come noi.</w:t>
      </w:r>
    </w:p>
    <w:p w14:paraId="78F2C4D1" w14:textId="09D40D1B"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Quand’ero</w:t>
      </w:r>
      <w:r w:rsidR="00E4778B" w:rsidRPr="00E4778B">
        <w:rPr>
          <w:rFonts w:ascii="Arial" w:eastAsia="Times New Roman" w:hAnsi="Arial" w:cs="Times New Roman"/>
          <w:i/>
          <w:iCs/>
          <w:kern w:val="0"/>
          <w:sz w:val="24"/>
          <w:szCs w:val="20"/>
          <w:lang w:eastAsia="it-IT"/>
          <w14:ligatures w14:val="none"/>
        </w:rPr>
        <w:t xml:space="preserve"> con loro, io li custodivo nel tuo nome, quello che mi hai dato, e li ho conservati, e nessuno di loro è andato perduto, tranne il figlio della perdizione, perché si compisse la Scrittura. </w:t>
      </w:r>
      <w:r w:rsidRPr="00E4778B">
        <w:rPr>
          <w:rFonts w:ascii="Arial" w:eastAsia="Times New Roman" w:hAnsi="Arial" w:cs="Times New Roman"/>
          <w:i/>
          <w:iCs/>
          <w:kern w:val="0"/>
          <w:sz w:val="24"/>
          <w:szCs w:val="20"/>
          <w:lang w:eastAsia="it-IT"/>
          <w14:ligatures w14:val="none"/>
        </w:rPr>
        <w:t>Ma</w:t>
      </w:r>
      <w:r w:rsidR="00E4778B" w:rsidRPr="00E4778B">
        <w:rPr>
          <w:rFonts w:ascii="Arial" w:eastAsia="Times New Roman" w:hAnsi="Arial" w:cs="Times New Roman"/>
          <w:i/>
          <w:iCs/>
          <w:kern w:val="0"/>
          <w:sz w:val="24"/>
          <w:szCs w:val="20"/>
          <w:lang w:eastAsia="it-IT"/>
          <w14:ligatures w14:val="none"/>
        </w:rPr>
        <w:t xml:space="preserve"> ora io vengo a te e dico questo mentre sono nel mondo, perché abbiano in se stessi la pienezza della mia gioia. </w:t>
      </w:r>
      <w:r w:rsidRPr="00E4778B">
        <w:rPr>
          <w:rFonts w:ascii="Arial" w:eastAsia="Times New Roman" w:hAnsi="Arial" w:cs="Times New Roman"/>
          <w:i/>
          <w:iCs/>
          <w:kern w:val="0"/>
          <w:sz w:val="24"/>
          <w:szCs w:val="20"/>
          <w:lang w:eastAsia="it-IT"/>
          <w14:ligatures w14:val="none"/>
        </w:rPr>
        <w:t>Io</w:t>
      </w:r>
      <w:r w:rsidR="00E4778B" w:rsidRPr="00E4778B">
        <w:rPr>
          <w:rFonts w:ascii="Arial" w:eastAsia="Times New Roman" w:hAnsi="Arial" w:cs="Times New Roman"/>
          <w:i/>
          <w:iCs/>
          <w:kern w:val="0"/>
          <w:sz w:val="24"/>
          <w:szCs w:val="20"/>
          <w:lang w:eastAsia="it-IT"/>
          <w14:ligatures w14:val="none"/>
        </w:rPr>
        <w:t xml:space="preserve"> ho dato loro la tua parola e il mondo li ha odiati, perché essi non sono del mondo, come io non sono del mondo.</w:t>
      </w:r>
    </w:p>
    <w:p w14:paraId="1475883B" w14:textId="74AAD645"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Non</w:t>
      </w:r>
      <w:r w:rsidR="00E4778B" w:rsidRPr="00E4778B">
        <w:rPr>
          <w:rFonts w:ascii="Arial" w:eastAsia="Times New Roman" w:hAnsi="Arial" w:cs="Times New Roman"/>
          <w:i/>
          <w:iCs/>
          <w:kern w:val="0"/>
          <w:sz w:val="24"/>
          <w:szCs w:val="20"/>
          <w:lang w:eastAsia="it-IT"/>
          <w14:ligatures w14:val="none"/>
        </w:rPr>
        <w:t xml:space="preserve"> prego che tu li tolga dal mondo, ma che tu li custodisca dal Maligno. </w:t>
      </w:r>
      <w:r w:rsidRPr="00E4778B">
        <w:rPr>
          <w:rFonts w:ascii="Arial" w:eastAsia="Times New Roman" w:hAnsi="Arial" w:cs="Times New Roman"/>
          <w:i/>
          <w:iCs/>
          <w:kern w:val="0"/>
          <w:sz w:val="24"/>
          <w:szCs w:val="20"/>
          <w:lang w:eastAsia="it-IT"/>
          <w14:ligatures w14:val="none"/>
        </w:rPr>
        <w:t>Essi</w:t>
      </w:r>
      <w:r w:rsidR="00E4778B" w:rsidRPr="00E4778B">
        <w:rPr>
          <w:rFonts w:ascii="Arial" w:eastAsia="Times New Roman" w:hAnsi="Arial" w:cs="Times New Roman"/>
          <w:i/>
          <w:iCs/>
          <w:kern w:val="0"/>
          <w:sz w:val="24"/>
          <w:szCs w:val="20"/>
          <w:lang w:eastAsia="it-IT"/>
          <w14:ligatures w14:val="none"/>
        </w:rPr>
        <w:t xml:space="preserve"> non sono del mondo, come io non sono del mondo. </w:t>
      </w:r>
      <w:r w:rsidRPr="00E4778B">
        <w:rPr>
          <w:rFonts w:ascii="Arial" w:eastAsia="Times New Roman" w:hAnsi="Arial" w:cs="Times New Roman"/>
          <w:i/>
          <w:iCs/>
          <w:kern w:val="0"/>
          <w:sz w:val="24"/>
          <w:szCs w:val="20"/>
          <w:lang w:eastAsia="it-IT"/>
          <w14:ligatures w14:val="none"/>
        </w:rPr>
        <w:t>Consacrali</w:t>
      </w:r>
      <w:r w:rsidR="00E4778B" w:rsidRPr="00E4778B">
        <w:rPr>
          <w:rFonts w:ascii="Arial" w:eastAsia="Times New Roman" w:hAnsi="Arial" w:cs="Times New Roman"/>
          <w:i/>
          <w:iCs/>
          <w:kern w:val="0"/>
          <w:sz w:val="24"/>
          <w:szCs w:val="20"/>
          <w:lang w:eastAsia="it-IT"/>
          <w14:ligatures w14:val="none"/>
        </w:rPr>
        <w:t xml:space="preserve"> nella verità. La tua parola è verità. </w:t>
      </w:r>
      <w:r w:rsidRPr="00E4778B">
        <w:rPr>
          <w:rFonts w:ascii="Arial" w:eastAsia="Times New Roman" w:hAnsi="Arial" w:cs="Times New Roman"/>
          <w:i/>
          <w:iCs/>
          <w:kern w:val="0"/>
          <w:sz w:val="24"/>
          <w:szCs w:val="20"/>
          <w:lang w:eastAsia="it-IT"/>
          <w14:ligatures w14:val="none"/>
        </w:rPr>
        <w:t>Come</w:t>
      </w:r>
      <w:r w:rsidR="00E4778B" w:rsidRPr="00E4778B">
        <w:rPr>
          <w:rFonts w:ascii="Arial" w:eastAsia="Times New Roman" w:hAnsi="Arial" w:cs="Times New Roman"/>
          <w:i/>
          <w:iCs/>
          <w:kern w:val="0"/>
          <w:sz w:val="24"/>
          <w:szCs w:val="20"/>
          <w:lang w:eastAsia="it-IT"/>
          <w14:ligatures w14:val="none"/>
        </w:rPr>
        <w:t xml:space="preserve"> tu hai mandato me nel mondo, anche io ho mandato loro nel mondo; </w:t>
      </w:r>
      <w:r w:rsidRPr="00E4778B">
        <w:rPr>
          <w:rFonts w:ascii="Arial" w:eastAsia="Times New Roman" w:hAnsi="Arial" w:cs="Times New Roman"/>
          <w:i/>
          <w:iCs/>
          <w:kern w:val="0"/>
          <w:sz w:val="24"/>
          <w:szCs w:val="20"/>
          <w:lang w:eastAsia="it-IT"/>
          <w14:ligatures w14:val="none"/>
        </w:rPr>
        <w:t>per</w:t>
      </w:r>
      <w:r w:rsidR="00E4778B" w:rsidRPr="00E4778B">
        <w:rPr>
          <w:rFonts w:ascii="Arial" w:eastAsia="Times New Roman" w:hAnsi="Arial" w:cs="Times New Roman"/>
          <w:i/>
          <w:iCs/>
          <w:kern w:val="0"/>
          <w:sz w:val="24"/>
          <w:szCs w:val="20"/>
          <w:lang w:eastAsia="it-IT"/>
          <w14:ligatures w14:val="none"/>
        </w:rPr>
        <w:t xml:space="preserve"> loro io consacro me stesso, perché siano anch’essi consacrati nella verità.</w:t>
      </w:r>
    </w:p>
    <w:p w14:paraId="7BF7EE1C" w14:textId="705ADE13"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Non</w:t>
      </w:r>
      <w:r w:rsidR="00E4778B" w:rsidRPr="00E4778B">
        <w:rPr>
          <w:rFonts w:ascii="Arial" w:eastAsia="Times New Roman" w:hAnsi="Arial" w:cs="Times New Roman"/>
          <w:i/>
          <w:iCs/>
          <w:kern w:val="0"/>
          <w:sz w:val="24"/>
          <w:szCs w:val="20"/>
          <w:lang w:eastAsia="it-IT"/>
          <w14:ligatures w14:val="none"/>
        </w:rPr>
        <w:t xml:space="preserve"> prego solo per questi, ma anche per quelli che crederanno in me mediante la loro parola: </w:t>
      </w:r>
      <w:r w:rsidRPr="00E4778B">
        <w:rPr>
          <w:rFonts w:ascii="Arial" w:eastAsia="Times New Roman" w:hAnsi="Arial" w:cs="Times New Roman"/>
          <w:i/>
          <w:iCs/>
          <w:kern w:val="0"/>
          <w:sz w:val="24"/>
          <w:szCs w:val="20"/>
          <w:lang w:eastAsia="it-IT"/>
          <w14:ligatures w14:val="none"/>
        </w:rPr>
        <w:t>perché</w:t>
      </w:r>
      <w:r w:rsidR="00E4778B" w:rsidRPr="00E4778B">
        <w:rPr>
          <w:rFonts w:ascii="Arial" w:eastAsia="Times New Roman" w:hAnsi="Arial" w:cs="Times New Roman"/>
          <w:i/>
          <w:iCs/>
          <w:kern w:val="0"/>
          <w:sz w:val="24"/>
          <w:szCs w:val="20"/>
          <w:lang w:eastAsia="it-IT"/>
          <w14:ligatures w14:val="none"/>
        </w:rPr>
        <w:t xml:space="preserve"> tutti siano una sola cosa; come tu, Padre, sei in me e io in te, siano anch’essi in noi, perché il mondo creda che tu mi hai mandato.</w:t>
      </w:r>
    </w:p>
    <w:p w14:paraId="7176AE97" w14:textId="03FF704B"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E</w:t>
      </w:r>
      <w:r w:rsidR="00E4778B" w:rsidRPr="00E4778B">
        <w:rPr>
          <w:rFonts w:ascii="Arial" w:eastAsia="Times New Roman" w:hAnsi="Arial" w:cs="Times New Roman"/>
          <w:i/>
          <w:iCs/>
          <w:kern w:val="0"/>
          <w:sz w:val="24"/>
          <w:szCs w:val="20"/>
          <w:lang w:eastAsia="it-IT"/>
          <w14:ligatures w14:val="none"/>
        </w:rPr>
        <w:t xml:space="preserve"> la gloria che tu hai dato a me, io l’ho data a loro, perché siano una sola cosa come noi siamo una sola cosa. </w:t>
      </w:r>
      <w:r w:rsidRPr="00E4778B">
        <w:rPr>
          <w:rFonts w:ascii="Arial" w:eastAsia="Times New Roman" w:hAnsi="Arial" w:cs="Times New Roman"/>
          <w:i/>
          <w:iCs/>
          <w:kern w:val="0"/>
          <w:sz w:val="24"/>
          <w:szCs w:val="20"/>
          <w:lang w:eastAsia="it-IT"/>
          <w14:ligatures w14:val="none"/>
        </w:rPr>
        <w:t>Io</w:t>
      </w:r>
      <w:r w:rsidR="00E4778B" w:rsidRPr="00E4778B">
        <w:rPr>
          <w:rFonts w:ascii="Arial" w:eastAsia="Times New Roman" w:hAnsi="Arial" w:cs="Times New Roman"/>
          <w:i/>
          <w:iCs/>
          <w:kern w:val="0"/>
          <w:sz w:val="24"/>
          <w:szCs w:val="20"/>
          <w:lang w:eastAsia="it-IT"/>
          <w14:ligatures w14:val="none"/>
        </w:rPr>
        <w:t xml:space="preserve"> in loro e tu in me, perché siano perfetti nell’unità e il mondo conosca che tu mi hai mandato e che li hai amati come hai amato me.</w:t>
      </w:r>
    </w:p>
    <w:p w14:paraId="7114D1F6" w14:textId="48CDF57C"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lastRenderedPageBreak/>
        <w:t>Padre</w:t>
      </w:r>
      <w:r w:rsidR="00E4778B" w:rsidRPr="00E4778B">
        <w:rPr>
          <w:rFonts w:ascii="Arial" w:eastAsia="Times New Roman" w:hAnsi="Arial" w:cs="Times New Roman"/>
          <w:i/>
          <w:iCs/>
          <w:kern w:val="0"/>
          <w:sz w:val="24"/>
          <w:szCs w:val="20"/>
          <w:lang w:eastAsia="it-IT"/>
          <w14:ligatures w14:val="none"/>
        </w:rPr>
        <w:t>, voglio che quelli che mi hai dato siano anch’essi con me dove sono io, perché contemplino la mia gloria, quella che tu mi hai dato; poiché mi hai amato prima della creazione del mondo.</w:t>
      </w:r>
    </w:p>
    <w:p w14:paraId="40DF1324" w14:textId="0C3C2DF3"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Padre</w:t>
      </w:r>
      <w:r w:rsidR="00E4778B" w:rsidRPr="00E4778B">
        <w:rPr>
          <w:rFonts w:ascii="Arial" w:eastAsia="Times New Roman" w:hAnsi="Arial" w:cs="Times New Roman"/>
          <w:i/>
          <w:iCs/>
          <w:kern w:val="0"/>
          <w:sz w:val="24"/>
          <w:szCs w:val="20"/>
          <w:lang w:eastAsia="it-IT"/>
          <w14:ligatures w14:val="none"/>
        </w:rPr>
        <w:t xml:space="preserve"> giusto, il mondo non ti ha conosciuto, ma io ti ho conosciuto, e questi hanno conosciuto che tu mi hai mandato. E io ho fatto conoscere loro il tuo nome e lo farò conoscere, perché l’amore con il quale mi hai amato sia in essi e io in loro». (Gv 17,1-26).</w:t>
      </w:r>
    </w:p>
    <w:p w14:paraId="40302A7F" w14:textId="12B80736"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Ogni anima è dono del Padre al Figlio.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Ogni anima che il Figlio riceve dal Padre la cura, la protegge, la ammaestra, la illumina, la conduce nel suo ovile.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A Gesù il Padre dona in un solo modo: attraverso la verità della fede.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Questi Giudei sono fuori della fede. Non vogliono credere. Il Padre non li può donare a Gesù.</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via della vera fede è la sola attraverso la quale si va al Padre e dal Padre si è consegnati al Figlio. </w:t>
      </w:r>
    </w:p>
    <w:p w14:paraId="12DB0FAC"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38</w:t>
      </w:r>
      <w:r w:rsidRPr="00101231">
        <w:rPr>
          <w:rFonts w:ascii="Arial" w:eastAsia="Times New Roman" w:hAnsi="Arial" w:cs="Times New Roman"/>
          <w:b/>
          <w:kern w:val="0"/>
          <w:sz w:val="24"/>
          <w:szCs w:val="20"/>
          <w:lang w:eastAsia="it-IT"/>
          <w14:ligatures w14:val="none"/>
        </w:rPr>
        <w:t xml:space="preserve">perché sono disceso dal cielo non per fare la mia volontà, ma la volontà di colui che mi ha mandato. </w:t>
      </w:r>
    </w:p>
    <w:p w14:paraId="66DFDB95" w14:textId="01E410E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non possiede alcuna potestà sulle anime. Non sono sue le anime. Sono del Padre. Il Padre gliele dona perché Lui le conduca nel suo Regno eterno.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è dal Padre in ogni istante della sua vita. Tutto ciò che il Padre vuole, Lui lo fa. Quanto il Padre gli comanda, Lui lo esegue. Egli è obbediente ad ogni Parola del Padre. Gesù vive per fare la volontà del Padre. Per questo non può perdere nessuna anima.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Padre vuole la salvezza di ogni anima. Gesù vuole la salvezza di ogni anima.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Padre dona le anime a Gesù e Lui gliele cura con sommo amore, somma verità, somma sapienza e saggezza.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Lui li aiuta affinché entrino nella pienezza della fede e in essa crescano di giorno in giorno, fino al raggiungimento dell’eternità beata. </w:t>
      </w:r>
    </w:p>
    <w:p w14:paraId="34F7E235"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39</w:t>
      </w:r>
      <w:r w:rsidRPr="00101231">
        <w:rPr>
          <w:rFonts w:ascii="Arial" w:eastAsia="Times New Roman" w:hAnsi="Arial" w:cs="Times New Roman"/>
          <w:b/>
          <w:kern w:val="0"/>
          <w:sz w:val="24"/>
          <w:szCs w:val="20"/>
          <w:lang w:eastAsia="it-IT"/>
          <w14:ligatures w14:val="none"/>
        </w:rPr>
        <w:t xml:space="preserve">E questa è la volontà di colui che mi ha mandato: che io non perda nulla di quanto egli mi ha dato, ma che lo risusciti nell’ultimo giorno. </w:t>
      </w:r>
    </w:p>
    <w:p w14:paraId="4BDBFDEA" w14:textId="56DCEB03"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Ora Gesù dice qual è la volontà del Padre che lo ha mandato.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Nessuna anima deve andare perduta. Tutte Lui dovrà risuscitarle nell’ultimo giorno.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questa l’unica verità per pensare in modo sano e santo la pastorale. Ogni anima che Dio ci dona deve essere portata alla risurrezione dell’ultimo giorno. Nessuna anima dovrà andare perduta.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Per questo ogni </w:t>
      </w:r>
      <w:r w:rsidRPr="00101231">
        <w:rPr>
          <w:rFonts w:ascii="Arial" w:eastAsia="Times New Roman" w:hAnsi="Arial" w:cs="Times New Roman"/>
          <w:i/>
          <w:kern w:val="0"/>
          <w:sz w:val="24"/>
          <w:szCs w:val="20"/>
          <w:lang w:eastAsia="it-IT"/>
          <w14:ligatures w14:val="none"/>
        </w:rPr>
        <w:t>“pastore”</w:t>
      </w:r>
      <w:r w:rsidRPr="00101231">
        <w:rPr>
          <w:rFonts w:ascii="Arial" w:eastAsia="Times New Roman" w:hAnsi="Arial" w:cs="Times New Roman"/>
          <w:kern w:val="0"/>
          <w:sz w:val="24"/>
          <w:szCs w:val="20"/>
          <w:lang w:eastAsia="it-IT"/>
          <w14:ligatures w14:val="none"/>
        </w:rPr>
        <w:t xml:space="preserve"> dovrà rivestirsi dell’infinita carità che sgorga dal cuore di Cristo Gesù. Solo con l’infinito amore di Cristo Gesù che governa il nostro cuore si può svolgere il ministero di pastore.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Dinanzi a questa verità annunziata da Cristo Signore non ci sono leggi, non esistono regole, non resistono usanze o tradizioni, non si possono scrivere né statuti e né piani pastorali.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Veramente la salvezza dell’anima è la sola regola che deve governare ogni azione del pastore.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L’anima è però personale. Vive in un contesto storico preciso, puntuale. Ogni anima è differente da tutte le altre anime. Per ogni anima occorre una cura appropriata.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pastore è responsabile di ogni anima che si perde per sua negligenza. </w:t>
      </w:r>
    </w:p>
    <w:p w14:paraId="51A8D20C"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40</w:t>
      </w:r>
      <w:r w:rsidRPr="00101231">
        <w:rPr>
          <w:rFonts w:ascii="Arial" w:eastAsia="Times New Roman" w:hAnsi="Arial" w:cs="Times New Roman"/>
          <w:b/>
          <w:kern w:val="0"/>
          <w:sz w:val="24"/>
          <w:szCs w:val="20"/>
          <w:lang w:eastAsia="it-IT"/>
          <w14:ligatures w14:val="none"/>
        </w:rPr>
        <w:t>Questa infatti è la volontà del Padre mio: che chiunque vede il Figlio e crede in lui abbia la vita eterna; e io lo risusciterò nell’ultimo giorno».</w:t>
      </w:r>
    </w:p>
    <w:p w14:paraId="0277CCDB" w14:textId="04550FFA"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ora ritorna al problema dei problemi, al problema che è la soluzione di ogni altro problema.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aveva detto ai Giudei: </w:t>
      </w:r>
      <w:r w:rsidRPr="00101231">
        <w:rPr>
          <w:rFonts w:ascii="Arial" w:eastAsia="Times New Roman" w:hAnsi="Arial" w:cs="Times New Roman"/>
          <w:i/>
          <w:kern w:val="0"/>
          <w:sz w:val="24"/>
          <w:szCs w:val="20"/>
          <w:lang w:eastAsia="it-IT"/>
          <w14:ligatures w14:val="none"/>
        </w:rPr>
        <w:t>“Voi avete visto e non avete creduto”</w:t>
      </w:r>
      <w:r w:rsidRPr="00101231">
        <w:rPr>
          <w:rFonts w:ascii="Arial" w:eastAsia="Times New Roman" w:hAnsi="Arial" w:cs="Times New Roman"/>
          <w:kern w:val="0"/>
          <w:sz w:val="24"/>
          <w:szCs w:val="20"/>
          <w:lang w:eastAsia="it-IT"/>
          <w14:ligatures w14:val="none"/>
        </w:rPr>
        <w:t xml:space="preserv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Padre mio vuole l’esatto contrario: </w:t>
      </w:r>
      <w:r w:rsidRPr="00101231">
        <w:rPr>
          <w:rFonts w:ascii="Arial" w:eastAsia="Times New Roman" w:hAnsi="Arial" w:cs="Times New Roman"/>
          <w:i/>
          <w:kern w:val="0"/>
          <w:sz w:val="24"/>
          <w:szCs w:val="20"/>
          <w:lang w:eastAsia="it-IT"/>
          <w14:ligatures w14:val="none"/>
        </w:rPr>
        <w:t>“Che voi vediate e crediate”.</w:t>
      </w:r>
      <w:r w:rsidR="00E4778B">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Vedano e credano in che cosa?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Che Gesù è portatore di una precisa volontà di Dio, di un suo esatto </w:t>
      </w:r>
      <w:r w:rsidRPr="00101231">
        <w:rPr>
          <w:rFonts w:ascii="Arial" w:eastAsia="Times New Roman" w:hAnsi="Arial" w:cs="Times New Roman"/>
          <w:kern w:val="0"/>
          <w:sz w:val="24"/>
          <w:szCs w:val="20"/>
          <w:lang w:eastAsia="it-IT"/>
          <w14:ligatures w14:val="none"/>
        </w:rPr>
        <w:lastRenderedPageBreak/>
        <w:t>comandamento, di una verità divina, di una verità celeste.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Che è in questa Parola, o verità, o comandamento, o volontà di Dio che Cristo offre loro il dono della vita eterna.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fede in Cristo Gesù è la via della vita eterna.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entra e cammina verso la vita eterna secondo questa precisa regola di fede, Gesù lo risusciterà nell’ultimo giorno.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fede in Cristo Gesù è la via della risurrezione nell’ultimo giorno.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Puntualizziamo: Fede non in Gesù operatore di miracoli, o datore del pane della vita eterna così come intendevano i Giudei. Fede invece nella Parola di Gesù. fede in tutto ciò che Lui dice, insegna, predica, annunzia.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fede in Gesù deve essere piena e totale, senza se e senza ma, come oggi si ama dire. Una fede cioè senza condizioni.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segno ha solo una funzione: vedere Gesù come inviato del Padre, suo Messaggero, suo Messia, suo Profeta, suo Mediatore. Vedere Gesù oggi come la sola voce di Dio per loro.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Dio oggi parla per mezzo di Gesù. Questa è la fede che i Giudei sono chiamati a possedere. </w:t>
      </w:r>
    </w:p>
    <w:p w14:paraId="48FA987E"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41</w:t>
      </w:r>
      <w:r w:rsidRPr="00101231">
        <w:rPr>
          <w:rFonts w:ascii="Arial" w:eastAsia="Times New Roman" w:hAnsi="Arial" w:cs="Times New Roman"/>
          <w:b/>
          <w:kern w:val="0"/>
          <w:sz w:val="24"/>
          <w:szCs w:val="20"/>
          <w:lang w:eastAsia="it-IT"/>
          <w14:ligatures w14:val="none"/>
        </w:rPr>
        <w:t xml:space="preserve">Allora i Giudei si misero a mormorare contro di lui perché aveva detto: «Io sono il pane disceso dal cielo». </w:t>
      </w:r>
    </w:p>
    <w:p w14:paraId="3D06632C" w14:textId="091F94D1"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 Giudei vogliono il pane. Non vogliono Cristo Gesù. Non lo vogliono perché non credono nelle sue parole.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Nasce la mormorazione. Spunta la negazione della Parola di Gesù: </w:t>
      </w:r>
      <w:r w:rsidRPr="00101231">
        <w:rPr>
          <w:rFonts w:ascii="Arial" w:eastAsia="Times New Roman" w:hAnsi="Arial" w:cs="Times New Roman"/>
          <w:i/>
          <w:kern w:val="0"/>
          <w:sz w:val="24"/>
          <w:szCs w:val="20"/>
          <w:lang w:eastAsia="it-IT"/>
          <w14:ligatures w14:val="none"/>
        </w:rPr>
        <w:t>“Io sono il pane disceso dal cielo”.</w:t>
      </w:r>
      <w:r w:rsidR="00E4778B">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discorso della fede è chiuso. Non c’è alcuna possibilità di incontro. Gesù è rifiutato nella sua verità, perché non è creduto nelle sue parole.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mormorazione è negazione della verità, rifiuto di essa, giustificazione della non fede, dichiarazione di separazione.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per loro non è il pane disceso dal cielo. Non è per loro e lo dicono. Non è e ne spargono la voce. Non è e si danno forza a vicenda.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mormorazione è strumento micidiale. Dove essa sorge, lì muore la verità, muore la retta fede, muore ogni buon proposito.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mormorazione mina al suo principio la fede e il principio della nostra fede è la Persona di Cristo Gesù.</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mormorazione nega la verità di Cristo Gesù.</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Se Cristo non è vero, non sono vere neanche le sue parole.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Perché Gesù non può essere </w:t>
      </w:r>
      <w:r w:rsidRPr="00101231">
        <w:rPr>
          <w:rFonts w:ascii="Arial" w:eastAsia="Times New Roman" w:hAnsi="Arial" w:cs="Times New Roman"/>
          <w:i/>
          <w:kern w:val="0"/>
          <w:sz w:val="24"/>
          <w:szCs w:val="20"/>
          <w:lang w:eastAsia="it-IT"/>
          <w14:ligatures w14:val="none"/>
        </w:rPr>
        <w:t>“Il pane disceso dal Cielo”?</w:t>
      </w:r>
      <w:r w:rsidR="00E4778B">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Ecco la risposta. </w:t>
      </w:r>
    </w:p>
    <w:p w14:paraId="391768C0"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42</w:t>
      </w:r>
      <w:r w:rsidRPr="00101231">
        <w:rPr>
          <w:rFonts w:ascii="Arial" w:eastAsia="Times New Roman" w:hAnsi="Arial" w:cs="Times New Roman"/>
          <w:b/>
          <w:kern w:val="0"/>
          <w:sz w:val="24"/>
          <w:szCs w:val="20"/>
          <w:lang w:eastAsia="it-IT"/>
          <w14:ligatures w14:val="none"/>
        </w:rPr>
        <w:t xml:space="preserve">E dicevano: «Costui non è forse Gesù, il figlio di Giuseppe? Di lui non conosciamo il padre e la madre? Come dunque può dire: “Sono disceso dal cielo”?». </w:t>
      </w:r>
    </w:p>
    <w:p w14:paraId="62D1F4C5" w14:textId="21781AD0"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Loro pensano di Gesù come fosse un meteorite che precipita dallo spazio sulla terra. Oppure se lo immaginano come la pioggia che precipita dall’alto sulla terra.  Poiché questo non è avvenuto, Gesù non può essere </w:t>
      </w:r>
      <w:r w:rsidRPr="00101231">
        <w:rPr>
          <w:rFonts w:ascii="Arial" w:eastAsia="Times New Roman" w:hAnsi="Arial" w:cs="Times New Roman"/>
          <w:i/>
          <w:kern w:val="0"/>
          <w:sz w:val="24"/>
          <w:szCs w:val="20"/>
          <w:lang w:eastAsia="it-IT"/>
          <w14:ligatures w14:val="none"/>
        </w:rPr>
        <w:t>“Il pane disceso dal Cielo”</w:t>
      </w:r>
      <w:r w:rsidRPr="00101231">
        <w:rPr>
          <w:rFonts w:ascii="Arial" w:eastAsia="Times New Roman" w:hAnsi="Arial" w:cs="Times New Roman"/>
          <w:kern w:val="0"/>
          <w:sz w:val="24"/>
          <w:szCs w:val="20"/>
          <w:lang w:eastAsia="it-IT"/>
          <w14:ligatures w14:val="none"/>
        </w:rPr>
        <w:t>.</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Di Lui infatti si conosce il </w:t>
      </w:r>
      <w:r w:rsidRPr="00101231">
        <w:rPr>
          <w:rFonts w:ascii="Arial" w:eastAsia="Times New Roman" w:hAnsi="Arial" w:cs="Times New Roman"/>
          <w:i/>
          <w:kern w:val="0"/>
          <w:sz w:val="24"/>
          <w:szCs w:val="20"/>
          <w:lang w:eastAsia="it-IT"/>
          <w14:ligatures w14:val="none"/>
        </w:rPr>
        <w:t>“padre”</w:t>
      </w:r>
      <w:r w:rsidRPr="00101231">
        <w:rPr>
          <w:rFonts w:ascii="Arial" w:eastAsia="Times New Roman" w:hAnsi="Arial" w:cs="Times New Roman"/>
          <w:kern w:val="0"/>
          <w:sz w:val="24"/>
          <w:szCs w:val="20"/>
          <w:lang w:eastAsia="it-IT"/>
          <w14:ligatures w14:val="none"/>
        </w:rPr>
        <w:t xml:space="preserve"> che è Giuseppe. Si conosce anche la madre.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viene dalla terra. È nato al mondo come ogni altro uomo mortale.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è dalla terra non può essere dal Cielo. Se è dal Cielo, non può essere dalla terra. Poiché di sicuro è dalla terra, si deve escludere il Cielo.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Eppure Gesù viene dal Cielo. Viene dal Cielo anche se è nato dalla terra.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Ce lo conferma il Vangelo secondo Luca. </w:t>
      </w:r>
    </w:p>
    <w:p w14:paraId="2032CA52" w14:textId="79AB262B"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Al</w:t>
      </w:r>
      <w:r w:rsidR="00E4778B" w:rsidRPr="00E4778B">
        <w:rPr>
          <w:rFonts w:ascii="Arial" w:eastAsia="Times New Roman" w:hAnsi="Arial" w:cs="Times New Roman"/>
          <w:i/>
          <w:iCs/>
          <w:kern w:val="0"/>
          <w:sz w:val="24"/>
          <w:szCs w:val="20"/>
          <w:lang w:eastAsia="it-IT"/>
          <w14:ligatures w14:val="none"/>
        </w:rPr>
        <w:t xml:space="preserve">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578872BF" w14:textId="3A1B61BE"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A</w:t>
      </w:r>
      <w:r w:rsidR="00E4778B" w:rsidRPr="00E4778B">
        <w:rPr>
          <w:rFonts w:ascii="Arial" w:eastAsia="Times New Roman" w:hAnsi="Arial" w:cs="Times New Roman"/>
          <w:i/>
          <w:iCs/>
          <w:kern w:val="0"/>
          <w:sz w:val="24"/>
          <w:szCs w:val="20"/>
          <w:lang w:eastAsia="it-IT"/>
          <w14:ligatures w14:val="none"/>
        </w:rPr>
        <w:t xml:space="preserve"> queste parole ella fu molto turbata e si domandava che senso avesse un saluto come questo. </w:t>
      </w:r>
      <w:r w:rsidRPr="00E4778B">
        <w:rPr>
          <w:rFonts w:ascii="Arial" w:eastAsia="Times New Roman" w:hAnsi="Arial" w:cs="Times New Roman"/>
          <w:i/>
          <w:iCs/>
          <w:kern w:val="0"/>
          <w:sz w:val="24"/>
          <w:szCs w:val="20"/>
          <w:lang w:eastAsia="it-IT"/>
          <w14:ligatures w14:val="none"/>
        </w:rPr>
        <w:t>L’angelo</w:t>
      </w:r>
      <w:r w:rsidR="00E4778B" w:rsidRPr="00E4778B">
        <w:rPr>
          <w:rFonts w:ascii="Arial" w:eastAsia="Times New Roman" w:hAnsi="Arial" w:cs="Times New Roman"/>
          <w:i/>
          <w:iCs/>
          <w:kern w:val="0"/>
          <w:sz w:val="24"/>
          <w:szCs w:val="20"/>
          <w:lang w:eastAsia="it-IT"/>
          <w14:ligatures w14:val="none"/>
        </w:rPr>
        <w:t xml:space="preserve"> le disse: «Non temere, Maria, perché hai trovato grazia presso Dio. </w:t>
      </w:r>
      <w:r w:rsidRPr="00E4778B">
        <w:rPr>
          <w:rFonts w:ascii="Arial" w:eastAsia="Times New Roman" w:hAnsi="Arial" w:cs="Times New Roman"/>
          <w:i/>
          <w:iCs/>
          <w:kern w:val="0"/>
          <w:sz w:val="24"/>
          <w:szCs w:val="20"/>
          <w:lang w:eastAsia="it-IT"/>
          <w14:ligatures w14:val="none"/>
        </w:rPr>
        <w:t>Ed</w:t>
      </w:r>
      <w:r w:rsidR="00E4778B" w:rsidRPr="00E4778B">
        <w:rPr>
          <w:rFonts w:ascii="Arial" w:eastAsia="Times New Roman" w:hAnsi="Arial" w:cs="Times New Roman"/>
          <w:i/>
          <w:iCs/>
          <w:kern w:val="0"/>
          <w:sz w:val="24"/>
          <w:szCs w:val="20"/>
          <w:lang w:eastAsia="it-IT"/>
          <w14:ligatures w14:val="none"/>
        </w:rPr>
        <w:t xml:space="preserve"> ecco, concepirai un figlio, lo darai alla luce e lo chiamerai Gesù. </w:t>
      </w:r>
      <w:r w:rsidRPr="00E4778B">
        <w:rPr>
          <w:rFonts w:ascii="Arial" w:eastAsia="Times New Roman" w:hAnsi="Arial" w:cs="Times New Roman"/>
          <w:i/>
          <w:iCs/>
          <w:kern w:val="0"/>
          <w:sz w:val="24"/>
          <w:szCs w:val="20"/>
          <w:lang w:eastAsia="it-IT"/>
          <w14:ligatures w14:val="none"/>
        </w:rPr>
        <w:t>Sarà</w:t>
      </w:r>
      <w:r w:rsidR="00E4778B" w:rsidRPr="00E4778B">
        <w:rPr>
          <w:rFonts w:ascii="Arial" w:eastAsia="Times New Roman" w:hAnsi="Arial" w:cs="Times New Roman"/>
          <w:i/>
          <w:iCs/>
          <w:kern w:val="0"/>
          <w:sz w:val="24"/>
          <w:szCs w:val="20"/>
          <w:lang w:eastAsia="it-IT"/>
          <w14:ligatures w14:val="none"/>
        </w:rPr>
        <w:t xml:space="preserve"> </w:t>
      </w:r>
      <w:r w:rsidR="00E4778B" w:rsidRPr="00E4778B">
        <w:rPr>
          <w:rFonts w:ascii="Arial" w:eastAsia="Times New Roman" w:hAnsi="Arial" w:cs="Times New Roman"/>
          <w:i/>
          <w:iCs/>
          <w:kern w:val="0"/>
          <w:sz w:val="24"/>
          <w:szCs w:val="20"/>
          <w:lang w:eastAsia="it-IT"/>
          <w14:ligatures w14:val="none"/>
        </w:rPr>
        <w:lastRenderedPageBreak/>
        <w:t xml:space="preserve">grande e verrà chiamato Figlio dell’Altissimo; il Signore Dio gli darà il trono di Davide suo padre </w:t>
      </w:r>
      <w:r w:rsidRPr="00E4778B">
        <w:rPr>
          <w:rFonts w:ascii="Arial" w:eastAsia="Times New Roman" w:hAnsi="Arial" w:cs="Times New Roman"/>
          <w:i/>
          <w:iCs/>
          <w:kern w:val="0"/>
          <w:sz w:val="24"/>
          <w:szCs w:val="20"/>
          <w:lang w:eastAsia="it-IT"/>
          <w14:ligatures w14:val="none"/>
        </w:rPr>
        <w:t>e</w:t>
      </w:r>
      <w:r w:rsidR="00E4778B" w:rsidRPr="00E4778B">
        <w:rPr>
          <w:rFonts w:ascii="Arial" w:eastAsia="Times New Roman" w:hAnsi="Arial" w:cs="Times New Roman"/>
          <w:i/>
          <w:iCs/>
          <w:kern w:val="0"/>
          <w:sz w:val="24"/>
          <w:szCs w:val="20"/>
          <w:lang w:eastAsia="it-IT"/>
          <w14:ligatures w14:val="none"/>
        </w:rPr>
        <w:t xml:space="preserve"> regnerà per sempre sulla casa di Giacobbe e il suo regno non avrà fine».</w:t>
      </w:r>
    </w:p>
    <w:p w14:paraId="28A6E3C1" w14:textId="10E07F51"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Allora</w:t>
      </w:r>
      <w:r w:rsidR="00E4778B" w:rsidRPr="00E4778B">
        <w:rPr>
          <w:rFonts w:ascii="Arial" w:eastAsia="Times New Roman" w:hAnsi="Arial" w:cs="Times New Roman"/>
          <w:i/>
          <w:iCs/>
          <w:kern w:val="0"/>
          <w:sz w:val="24"/>
          <w:szCs w:val="20"/>
          <w:lang w:eastAsia="it-IT"/>
          <w14:ligatures w14:val="none"/>
        </w:rPr>
        <w:t xml:space="preserve"> Maria disse all’angelo: «Come avverrà questo, poiché non conosco uomo?». </w:t>
      </w:r>
      <w:r w:rsidRPr="00E4778B">
        <w:rPr>
          <w:rFonts w:ascii="Arial" w:eastAsia="Times New Roman" w:hAnsi="Arial" w:cs="Times New Roman"/>
          <w:i/>
          <w:iCs/>
          <w:kern w:val="0"/>
          <w:sz w:val="24"/>
          <w:szCs w:val="20"/>
          <w:lang w:eastAsia="it-IT"/>
          <w14:ligatures w14:val="none"/>
        </w:rPr>
        <w:t>Le</w:t>
      </w:r>
      <w:r w:rsidR="00E4778B" w:rsidRPr="00E4778B">
        <w:rPr>
          <w:rFonts w:ascii="Arial" w:eastAsia="Times New Roman" w:hAnsi="Arial" w:cs="Times New Roman"/>
          <w:i/>
          <w:iCs/>
          <w:kern w:val="0"/>
          <w:sz w:val="24"/>
          <w:szCs w:val="20"/>
          <w:lang w:eastAsia="it-IT"/>
          <w14:ligatures w14:val="none"/>
        </w:rPr>
        <w:t xml:space="preserve"> rispose l’angelo: «Lo Spirito Santo scenderà su di te e la potenza dell’Altissimo ti coprirà con la sua ombra. Perciò colui che nascerà sarà santo e sarà chiamato Figlio di Dio. </w:t>
      </w:r>
      <w:r w:rsidRPr="00E4778B">
        <w:rPr>
          <w:rFonts w:ascii="Arial" w:eastAsia="Times New Roman" w:hAnsi="Arial" w:cs="Times New Roman"/>
          <w:i/>
          <w:iCs/>
          <w:kern w:val="0"/>
          <w:sz w:val="24"/>
          <w:szCs w:val="20"/>
          <w:lang w:eastAsia="it-IT"/>
          <w14:ligatures w14:val="none"/>
        </w:rPr>
        <w:t>Ed</w:t>
      </w:r>
      <w:r w:rsidR="00E4778B" w:rsidRPr="00E4778B">
        <w:rPr>
          <w:rFonts w:ascii="Arial" w:eastAsia="Times New Roman" w:hAnsi="Arial" w:cs="Times New Roman"/>
          <w:i/>
          <w:iCs/>
          <w:kern w:val="0"/>
          <w:sz w:val="24"/>
          <w:szCs w:val="20"/>
          <w:lang w:eastAsia="it-IT"/>
          <w14:ligatures w14:val="none"/>
        </w:rPr>
        <w:t xml:space="preserve"> ecco, Elisabetta, tua parente, nella sua vecchiaia ha concepito anch’essa un figlio e questo è il sesto mese per lei, che era detta sterile: </w:t>
      </w:r>
      <w:r w:rsidRPr="00E4778B">
        <w:rPr>
          <w:rFonts w:ascii="Arial" w:eastAsia="Times New Roman" w:hAnsi="Arial" w:cs="Times New Roman"/>
          <w:i/>
          <w:iCs/>
          <w:kern w:val="0"/>
          <w:sz w:val="24"/>
          <w:szCs w:val="20"/>
          <w:lang w:eastAsia="it-IT"/>
          <w14:ligatures w14:val="none"/>
        </w:rPr>
        <w:t>nulla</w:t>
      </w:r>
      <w:r w:rsidR="00E4778B" w:rsidRPr="00E4778B">
        <w:rPr>
          <w:rFonts w:ascii="Arial" w:eastAsia="Times New Roman" w:hAnsi="Arial" w:cs="Times New Roman"/>
          <w:i/>
          <w:iCs/>
          <w:kern w:val="0"/>
          <w:sz w:val="24"/>
          <w:szCs w:val="20"/>
          <w:lang w:eastAsia="it-IT"/>
          <w14:ligatures w14:val="none"/>
        </w:rPr>
        <w:t xml:space="preserve"> è impossibile a Dio». </w:t>
      </w:r>
      <w:r w:rsidRPr="00E4778B">
        <w:rPr>
          <w:rFonts w:ascii="Arial" w:eastAsia="Times New Roman" w:hAnsi="Arial" w:cs="Times New Roman"/>
          <w:i/>
          <w:iCs/>
          <w:kern w:val="0"/>
          <w:sz w:val="24"/>
          <w:szCs w:val="20"/>
          <w:lang w:eastAsia="it-IT"/>
          <w14:ligatures w14:val="none"/>
        </w:rPr>
        <w:t>Allora</w:t>
      </w:r>
      <w:r w:rsidR="00E4778B" w:rsidRPr="00E4778B">
        <w:rPr>
          <w:rFonts w:ascii="Arial" w:eastAsia="Times New Roman" w:hAnsi="Arial" w:cs="Times New Roman"/>
          <w:i/>
          <w:iCs/>
          <w:kern w:val="0"/>
          <w:sz w:val="24"/>
          <w:szCs w:val="20"/>
          <w:lang w:eastAsia="it-IT"/>
          <w14:ligatures w14:val="none"/>
        </w:rPr>
        <w:t xml:space="preserve"> Maria disse: «Ecco la serva del Signore: avvenga per me secondo la tua parola». E l’angelo si allontanò da lei. (Lc 1,26-38). </w:t>
      </w:r>
    </w:p>
    <w:p w14:paraId="6CF6FBCD"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Anche il Prologo secondo Giovanni ce lo ha rivelato.</w:t>
      </w:r>
    </w:p>
    <w:p w14:paraId="597E7CE5" w14:textId="3E3C46E4"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In principio era il Verbo,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il Verbo era presso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il Verbo era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Egli era, in principio, presso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tutto è stato fatto per mezzo di lui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senza di lui nulla è stato fatto di ciò che esiste.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In lui era la vita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la vita era la luce degli uomini;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la luce splende nelle tenebre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le tenebre non l’hanno vinta.</w:t>
      </w:r>
      <w:r w:rsidR="00132C6C">
        <w:rPr>
          <w:rFonts w:ascii="Arial" w:eastAsia="Times New Roman" w:hAnsi="Arial" w:cs="Times New Roman"/>
          <w:i/>
          <w:iCs/>
          <w:kern w:val="0"/>
          <w:sz w:val="24"/>
          <w:szCs w:val="20"/>
          <w:lang w:eastAsia="it-IT"/>
          <w14:ligatures w14:val="none"/>
        </w:rPr>
        <w:t xml:space="preserve"> </w:t>
      </w:r>
    </w:p>
    <w:p w14:paraId="54E0C747" w14:textId="326D99C4"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Venne un uomo mandato da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il suo nome era Giovanni.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Egli venne come testimone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 dare testimonianza alla luce,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tutti credessero per mezzo di lui.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Non era lui la luce,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doveva dare testimonianza alla luce.</w:t>
      </w:r>
    </w:p>
    <w:p w14:paraId="37361740" w14:textId="40491EA8"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Veniva nel mondo la luce vera,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quella che illumina ogni uomo.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Era nel mondo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il mondo è stato fatto per mezzo di lui;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eppure il mondo non lo ha riconosciuto.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Venne fra i suoi,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i suoi non lo hanno accolto.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 quanti però lo hanno accolto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ha dato potere di diventare figli di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 quelli che credono nel suo nome,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 quali, non da sangue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né da volere di carne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né da volere di uomo,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da Dio sono stati generati.</w:t>
      </w:r>
    </w:p>
    <w:p w14:paraId="3EC8675D" w14:textId="41A70A8D"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E il Verbo si fece carne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venne ad abitare in mezzo a noi;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noi abbiamo contemplato la sua gloria,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gloria come del Figlio unigenito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che viene dal Padre,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pieno di grazia e di verità.</w:t>
      </w:r>
    </w:p>
    <w:p w14:paraId="7FF04F54" w14:textId="68B2334C"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Giovanni gli dà testimonianza e proclama: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«Era di lui che io dissi:</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Colui che viene dopo di me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è avanti a me,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era prima di me».</w:t>
      </w:r>
    </w:p>
    <w:p w14:paraId="24D1ACA6" w14:textId="28E5CBDF"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Dalla sua pienezza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noi tutti abbiamo ricevuto: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grazia su grazia.</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la Legge fu data per mezzo di Mosè,</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la grazia e la verità vennero per mezzo di Gesù Cristo.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Dio, nessuno lo ha mai visto: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il Figlio unigenito, che è Dio</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ed è nel seno del Padre,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è lui che lo ha rivelato. (Gv 1,1-18).</w:t>
      </w:r>
    </w:p>
    <w:p w14:paraId="6F435E73" w14:textId="7A334800"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è insieme dalla terra e dal Cielo. Lui è il solo che possiede la doppia nascita: Da Dio e dalla Vergine Maria.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è nato per opera dello Spirito Santo, perché per opera dello Spirito Santo è stato concepito nel grembo della Madre.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il Verbo eterno che è disceso dal Cielo. Questa la verità di Cristo Gesù.</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verità è l’essenza della nostra fede.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 Giudei non conoscono la verità storica ed eterna di Gesù. Tuttavia avrebbero potuto aprirsi alla fede. Bastava loro un poco di umiltà, un poco di saggezza, un poco di discernimento.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L’umiltà è questa: un uomo non può essere da Dio quando fa i segni e non essere più da Dio quando parla.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da Dio quando parla e quando fa i segni. I segni attestano che Lui è da Dio.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Posta questa verità nel cuore, si accoglie anche la Parola.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Parola accolta a poco a poco ci introduce nella vera fede in Gesù Signore.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comprensione del mistero non è necessaria alla fede.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Alla fede è necessaria una cosa sola: obbedire alla Parola che ci viene detta.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Si accoglie la Parola, si obbedisce ad essa, anche senza comprendere.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Obbedendo </w:t>
      </w:r>
      <w:r w:rsidRPr="00101231">
        <w:rPr>
          <w:rFonts w:ascii="Arial" w:eastAsia="Times New Roman" w:hAnsi="Arial" w:cs="Times New Roman"/>
          <w:kern w:val="0"/>
          <w:sz w:val="24"/>
          <w:szCs w:val="20"/>
          <w:lang w:eastAsia="it-IT"/>
          <w14:ligatures w14:val="none"/>
        </w:rPr>
        <w:lastRenderedPageBreak/>
        <w:t xml:space="preserve">e vivendo a poco a poco si comprende.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comprensione è nella vita secondo la parola, quasi mai nell’ascolto.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L’ascolto è sempre per fede, quasi mai per comprensione. </w:t>
      </w:r>
    </w:p>
    <w:p w14:paraId="068B6248"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43</w:t>
      </w:r>
      <w:r w:rsidRPr="00101231">
        <w:rPr>
          <w:rFonts w:ascii="Arial" w:eastAsia="Times New Roman" w:hAnsi="Arial" w:cs="Times New Roman"/>
          <w:b/>
          <w:kern w:val="0"/>
          <w:sz w:val="24"/>
          <w:szCs w:val="20"/>
          <w:lang w:eastAsia="it-IT"/>
          <w14:ligatures w14:val="none"/>
        </w:rPr>
        <w:t xml:space="preserve">Gesù rispose loro: «Non mormorate tra voi. </w:t>
      </w:r>
    </w:p>
    <w:p w14:paraId="6F3AF74B" w14:textId="0400A6CE"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Chi mormora distrugge la verità nel cuore e nella mente degli altri.</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via della salvezza non è la mormorazione. Un cuore inquinato dalla non fede attraverso la mormorazione inquina molti altri cuori e così di cuore in cuore la fede nella Parola di Gesù viene ostacolata, resa difficile ed anche distrutta fin dal suo sorgere.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 questo motivo Gesù li invita a non mormorare tra di loro. La parola della non fede è come un morbo appestante. Un solo cuore che mormora ne può infestare e appestare una moltitudine. Tutto un popolo può essere rovinato dalla peste della mormorazione.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storia di Israele ci dice che tra  tutti quelli che uscirono dall’Egitto solo due entrarono nella Terra Promessa a causa della mormorazione e dello scoraggiamento portato nella fede di tutto un popolo da sole poche persone.</w:t>
      </w:r>
    </w:p>
    <w:p w14:paraId="4A68F674" w14:textId="629AA3E0"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Il Signore parlò a Mosè e disse</w:t>
      </w:r>
      <w:r w:rsidR="00132C6C">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37C38E84" w14:textId="784CAD40"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Questi erano i loro nomi: per la tribù di Ruben, Sammùa figlio di Zaccur; </w:t>
      </w:r>
      <w:r w:rsidR="00132C6C" w:rsidRPr="00E4778B">
        <w:rPr>
          <w:rFonts w:ascii="Arial" w:eastAsia="Times New Roman" w:hAnsi="Arial" w:cs="Times New Roman"/>
          <w:i/>
          <w:iCs/>
          <w:kern w:val="0"/>
          <w:sz w:val="24"/>
          <w:szCs w:val="20"/>
          <w:lang w:eastAsia="it-IT"/>
          <w14:ligatures w14:val="none"/>
        </w:rPr>
        <w:t>per</w:t>
      </w:r>
      <w:r w:rsidRPr="00E4778B">
        <w:rPr>
          <w:rFonts w:ascii="Arial" w:eastAsia="Times New Roman" w:hAnsi="Arial" w:cs="Times New Roman"/>
          <w:i/>
          <w:iCs/>
          <w:kern w:val="0"/>
          <w:sz w:val="24"/>
          <w:szCs w:val="20"/>
          <w:lang w:eastAsia="it-IT"/>
          <w14:ligatures w14:val="none"/>
        </w:rPr>
        <w:t xml:space="preserve"> la tribù di Simeone, Safat figlio di Orì; </w:t>
      </w:r>
      <w:r w:rsidR="00132C6C" w:rsidRPr="00E4778B">
        <w:rPr>
          <w:rFonts w:ascii="Arial" w:eastAsia="Times New Roman" w:hAnsi="Arial" w:cs="Times New Roman"/>
          <w:i/>
          <w:iCs/>
          <w:kern w:val="0"/>
          <w:sz w:val="24"/>
          <w:szCs w:val="20"/>
          <w:lang w:eastAsia="it-IT"/>
          <w14:ligatures w14:val="none"/>
        </w:rPr>
        <w:t>per</w:t>
      </w:r>
      <w:r w:rsidRPr="00E4778B">
        <w:rPr>
          <w:rFonts w:ascii="Arial" w:eastAsia="Times New Roman" w:hAnsi="Arial" w:cs="Times New Roman"/>
          <w:i/>
          <w:iCs/>
          <w:kern w:val="0"/>
          <w:sz w:val="24"/>
          <w:szCs w:val="20"/>
          <w:lang w:eastAsia="it-IT"/>
          <w14:ligatures w14:val="none"/>
        </w:rPr>
        <w:t xml:space="preserve"> la tribù di Giuda, Caleb figlio di Iefunnè; </w:t>
      </w:r>
      <w:r w:rsidR="00132C6C" w:rsidRPr="00E4778B">
        <w:rPr>
          <w:rFonts w:ascii="Arial" w:eastAsia="Times New Roman" w:hAnsi="Arial" w:cs="Times New Roman"/>
          <w:i/>
          <w:iCs/>
          <w:kern w:val="0"/>
          <w:sz w:val="24"/>
          <w:szCs w:val="20"/>
          <w:lang w:eastAsia="it-IT"/>
          <w14:ligatures w14:val="none"/>
        </w:rPr>
        <w:t>per</w:t>
      </w:r>
      <w:r w:rsidRPr="00E4778B">
        <w:rPr>
          <w:rFonts w:ascii="Arial" w:eastAsia="Times New Roman" w:hAnsi="Arial" w:cs="Times New Roman"/>
          <w:i/>
          <w:iCs/>
          <w:kern w:val="0"/>
          <w:sz w:val="24"/>
          <w:szCs w:val="20"/>
          <w:lang w:eastAsia="it-IT"/>
          <w14:ligatures w14:val="none"/>
        </w:rPr>
        <w:t xml:space="preserve"> la tribù di Ìssacar, Igal figlio di Giuseppe; </w:t>
      </w:r>
      <w:r w:rsidR="00132C6C" w:rsidRPr="00E4778B">
        <w:rPr>
          <w:rFonts w:ascii="Arial" w:eastAsia="Times New Roman" w:hAnsi="Arial" w:cs="Times New Roman"/>
          <w:i/>
          <w:iCs/>
          <w:kern w:val="0"/>
          <w:sz w:val="24"/>
          <w:szCs w:val="20"/>
          <w:lang w:eastAsia="it-IT"/>
          <w14:ligatures w14:val="none"/>
        </w:rPr>
        <w:t>per</w:t>
      </w:r>
      <w:r w:rsidRPr="00E4778B">
        <w:rPr>
          <w:rFonts w:ascii="Arial" w:eastAsia="Times New Roman" w:hAnsi="Arial" w:cs="Times New Roman"/>
          <w:i/>
          <w:iCs/>
          <w:kern w:val="0"/>
          <w:sz w:val="24"/>
          <w:szCs w:val="20"/>
          <w:lang w:eastAsia="it-IT"/>
          <w14:ligatures w14:val="none"/>
        </w:rPr>
        <w:t xml:space="preserve"> la tribù di Èfraim, Osea figlio di Nun; </w:t>
      </w:r>
      <w:r w:rsidR="00132C6C" w:rsidRPr="00E4778B">
        <w:rPr>
          <w:rFonts w:ascii="Arial" w:eastAsia="Times New Roman" w:hAnsi="Arial" w:cs="Times New Roman"/>
          <w:i/>
          <w:iCs/>
          <w:kern w:val="0"/>
          <w:sz w:val="24"/>
          <w:szCs w:val="20"/>
          <w:lang w:eastAsia="it-IT"/>
          <w14:ligatures w14:val="none"/>
        </w:rPr>
        <w:t>per</w:t>
      </w:r>
      <w:r w:rsidRPr="00E4778B">
        <w:rPr>
          <w:rFonts w:ascii="Arial" w:eastAsia="Times New Roman" w:hAnsi="Arial" w:cs="Times New Roman"/>
          <w:i/>
          <w:iCs/>
          <w:kern w:val="0"/>
          <w:sz w:val="24"/>
          <w:szCs w:val="20"/>
          <w:lang w:eastAsia="it-IT"/>
          <w14:ligatures w14:val="none"/>
        </w:rPr>
        <w:t xml:space="preserve"> la tribù di Beniamino, Paltì figlio di Rafu; </w:t>
      </w:r>
      <w:r w:rsidR="00132C6C" w:rsidRPr="00E4778B">
        <w:rPr>
          <w:rFonts w:ascii="Arial" w:eastAsia="Times New Roman" w:hAnsi="Arial" w:cs="Times New Roman"/>
          <w:i/>
          <w:iCs/>
          <w:kern w:val="0"/>
          <w:sz w:val="24"/>
          <w:szCs w:val="20"/>
          <w:lang w:eastAsia="it-IT"/>
          <w14:ligatures w14:val="none"/>
        </w:rPr>
        <w:t>per</w:t>
      </w:r>
      <w:r w:rsidRPr="00E4778B">
        <w:rPr>
          <w:rFonts w:ascii="Arial" w:eastAsia="Times New Roman" w:hAnsi="Arial" w:cs="Times New Roman"/>
          <w:i/>
          <w:iCs/>
          <w:kern w:val="0"/>
          <w:sz w:val="24"/>
          <w:szCs w:val="20"/>
          <w:lang w:eastAsia="it-IT"/>
          <w14:ligatures w14:val="none"/>
        </w:rPr>
        <w:t xml:space="preserve"> la tribù di Zàbulon, Gaddièl figlio di Sodì; </w:t>
      </w:r>
      <w:r w:rsidR="00132C6C" w:rsidRPr="00E4778B">
        <w:rPr>
          <w:rFonts w:ascii="Arial" w:eastAsia="Times New Roman" w:hAnsi="Arial" w:cs="Times New Roman"/>
          <w:i/>
          <w:iCs/>
          <w:kern w:val="0"/>
          <w:sz w:val="24"/>
          <w:szCs w:val="20"/>
          <w:lang w:eastAsia="it-IT"/>
          <w14:ligatures w14:val="none"/>
        </w:rPr>
        <w:t>per</w:t>
      </w:r>
      <w:r w:rsidRPr="00E4778B">
        <w:rPr>
          <w:rFonts w:ascii="Arial" w:eastAsia="Times New Roman" w:hAnsi="Arial" w:cs="Times New Roman"/>
          <w:i/>
          <w:iCs/>
          <w:kern w:val="0"/>
          <w:sz w:val="24"/>
          <w:szCs w:val="20"/>
          <w:lang w:eastAsia="it-IT"/>
          <w14:ligatures w14:val="none"/>
        </w:rPr>
        <w:t xml:space="preserve"> la tribù di Giuseppe, cioè per la tribù di Manasse, Gaddì figlio di Susì; </w:t>
      </w:r>
      <w:r w:rsidR="00132C6C" w:rsidRPr="00E4778B">
        <w:rPr>
          <w:rFonts w:ascii="Arial" w:eastAsia="Times New Roman" w:hAnsi="Arial" w:cs="Times New Roman"/>
          <w:i/>
          <w:iCs/>
          <w:kern w:val="0"/>
          <w:sz w:val="24"/>
          <w:szCs w:val="20"/>
          <w:lang w:eastAsia="it-IT"/>
          <w14:ligatures w14:val="none"/>
        </w:rPr>
        <w:t>per</w:t>
      </w:r>
      <w:r w:rsidRPr="00E4778B">
        <w:rPr>
          <w:rFonts w:ascii="Arial" w:eastAsia="Times New Roman" w:hAnsi="Arial" w:cs="Times New Roman"/>
          <w:i/>
          <w:iCs/>
          <w:kern w:val="0"/>
          <w:sz w:val="24"/>
          <w:szCs w:val="20"/>
          <w:lang w:eastAsia="it-IT"/>
          <w14:ligatures w14:val="none"/>
        </w:rPr>
        <w:t xml:space="preserve"> la tribù di Dan, Ammièl figlio di Ghemallì; </w:t>
      </w:r>
      <w:r w:rsidR="00132C6C" w:rsidRPr="00E4778B">
        <w:rPr>
          <w:rFonts w:ascii="Arial" w:eastAsia="Times New Roman" w:hAnsi="Arial" w:cs="Times New Roman"/>
          <w:i/>
          <w:iCs/>
          <w:kern w:val="0"/>
          <w:sz w:val="24"/>
          <w:szCs w:val="20"/>
          <w:lang w:eastAsia="it-IT"/>
          <w14:ligatures w14:val="none"/>
        </w:rPr>
        <w:t>per</w:t>
      </w:r>
      <w:r w:rsidRPr="00E4778B">
        <w:rPr>
          <w:rFonts w:ascii="Arial" w:eastAsia="Times New Roman" w:hAnsi="Arial" w:cs="Times New Roman"/>
          <w:i/>
          <w:iCs/>
          <w:kern w:val="0"/>
          <w:sz w:val="24"/>
          <w:szCs w:val="20"/>
          <w:lang w:eastAsia="it-IT"/>
          <w14:ligatures w14:val="none"/>
        </w:rPr>
        <w:t xml:space="preserve"> la tribù di Aser, Setur figlio di Michele; </w:t>
      </w:r>
      <w:r w:rsidR="00132C6C" w:rsidRPr="00E4778B">
        <w:rPr>
          <w:rFonts w:ascii="Arial" w:eastAsia="Times New Roman" w:hAnsi="Arial" w:cs="Times New Roman"/>
          <w:i/>
          <w:iCs/>
          <w:kern w:val="0"/>
          <w:sz w:val="24"/>
          <w:szCs w:val="20"/>
          <w:lang w:eastAsia="it-IT"/>
          <w14:ligatures w14:val="none"/>
        </w:rPr>
        <w:t>per</w:t>
      </w:r>
      <w:r w:rsidRPr="00E4778B">
        <w:rPr>
          <w:rFonts w:ascii="Arial" w:eastAsia="Times New Roman" w:hAnsi="Arial" w:cs="Times New Roman"/>
          <w:i/>
          <w:iCs/>
          <w:kern w:val="0"/>
          <w:sz w:val="24"/>
          <w:szCs w:val="20"/>
          <w:lang w:eastAsia="it-IT"/>
          <w14:ligatures w14:val="none"/>
        </w:rPr>
        <w:t xml:space="preserve"> la tribù di Nèftali, Nacbì figlio di Vofsì; </w:t>
      </w:r>
      <w:r w:rsidR="00132C6C" w:rsidRPr="00E4778B">
        <w:rPr>
          <w:rFonts w:ascii="Arial" w:eastAsia="Times New Roman" w:hAnsi="Arial" w:cs="Times New Roman"/>
          <w:i/>
          <w:iCs/>
          <w:kern w:val="0"/>
          <w:sz w:val="24"/>
          <w:szCs w:val="20"/>
          <w:lang w:eastAsia="it-IT"/>
          <w14:ligatures w14:val="none"/>
        </w:rPr>
        <w:t>per</w:t>
      </w:r>
      <w:r w:rsidRPr="00E4778B">
        <w:rPr>
          <w:rFonts w:ascii="Arial" w:eastAsia="Times New Roman" w:hAnsi="Arial" w:cs="Times New Roman"/>
          <w:i/>
          <w:iCs/>
          <w:kern w:val="0"/>
          <w:sz w:val="24"/>
          <w:szCs w:val="20"/>
          <w:lang w:eastAsia="it-IT"/>
          <w14:ligatures w14:val="none"/>
        </w:rPr>
        <w:t xml:space="preserve"> la tribù di Gad, Gheuèl figlio di Machì. </w:t>
      </w:r>
      <w:r w:rsidR="00132C6C" w:rsidRPr="00E4778B">
        <w:rPr>
          <w:rFonts w:ascii="Arial" w:eastAsia="Times New Roman" w:hAnsi="Arial" w:cs="Times New Roman"/>
          <w:i/>
          <w:iCs/>
          <w:kern w:val="0"/>
          <w:sz w:val="24"/>
          <w:szCs w:val="20"/>
          <w:lang w:eastAsia="it-IT"/>
          <w14:ligatures w14:val="none"/>
        </w:rPr>
        <w:t>Questi</w:t>
      </w:r>
      <w:r w:rsidRPr="00E4778B">
        <w:rPr>
          <w:rFonts w:ascii="Arial" w:eastAsia="Times New Roman" w:hAnsi="Arial" w:cs="Times New Roman"/>
          <w:i/>
          <w:iCs/>
          <w:kern w:val="0"/>
          <w:sz w:val="24"/>
          <w:szCs w:val="20"/>
          <w:lang w:eastAsia="it-IT"/>
          <w14:ligatures w14:val="none"/>
        </w:rPr>
        <w:t xml:space="preserve"> sono i nomi degli uomini che Mosè mandò a esplorare la terra. Mosè diede a Osea, figlio di Nun, il nome di Giosuè.</w:t>
      </w:r>
    </w:p>
    <w:p w14:paraId="643F37A4" w14:textId="2A278435" w:rsidR="00E4778B" w:rsidRPr="00E4778B" w:rsidRDefault="00132C6C"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Mosè</w:t>
      </w:r>
      <w:r w:rsidR="00E4778B" w:rsidRPr="00E4778B">
        <w:rPr>
          <w:rFonts w:ascii="Arial" w:eastAsia="Times New Roman" w:hAnsi="Arial" w:cs="Times New Roman"/>
          <w:i/>
          <w:iCs/>
          <w:kern w:val="0"/>
          <w:sz w:val="24"/>
          <w:szCs w:val="20"/>
          <w:lang w:eastAsia="it-IT"/>
          <w14:ligatures w14:val="none"/>
        </w:rPr>
        <w:t xml:space="preserve"> dunque li mandò a esplorare la terra di Canaan e disse loro: «Salite attraverso il Negheb; poi salirete alla regione montana e osserverete che terra sia, che popolo l’abiti, se forte o debole, se scarso o numeroso; </w:t>
      </w:r>
      <w:r w:rsidR="00AD46C4" w:rsidRPr="00E4778B">
        <w:rPr>
          <w:rFonts w:ascii="Arial" w:eastAsia="Times New Roman" w:hAnsi="Arial" w:cs="Times New Roman"/>
          <w:i/>
          <w:iCs/>
          <w:kern w:val="0"/>
          <w:sz w:val="24"/>
          <w:szCs w:val="20"/>
          <w:lang w:eastAsia="it-IT"/>
          <w14:ligatures w14:val="none"/>
        </w:rPr>
        <w:t>come</w:t>
      </w:r>
      <w:r w:rsidR="00E4778B" w:rsidRPr="00E4778B">
        <w:rPr>
          <w:rFonts w:ascii="Arial" w:eastAsia="Times New Roman" w:hAnsi="Arial" w:cs="Times New Roman"/>
          <w:i/>
          <w:iCs/>
          <w:kern w:val="0"/>
          <w:sz w:val="24"/>
          <w:szCs w:val="20"/>
          <w:lang w:eastAsia="it-IT"/>
          <w14:ligatures w14:val="none"/>
        </w:rPr>
        <w:t xml:space="preserve"> sia la regione che esso abita, se buona o cattiva, e come siano le città dove abita, se siano accampamenti o luoghi fortificati; </w:t>
      </w:r>
      <w:r w:rsidR="00AD46C4" w:rsidRPr="00E4778B">
        <w:rPr>
          <w:rFonts w:ascii="Arial" w:eastAsia="Times New Roman" w:hAnsi="Arial" w:cs="Times New Roman"/>
          <w:i/>
          <w:iCs/>
          <w:kern w:val="0"/>
          <w:sz w:val="24"/>
          <w:szCs w:val="20"/>
          <w:lang w:eastAsia="it-IT"/>
          <w14:ligatures w14:val="none"/>
        </w:rPr>
        <w:t>come</w:t>
      </w:r>
      <w:r w:rsidR="00E4778B" w:rsidRPr="00E4778B">
        <w:rPr>
          <w:rFonts w:ascii="Arial" w:eastAsia="Times New Roman" w:hAnsi="Arial" w:cs="Times New Roman"/>
          <w:i/>
          <w:iCs/>
          <w:kern w:val="0"/>
          <w:sz w:val="24"/>
          <w:szCs w:val="20"/>
          <w:lang w:eastAsia="it-IT"/>
          <w14:ligatures w14:val="none"/>
        </w:rPr>
        <w:t xml:space="preserve"> sia il terreno, se grasso o magro, se vi siano alberi o no. Siate coraggiosi e prendete dei frutti del luogo». Erano i giorni delle primizie dell’uva.</w:t>
      </w:r>
    </w:p>
    <w:p w14:paraId="684678AD" w14:textId="4BF31AFB" w:rsidR="00E4778B" w:rsidRPr="00E4778B" w:rsidRDefault="00AD46C4"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Salirono</w:t>
      </w:r>
      <w:r w:rsidR="00E4778B" w:rsidRPr="00E4778B">
        <w:rPr>
          <w:rFonts w:ascii="Arial" w:eastAsia="Times New Roman" w:hAnsi="Arial" w:cs="Times New Roman"/>
          <w:i/>
          <w:iCs/>
          <w:kern w:val="0"/>
          <w:sz w:val="24"/>
          <w:szCs w:val="20"/>
          <w:lang w:eastAsia="it-IT"/>
          <w14:ligatures w14:val="none"/>
        </w:rPr>
        <w:t xml:space="preserve"> dunque ed esplorarono la terra dal deserto di Sin fino a Recob, all’ingresso di Camat. </w:t>
      </w:r>
      <w:r w:rsidRPr="00E4778B">
        <w:rPr>
          <w:rFonts w:ascii="Arial" w:eastAsia="Times New Roman" w:hAnsi="Arial" w:cs="Times New Roman"/>
          <w:i/>
          <w:iCs/>
          <w:kern w:val="0"/>
          <w:sz w:val="24"/>
          <w:szCs w:val="20"/>
          <w:lang w:eastAsia="it-IT"/>
          <w14:ligatures w14:val="none"/>
        </w:rPr>
        <w:t>Salirono</w:t>
      </w:r>
      <w:r w:rsidR="00E4778B" w:rsidRPr="00E4778B">
        <w:rPr>
          <w:rFonts w:ascii="Arial" w:eastAsia="Times New Roman" w:hAnsi="Arial" w:cs="Times New Roman"/>
          <w:i/>
          <w:iCs/>
          <w:kern w:val="0"/>
          <w:sz w:val="24"/>
          <w:szCs w:val="20"/>
          <w:lang w:eastAsia="it-IT"/>
          <w14:ligatures w14:val="none"/>
        </w:rPr>
        <w:t xml:space="preserve"> attraverso il Negheb e arrivarono fino a Ebron, dove erano Achimàn, Sesài e Talmài, discendenti di Anak. Ebron era stata edificata sette anni prima di Tanis d’Egitto. </w:t>
      </w:r>
      <w:r w:rsidRPr="00E4778B">
        <w:rPr>
          <w:rFonts w:ascii="Arial" w:eastAsia="Times New Roman" w:hAnsi="Arial" w:cs="Times New Roman"/>
          <w:i/>
          <w:iCs/>
          <w:kern w:val="0"/>
          <w:sz w:val="24"/>
          <w:szCs w:val="20"/>
          <w:lang w:eastAsia="it-IT"/>
          <w14:ligatures w14:val="none"/>
        </w:rPr>
        <w:t>Giunsero</w:t>
      </w:r>
      <w:r w:rsidR="00E4778B" w:rsidRPr="00E4778B">
        <w:rPr>
          <w:rFonts w:ascii="Arial" w:eastAsia="Times New Roman" w:hAnsi="Arial" w:cs="Times New Roman"/>
          <w:i/>
          <w:iCs/>
          <w:kern w:val="0"/>
          <w:sz w:val="24"/>
          <w:szCs w:val="20"/>
          <w:lang w:eastAsia="it-IT"/>
          <w14:ligatures w14:val="none"/>
        </w:rPr>
        <w:t xml:space="preserve"> fino alla valle di Escol e là tagliarono un tralcio con un grappolo d’uva, che portarono in due con una stanga, e presero anche melagrane e fichi. </w:t>
      </w:r>
      <w:r w:rsidRPr="00E4778B">
        <w:rPr>
          <w:rFonts w:ascii="Arial" w:eastAsia="Times New Roman" w:hAnsi="Arial" w:cs="Times New Roman"/>
          <w:i/>
          <w:iCs/>
          <w:kern w:val="0"/>
          <w:sz w:val="24"/>
          <w:szCs w:val="20"/>
          <w:lang w:eastAsia="it-IT"/>
          <w14:ligatures w14:val="none"/>
        </w:rPr>
        <w:t>Quel</w:t>
      </w:r>
      <w:r w:rsidR="00E4778B" w:rsidRPr="00E4778B">
        <w:rPr>
          <w:rFonts w:ascii="Arial" w:eastAsia="Times New Roman" w:hAnsi="Arial" w:cs="Times New Roman"/>
          <w:i/>
          <w:iCs/>
          <w:kern w:val="0"/>
          <w:sz w:val="24"/>
          <w:szCs w:val="20"/>
          <w:lang w:eastAsia="it-IT"/>
          <w14:ligatures w14:val="none"/>
        </w:rPr>
        <w:t xml:space="preserve"> luogo fu chiamato valle di Escol a causa del grappolo d’uva che gli Israeliti vi avevano tagliato.</w:t>
      </w:r>
    </w:p>
    <w:p w14:paraId="7290667A" w14:textId="5D2F937B" w:rsidR="00E4778B" w:rsidRPr="00E4778B" w:rsidRDefault="00AD46C4"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Al</w:t>
      </w:r>
      <w:r w:rsidR="00E4778B" w:rsidRPr="00E4778B">
        <w:rPr>
          <w:rFonts w:ascii="Arial" w:eastAsia="Times New Roman" w:hAnsi="Arial" w:cs="Times New Roman"/>
          <w:i/>
          <w:iCs/>
          <w:kern w:val="0"/>
          <w:sz w:val="24"/>
          <w:szCs w:val="20"/>
          <w:lang w:eastAsia="it-IT"/>
          <w14:ligatures w14:val="none"/>
        </w:rPr>
        <w:t xml:space="preserve"> termine di quaranta giorni tornarono dall’esplorazione della terra </w:t>
      </w:r>
      <w:r w:rsidRPr="00E4778B">
        <w:rPr>
          <w:rFonts w:ascii="Arial" w:eastAsia="Times New Roman" w:hAnsi="Arial" w:cs="Times New Roman"/>
          <w:i/>
          <w:iCs/>
          <w:kern w:val="0"/>
          <w:sz w:val="24"/>
          <w:szCs w:val="20"/>
          <w:lang w:eastAsia="it-IT"/>
          <w14:ligatures w14:val="none"/>
        </w:rPr>
        <w:t>e</w:t>
      </w:r>
      <w:r w:rsidR="00E4778B" w:rsidRPr="00E4778B">
        <w:rPr>
          <w:rFonts w:ascii="Arial" w:eastAsia="Times New Roman" w:hAnsi="Arial" w:cs="Times New Roman"/>
          <w:i/>
          <w:iCs/>
          <w:kern w:val="0"/>
          <w:sz w:val="24"/>
          <w:szCs w:val="20"/>
          <w:lang w:eastAsia="it-IT"/>
          <w14:ligatures w14:val="none"/>
        </w:rPr>
        <w:t xml:space="preserve"> andarono da Mosè e Aronne e da tutta la comunità degli Israeliti nel deserto di Paran, verso Kades; riferirono ogni cosa a loro e a tutta la comunità e mostrarono loro i frutti della terra. </w:t>
      </w:r>
      <w:r w:rsidRPr="00E4778B">
        <w:rPr>
          <w:rFonts w:ascii="Arial" w:eastAsia="Times New Roman" w:hAnsi="Arial" w:cs="Times New Roman"/>
          <w:i/>
          <w:iCs/>
          <w:kern w:val="0"/>
          <w:sz w:val="24"/>
          <w:szCs w:val="20"/>
          <w:lang w:eastAsia="it-IT"/>
          <w14:ligatures w14:val="none"/>
        </w:rPr>
        <w:t>Raccontarono</w:t>
      </w:r>
      <w:r w:rsidR="00E4778B" w:rsidRPr="00E4778B">
        <w:rPr>
          <w:rFonts w:ascii="Arial" w:eastAsia="Times New Roman" w:hAnsi="Arial" w:cs="Times New Roman"/>
          <w:i/>
          <w:iCs/>
          <w:kern w:val="0"/>
          <w:sz w:val="24"/>
          <w:szCs w:val="20"/>
          <w:lang w:eastAsia="it-IT"/>
          <w14:ligatures w14:val="none"/>
        </w:rPr>
        <w:t xml:space="preserve">: «Siamo andati nella terra alla quale tu ci avevi mandato; vi scorrono davvero latte e miele e questi sono i suoi frutti. </w:t>
      </w:r>
      <w:r w:rsidRPr="00E4778B">
        <w:rPr>
          <w:rFonts w:ascii="Arial" w:eastAsia="Times New Roman" w:hAnsi="Arial" w:cs="Times New Roman"/>
          <w:i/>
          <w:iCs/>
          <w:kern w:val="0"/>
          <w:sz w:val="24"/>
          <w:szCs w:val="20"/>
          <w:lang w:eastAsia="it-IT"/>
          <w14:ligatures w14:val="none"/>
        </w:rPr>
        <w:t>Ma</w:t>
      </w:r>
      <w:r w:rsidR="00E4778B" w:rsidRPr="00E4778B">
        <w:rPr>
          <w:rFonts w:ascii="Arial" w:eastAsia="Times New Roman" w:hAnsi="Arial" w:cs="Times New Roman"/>
          <w:i/>
          <w:iCs/>
          <w:kern w:val="0"/>
          <w:sz w:val="24"/>
          <w:szCs w:val="20"/>
          <w:lang w:eastAsia="it-IT"/>
          <w14:ligatures w14:val="none"/>
        </w:rPr>
        <w:t xml:space="preserve"> il popolo che abita quella terra è potente, le città sono fortificate e assai grandi e vi abbiamo anche </w:t>
      </w:r>
      <w:r w:rsidR="00E4778B" w:rsidRPr="00E4778B">
        <w:rPr>
          <w:rFonts w:ascii="Arial" w:eastAsia="Times New Roman" w:hAnsi="Arial" w:cs="Times New Roman"/>
          <w:i/>
          <w:iCs/>
          <w:kern w:val="0"/>
          <w:sz w:val="24"/>
          <w:szCs w:val="20"/>
          <w:lang w:eastAsia="it-IT"/>
          <w14:ligatures w14:val="none"/>
        </w:rPr>
        <w:lastRenderedPageBreak/>
        <w:t xml:space="preserve">visto i discendenti di Anak. </w:t>
      </w:r>
      <w:r w:rsidRPr="00E4778B">
        <w:rPr>
          <w:rFonts w:ascii="Arial" w:eastAsia="Times New Roman" w:hAnsi="Arial" w:cs="Times New Roman"/>
          <w:i/>
          <w:iCs/>
          <w:kern w:val="0"/>
          <w:sz w:val="24"/>
          <w:szCs w:val="20"/>
          <w:lang w:eastAsia="it-IT"/>
          <w14:ligatures w14:val="none"/>
        </w:rPr>
        <w:t>Gli</w:t>
      </w:r>
      <w:r w:rsidR="00E4778B" w:rsidRPr="00E4778B">
        <w:rPr>
          <w:rFonts w:ascii="Arial" w:eastAsia="Times New Roman" w:hAnsi="Arial" w:cs="Times New Roman"/>
          <w:i/>
          <w:iCs/>
          <w:kern w:val="0"/>
          <w:sz w:val="24"/>
          <w:szCs w:val="20"/>
          <w:lang w:eastAsia="it-IT"/>
          <w14:ligatures w14:val="none"/>
        </w:rPr>
        <w:t xml:space="preserve"> Amaleciti abitano la regione del Negheb; gli Ittiti, i Gebusei e gli Amorrei le montagne; i Cananei abitano presso il mare e lungo la riva del Giordano». </w:t>
      </w:r>
      <w:r w:rsidRPr="00E4778B">
        <w:rPr>
          <w:rFonts w:ascii="Arial" w:eastAsia="Times New Roman" w:hAnsi="Arial" w:cs="Times New Roman"/>
          <w:i/>
          <w:iCs/>
          <w:kern w:val="0"/>
          <w:sz w:val="24"/>
          <w:szCs w:val="20"/>
          <w:lang w:eastAsia="it-IT"/>
          <w14:ligatures w14:val="none"/>
        </w:rPr>
        <w:t>Caleb</w:t>
      </w:r>
      <w:r w:rsidR="00E4778B" w:rsidRPr="00E4778B">
        <w:rPr>
          <w:rFonts w:ascii="Arial" w:eastAsia="Times New Roman" w:hAnsi="Arial" w:cs="Times New Roman"/>
          <w:i/>
          <w:iCs/>
          <w:kern w:val="0"/>
          <w:sz w:val="24"/>
          <w:szCs w:val="20"/>
          <w:lang w:eastAsia="it-IT"/>
          <w14:ligatures w14:val="none"/>
        </w:rPr>
        <w:t xml:space="preserve"> fece tacere il popolo davanti a Mosè e disse: «Dobbiamo salire e conquistarla, perché certo vi riusciremo». </w:t>
      </w:r>
      <w:r w:rsidRPr="00E4778B">
        <w:rPr>
          <w:rFonts w:ascii="Arial" w:eastAsia="Times New Roman" w:hAnsi="Arial" w:cs="Times New Roman"/>
          <w:i/>
          <w:iCs/>
          <w:kern w:val="0"/>
          <w:sz w:val="24"/>
          <w:szCs w:val="20"/>
          <w:lang w:eastAsia="it-IT"/>
          <w14:ligatures w14:val="none"/>
        </w:rPr>
        <w:t>Ma</w:t>
      </w:r>
      <w:r w:rsidR="00E4778B" w:rsidRPr="00E4778B">
        <w:rPr>
          <w:rFonts w:ascii="Arial" w:eastAsia="Times New Roman" w:hAnsi="Arial" w:cs="Times New Roman"/>
          <w:i/>
          <w:iCs/>
          <w:kern w:val="0"/>
          <w:sz w:val="24"/>
          <w:szCs w:val="20"/>
          <w:lang w:eastAsia="it-IT"/>
          <w14:ligatures w14:val="none"/>
        </w:rPr>
        <w:t xml:space="preserve"> gli uomini che vi erano andati con lui dissero: «Non riusciremo ad andare contro questo popolo, perché è più forte di noi». </w:t>
      </w:r>
      <w:r w:rsidRPr="00E4778B">
        <w:rPr>
          <w:rFonts w:ascii="Arial" w:eastAsia="Times New Roman" w:hAnsi="Arial" w:cs="Times New Roman"/>
          <w:i/>
          <w:iCs/>
          <w:kern w:val="0"/>
          <w:sz w:val="24"/>
          <w:szCs w:val="20"/>
          <w:lang w:eastAsia="it-IT"/>
          <w14:ligatures w14:val="none"/>
        </w:rPr>
        <w:t>E</w:t>
      </w:r>
      <w:r w:rsidR="00E4778B" w:rsidRPr="00E4778B">
        <w:rPr>
          <w:rFonts w:ascii="Arial" w:eastAsia="Times New Roman" w:hAnsi="Arial" w:cs="Times New Roman"/>
          <w:i/>
          <w:iCs/>
          <w:kern w:val="0"/>
          <w:sz w:val="24"/>
          <w:szCs w:val="20"/>
          <w:lang w:eastAsia="it-IT"/>
          <w14:ligatures w14:val="none"/>
        </w:rPr>
        <w:t xml:space="preserve"> diffusero tra gli Israeliti il discredito sulla terra che avevano esplorato, dicendo: «La terra che abbiamo attraversato per esplorarla è una terra che divora i suoi abitanti; tutto il popolo che vi abbiamo visto è gente di alta statura. </w:t>
      </w:r>
      <w:r w:rsidRPr="00E4778B">
        <w:rPr>
          <w:rFonts w:ascii="Arial" w:eastAsia="Times New Roman" w:hAnsi="Arial" w:cs="Times New Roman"/>
          <w:i/>
          <w:iCs/>
          <w:kern w:val="0"/>
          <w:sz w:val="24"/>
          <w:szCs w:val="20"/>
          <w:lang w:eastAsia="it-IT"/>
          <w14:ligatures w14:val="none"/>
        </w:rPr>
        <w:t>Vi</w:t>
      </w:r>
      <w:r w:rsidR="00E4778B" w:rsidRPr="00E4778B">
        <w:rPr>
          <w:rFonts w:ascii="Arial" w:eastAsia="Times New Roman" w:hAnsi="Arial" w:cs="Times New Roman"/>
          <w:i/>
          <w:iCs/>
          <w:kern w:val="0"/>
          <w:sz w:val="24"/>
          <w:szCs w:val="20"/>
          <w:lang w:eastAsia="it-IT"/>
          <w14:ligatures w14:val="none"/>
        </w:rPr>
        <w:t xml:space="preserve"> abbiamo visto i giganti, discendenti di Anak, della razza dei giganti, di fronte ai quali ci sembrava di essere come locuste, e così dovevamo sembrare a loro». (Num 13,1-33). </w:t>
      </w:r>
    </w:p>
    <w:p w14:paraId="4101D9D7" w14:textId="1FF805BC"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Allora tutta la comunità alzò la voce e diede in alte grida; quella notte il popolo pianse. </w:t>
      </w:r>
      <w:r w:rsidR="00AD46C4" w:rsidRPr="00E4778B">
        <w:rPr>
          <w:rFonts w:ascii="Arial" w:eastAsia="Times New Roman" w:hAnsi="Arial" w:cs="Times New Roman"/>
          <w:i/>
          <w:iCs/>
          <w:kern w:val="0"/>
          <w:sz w:val="24"/>
          <w:szCs w:val="20"/>
          <w:lang w:eastAsia="it-IT"/>
          <w14:ligatures w14:val="none"/>
        </w:rPr>
        <w:t>Tutti</w:t>
      </w:r>
      <w:r w:rsidRPr="00E4778B">
        <w:rPr>
          <w:rFonts w:ascii="Arial" w:eastAsia="Times New Roman" w:hAnsi="Arial" w:cs="Times New Roman"/>
          <w:i/>
          <w:iCs/>
          <w:kern w:val="0"/>
          <w:sz w:val="24"/>
          <w:szCs w:val="20"/>
          <w:lang w:eastAsia="it-IT"/>
          <w14:ligatures w14:val="none"/>
        </w:rPr>
        <w:t xml:space="preserve"> gli Israeliti mormorarono contro Mosè e contro Aronne e tutta la comunità disse loro: «Fossimo morti in terra d’Egitto o fossimo morti in questo deserto! </w:t>
      </w:r>
      <w:r w:rsidR="00AD46C4" w:rsidRPr="00E4778B">
        <w:rPr>
          <w:rFonts w:ascii="Arial" w:eastAsia="Times New Roman" w:hAnsi="Arial" w:cs="Times New Roman"/>
          <w:i/>
          <w:iCs/>
          <w:kern w:val="0"/>
          <w:sz w:val="24"/>
          <w:szCs w:val="20"/>
          <w:lang w:eastAsia="it-IT"/>
          <w14:ligatures w14:val="none"/>
        </w:rPr>
        <w:t>E</w:t>
      </w:r>
      <w:r w:rsidRPr="00E4778B">
        <w:rPr>
          <w:rFonts w:ascii="Arial" w:eastAsia="Times New Roman" w:hAnsi="Arial" w:cs="Times New Roman"/>
          <w:i/>
          <w:iCs/>
          <w:kern w:val="0"/>
          <w:sz w:val="24"/>
          <w:szCs w:val="20"/>
          <w:lang w:eastAsia="it-IT"/>
          <w14:ligatures w14:val="none"/>
        </w:rPr>
        <w:t xml:space="preserve"> perché il Signore ci fa entrare in questa terra per cadere di spada? Le nostre mogli e i nostri bambini saranno preda. Non sarebbe meglio per noi tornare in Egitto?». </w:t>
      </w:r>
      <w:r w:rsidR="00AD46C4" w:rsidRPr="00E4778B">
        <w:rPr>
          <w:rFonts w:ascii="Arial" w:eastAsia="Times New Roman" w:hAnsi="Arial" w:cs="Times New Roman"/>
          <w:i/>
          <w:iCs/>
          <w:kern w:val="0"/>
          <w:sz w:val="24"/>
          <w:szCs w:val="20"/>
          <w:lang w:eastAsia="it-IT"/>
          <w14:ligatures w14:val="none"/>
        </w:rPr>
        <w:t>Si</w:t>
      </w:r>
      <w:r w:rsidRPr="00E4778B">
        <w:rPr>
          <w:rFonts w:ascii="Arial" w:eastAsia="Times New Roman" w:hAnsi="Arial" w:cs="Times New Roman"/>
          <w:i/>
          <w:iCs/>
          <w:kern w:val="0"/>
          <w:sz w:val="24"/>
          <w:szCs w:val="20"/>
          <w:lang w:eastAsia="it-IT"/>
          <w14:ligatures w14:val="none"/>
        </w:rPr>
        <w:t xml:space="preserve"> dissero l’un l’altro: «Su, diamoci un capo e torniamo in Egitto».</w:t>
      </w:r>
    </w:p>
    <w:p w14:paraId="7F0EE9DD" w14:textId="7DBF32E9" w:rsidR="00E4778B" w:rsidRPr="00E4778B" w:rsidRDefault="00AD46C4"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Allora</w:t>
      </w:r>
      <w:r w:rsidR="00E4778B" w:rsidRPr="00E4778B">
        <w:rPr>
          <w:rFonts w:ascii="Arial" w:eastAsia="Times New Roman" w:hAnsi="Arial" w:cs="Times New Roman"/>
          <w:i/>
          <w:iCs/>
          <w:kern w:val="0"/>
          <w:sz w:val="24"/>
          <w:szCs w:val="20"/>
          <w:lang w:eastAsia="it-IT"/>
          <w14:ligatures w14:val="none"/>
        </w:rPr>
        <w:t xml:space="preserve"> Mosè e Aronne si prostrarono con la faccia a terra dinanzi a tutta l’assemblea della comunità degli Israeliti. </w:t>
      </w:r>
      <w:r w:rsidRPr="00E4778B">
        <w:rPr>
          <w:rFonts w:ascii="Arial" w:eastAsia="Times New Roman" w:hAnsi="Arial" w:cs="Times New Roman"/>
          <w:i/>
          <w:iCs/>
          <w:kern w:val="0"/>
          <w:sz w:val="24"/>
          <w:szCs w:val="20"/>
          <w:lang w:eastAsia="it-IT"/>
          <w14:ligatures w14:val="none"/>
        </w:rPr>
        <w:t>Giosuè</w:t>
      </w:r>
      <w:r w:rsidR="00E4778B" w:rsidRPr="00E4778B">
        <w:rPr>
          <w:rFonts w:ascii="Arial" w:eastAsia="Times New Roman" w:hAnsi="Arial" w:cs="Times New Roman"/>
          <w:i/>
          <w:iCs/>
          <w:kern w:val="0"/>
          <w:sz w:val="24"/>
          <w:szCs w:val="20"/>
          <w:lang w:eastAsia="it-IT"/>
          <w14:ligatures w14:val="none"/>
        </w:rPr>
        <w:t xml:space="preserve">, figlio di Nun, e Caleb, figlio di Iefunnè, che erano stati tra gli esploratori della terra, si stracciarono le vesti </w:t>
      </w:r>
      <w:r w:rsidRPr="00E4778B">
        <w:rPr>
          <w:rFonts w:ascii="Arial" w:eastAsia="Times New Roman" w:hAnsi="Arial" w:cs="Times New Roman"/>
          <w:i/>
          <w:iCs/>
          <w:kern w:val="0"/>
          <w:sz w:val="24"/>
          <w:szCs w:val="20"/>
          <w:lang w:eastAsia="it-IT"/>
          <w14:ligatures w14:val="none"/>
        </w:rPr>
        <w:t>e</w:t>
      </w:r>
      <w:r w:rsidR="00E4778B" w:rsidRPr="00E4778B">
        <w:rPr>
          <w:rFonts w:ascii="Arial" w:eastAsia="Times New Roman" w:hAnsi="Arial" w:cs="Times New Roman"/>
          <w:i/>
          <w:iCs/>
          <w:kern w:val="0"/>
          <w:sz w:val="24"/>
          <w:szCs w:val="20"/>
          <w:lang w:eastAsia="it-IT"/>
          <w14:ligatures w14:val="none"/>
        </w:rPr>
        <w:t xml:space="preserve"> dissero a tutta la comunità degli Israeliti: «La terra che abbiamo attraversato per esplorarla è una terra molto, molto buona. </w:t>
      </w:r>
      <w:r w:rsidRPr="00E4778B">
        <w:rPr>
          <w:rFonts w:ascii="Arial" w:eastAsia="Times New Roman" w:hAnsi="Arial" w:cs="Times New Roman"/>
          <w:i/>
          <w:iCs/>
          <w:kern w:val="0"/>
          <w:sz w:val="24"/>
          <w:szCs w:val="20"/>
          <w:lang w:eastAsia="it-IT"/>
          <w14:ligatures w14:val="none"/>
        </w:rPr>
        <w:t>Se</w:t>
      </w:r>
      <w:r w:rsidR="00E4778B" w:rsidRPr="00E4778B">
        <w:rPr>
          <w:rFonts w:ascii="Arial" w:eastAsia="Times New Roman" w:hAnsi="Arial" w:cs="Times New Roman"/>
          <w:i/>
          <w:iCs/>
          <w:kern w:val="0"/>
          <w:sz w:val="24"/>
          <w:szCs w:val="20"/>
          <w:lang w:eastAsia="it-IT"/>
          <w14:ligatures w14:val="none"/>
        </w:rPr>
        <w:t xml:space="preserve"> il Signore ci sarà favorevole, ci introdurrà in quella terra e ce la darà: è una terra dove scorrono latte e miele. </w:t>
      </w:r>
      <w:r w:rsidRPr="00E4778B">
        <w:rPr>
          <w:rFonts w:ascii="Arial" w:eastAsia="Times New Roman" w:hAnsi="Arial" w:cs="Times New Roman"/>
          <w:i/>
          <w:iCs/>
          <w:kern w:val="0"/>
          <w:sz w:val="24"/>
          <w:szCs w:val="20"/>
          <w:lang w:eastAsia="it-IT"/>
          <w14:ligatures w14:val="none"/>
        </w:rPr>
        <w:t>Soltanto</w:t>
      </w:r>
      <w:r w:rsidR="00E4778B" w:rsidRPr="00E4778B">
        <w:rPr>
          <w:rFonts w:ascii="Arial" w:eastAsia="Times New Roman" w:hAnsi="Arial" w:cs="Times New Roman"/>
          <w:i/>
          <w:iCs/>
          <w:kern w:val="0"/>
          <w:sz w:val="24"/>
          <w:szCs w:val="20"/>
          <w:lang w:eastAsia="it-IT"/>
          <w14:ligatures w14:val="none"/>
        </w:rPr>
        <w:t>, non vi ribellate al Signore e non abbiate paura del popolo della terra, perché ne faremo un boccone; la loro difesa li ha abbandonati, mentre il Signore è con noi. Non ne abbiate paura».</w:t>
      </w:r>
    </w:p>
    <w:p w14:paraId="7A2EBE8A" w14:textId="7FA56127" w:rsidR="00E4778B" w:rsidRPr="00E4778B" w:rsidRDefault="00AD46C4"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Allora</w:t>
      </w:r>
      <w:r w:rsidR="00E4778B" w:rsidRPr="00E4778B">
        <w:rPr>
          <w:rFonts w:ascii="Arial" w:eastAsia="Times New Roman" w:hAnsi="Arial" w:cs="Times New Roman"/>
          <w:i/>
          <w:iCs/>
          <w:kern w:val="0"/>
          <w:sz w:val="24"/>
          <w:szCs w:val="20"/>
          <w:lang w:eastAsia="it-IT"/>
          <w14:ligatures w14:val="none"/>
        </w:rPr>
        <w:t xml:space="preserve">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w:t>
      </w:r>
      <w:r w:rsidRPr="00E4778B">
        <w:rPr>
          <w:rFonts w:ascii="Arial" w:eastAsia="Times New Roman" w:hAnsi="Arial" w:cs="Times New Roman"/>
          <w:i/>
          <w:iCs/>
          <w:kern w:val="0"/>
          <w:sz w:val="24"/>
          <w:szCs w:val="20"/>
          <w:lang w:eastAsia="it-IT"/>
          <w14:ligatures w14:val="none"/>
        </w:rPr>
        <w:t>Io</w:t>
      </w:r>
      <w:r w:rsidR="00E4778B" w:rsidRPr="00E4778B">
        <w:rPr>
          <w:rFonts w:ascii="Arial" w:eastAsia="Times New Roman" w:hAnsi="Arial" w:cs="Times New Roman"/>
          <w:i/>
          <w:iCs/>
          <w:kern w:val="0"/>
          <w:sz w:val="24"/>
          <w:szCs w:val="20"/>
          <w:lang w:eastAsia="it-IT"/>
          <w14:ligatures w14:val="none"/>
        </w:rPr>
        <w:t xml:space="preserve"> lo colpirò con la peste e lo escluderò dall’eredità, ma farò di te una nazione più grande e più potente di lui».</w:t>
      </w:r>
    </w:p>
    <w:p w14:paraId="6E50ACB1" w14:textId="279DC54E" w:rsidR="00E4778B" w:rsidRPr="00E4778B" w:rsidRDefault="00AD46C4"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Mosè</w:t>
      </w:r>
      <w:r w:rsidR="00E4778B" w:rsidRPr="00E4778B">
        <w:rPr>
          <w:rFonts w:ascii="Arial" w:eastAsia="Times New Roman" w:hAnsi="Arial" w:cs="Times New Roman"/>
          <w:i/>
          <w:iCs/>
          <w:kern w:val="0"/>
          <w:sz w:val="24"/>
          <w:szCs w:val="20"/>
          <w:lang w:eastAsia="it-IT"/>
          <w14:ligatures w14:val="none"/>
        </w:rPr>
        <w:t xml:space="preserve">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w:t>
      </w:r>
      <w:r w:rsidRPr="00E4778B">
        <w:rPr>
          <w:rFonts w:ascii="Arial" w:eastAsia="Times New Roman" w:hAnsi="Arial" w:cs="Times New Roman"/>
          <w:i/>
          <w:iCs/>
          <w:kern w:val="0"/>
          <w:sz w:val="24"/>
          <w:szCs w:val="20"/>
          <w:lang w:eastAsia="it-IT"/>
          <w14:ligatures w14:val="none"/>
        </w:rPr>
        <w:t>Ora</w:t>
      </w:r>
      <w:r w:rsidR="00E4778B" w:rsidRPr="00E4778B">
        <w:rPr>
          <w:rFonts w:ascii="Arial" w:eastAsia="Times New Roman" w:hAnsi="Arial" w:cs="Times New Roman"/>
          <w:i/>
          <w:iCs/>
          <w:kern w:val="0"/>
          <w:sz w:val="24"/>
          <w:szCs w:val="20"/>
          <w:lang w:eastAsia="it-IT"/>
          <w14:ligatures w14:val="none"/>
        </w:rPr>
        <w:t xml:space="preserve">,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w:t>
      </w:r>
      <w:r w:rsidRPr="00E4778B">
        <w:rPr>
          <w:rFonts w:ascii="Arial" w:eastAsia="Times New Roman" w:hAnsi="Arial" w:cs="Times New Roman"/>
          <w:i/>
          <w:iCs/>
          <w:kern w:val="0"/>
          <w:sz w:val="24"/>
          <w:szCs w:val="20"/>
          <w:lang w:eastAsia="it-IT"/>
          <w14:ligatures w14:val="none"/>
        </w:rPr>
        <w:t>Perdona</w:t>
      </w:r>
      <w:r w:rsidR="00E4778B" w:rsidRPr="00E4778B">
        <w:rPr>
          <w:rFonts w:ascii="Arial" w:eastAsia="Times New Roman" w:hAnsi="Arial" w:cs="Times New Roman"/>
          <w:i/>
          <w:iCs/>
          <w:kern w:val="0"/>
          <w:sz w:val="24"/>
          <w:szCs w:val="20"/>
          <w:lang w:eastAsia="it-IT"/>
          <w14:ligatures w14:val="none"/>
        </w:rPr>
        <w:t>, ti prego, la colpa di questo popolo, secondo la grandezza del tuo amore, così come hai perdonato a questo popolo dall’Egitto fin qui».</w:t>
      </w:r>
    </w:p>
    <w:p w14:paraId="27FDE62F" w14:textId="3E84D0E0"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Il Signore disse: «Io perdono come tu hai chiesto; ma, come è vero che io vivo e che la gloria del Signore riempirà tutta la terra, </w:t>
      </w:r>
      <w:r w:rsidR="00AD46C4" w:rsidRPr="00E4778B">
        <w:rPr>
          <w:rFonts w:ascii="Arial" w:eastAsia="Times New Roman" w:hAnsi="Arial" w:cs="Times New Roman"/>
          <w:i/>
          <w:iCs/>
          <w:kern w:val="0"/>
          <w:sz w:val="24"/>
          <w:szCs w:val="20"/>
          <w:lang w:eastAsia="it-IT"/>
          <w14:ligatures w14:val="none"/>
        </w:rPr>
        <w:t>tutti</w:t>
      </w:r>
      <w:r w:rsidRPr="00E4778B">
        <w:rPr>
          <w:rFonts w:ascii="Arial" w:eastAsia="Times New Roman" w:hAnsi="Arial" w:cs="Times New Roman"/>
          <w:i/>
          <w:iCs/>
          <w:kern w:val="0"/>
          <w:sz w:val="24"/>
          <w:szCs w:val="20"/>
          <w:lang w:eastAsia="it-IT"/>
          <w14:ligatures w14:val="none"/>
        </w:rPr>
        <w:t xml:space="preserve"> gli uomini che hanno visto la mia gloria e i segni compiuti da me in Egitto e nel deserto e tuttavia mi hanno messo alla prova già dieci volte e non hanno dato ascolto alla mia voce, </w:t>
      </w:r>
      <w:r w:rsidR="00AD46C4" w:rsidRPr="00E4778B">
        <w:rPr>
          <w:rFonts w:ascii="Arial" w:eastAsia="Times New Roman" w:hAnsi="Arial" w:cs="Times New Roman"/>
          <w:i/>
          <w:iCs/>
          <w:kern w:val="0"/>
          <w:sz w:val="24"/>
          <w:szCs w:val="20"/>
          <w:lang w:eastAsia="it-IT"/>
          <w14:ligatures w14:val="none"/>
        </w:rPr>
        <w:t>certo</w:t>
      </w:r>
      <w:r w:rsidRPr="00E4778B">
        <w:rPr>
          <w:rFonts w:ascii="Arial" w:eastAsia="Times New Roman" w:hAnsi="Arial" w:cs="Times New Roman"/>
          <w:i/>
          <w:iCs/>
          <w:kern w:val="0"/>
          <w:sz w:val="24"/>
          <w:szCs w:val="20"/>
          <w:lang w:eastAsia="it-IT"/>
          <w14:ligatures w14:val="none"/>
        </w:rPr>
        <w:t xml:space="preserve"> non vedranno la </w:t>
      </w:r>
      <w:r w:rsidRPr="00E4778B">
        <w:rPr>
          <w:rFonts w:ascii="Arial" w:eastAsia="Times New Roman" w:hAnsi="Arial" w:cs="Times New Roman"/>
          <w:i/>
          <w:iCs/>
          <w:kern w:val="0"/>
          <w:sz w:val="24"/>
          <w:szCs w:val="20"/>
          <w:lang w:eastAsia="it-IT"/>
          <w14:ligatures w14:val="none"/>
        </w:rPr>
        <w:lastRenderedPageBreak/>
        <w:t xml:space="preserve">terra che ho giurato di dare ai loro padri, e tutti quelli che mi trattano senza rispetto non la vedranno. </w:t>
      </w:r>
      <w:r w:rsidR="00AD46C4" w:rsidRPr="00E4778B">
        <w:rPr>
          <w:rFonts w:ascii="Arial" w:eastAsia="Times New Roman" w:hAnsi="Arial" w:cs="Times New Roman"/>
          <w:i/>
          <w:iCs/>
          <w:kern w:val="0"/>
          <w:sz w:val="24"/>
          <w:szCs w:val="20"/>
          <w:lang w:eastAsia="it-IT"/>
          <w14:ligatures w14:val="none"/>
        </w:rPr>
        <w:t>Ma</w:t>
      </w:r>
      <w:r w:rsidRPr="00E4778B">
        <w:rPr>
          <w:rFonts w:ascii="Arial" w:eastAsia="Times New Roman" w:hAnsi="Arial" w:cs="Times New Roman"/>
          <w:i/>
          <w:iCs/>
          <w:kern w:val="0"/>
          <w:sz w:val="24"/>
          <w:szCs w:val="20"/>
          <w:lang w:eastAsia="it-IT"/>
          <w14:ligatures w14:val="none"/>
        </w:rPr>
        <w:t xml:space="preserve"> il mio servo Caleb, che è stato animato da un altro spirito e mi ha seguito fedelmente, io lo introdurrò nella terra dove già è stato; la sua stirpe la possederà. </w:t>
      </w:r>
      <w:r w:rsidR="00AD46C4" w:rsidRPr="00E4778B">
        <w:rPr>
          <w:rFonts w:ascii="Arial" w:eastAsia="Times New Roman" w:hAnsi="Arial" w:cs="Times New Roman"/>
          <w:i/>
          <w:iCs/>
          <w:kern w:val="0"/>
          <w:sz w:val="24"/>
          <w:szCs w:val="20"/>
          <w:lang w:eastAsia="it-IT"/>
          <w14:ligatures w14:val="none"/>
        </w:rPr>
        <w:t>Gli</w:t>
      </w:r>
      <w:r w:rsidRPr="00E4778B">
        <w:rPr>
          <w:rFonts w:ascii="Arial" w:eastAsia="Times New Roman" w:hAnsi="Arial" w:cs="Times New Roman"/>
          <w:i/>
          <w:iCs/>
          <w:kern w:val="0"/>
          <w:sz w:val="24"/>
          <w:szCs w:val="20"/>
          <w:lang w:eastAsia="it-IT"/>
          <w14:ligatures w14:val="none"/>
        </w:rPr>
        <w:t xml:space="preserve"> Amaleciti e i Cananei abitano nella valle; domani incamminatevi e tornate indietro verso il deserto, in direzione del Mar Rosso».</w:t>
      </w:r>
    </w:p>
    <w:p w14:paraId="5274517F" w14:textId="5B7DE87C"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Il Signore parlò a Mosè e ad Aronne e disse: «Fino a quando sopporterò questa comunità malvagia che mormora contro di me? Ho udito le mormorazioni degli Israeliti contro di me. </w:t>
      </w:r>
      <w:r w:rsidR="00AD46C4" w:rsidRPr="00E4778B">
        <w:rPr>
          <w:rFonts w:ascii="Arial" w:eastAsia="Times New Roman" w:hAnsi="Arial" w:cs="Times New Roman"/>
          <w:i/>
          <w:iCs/>
          <w:kern w:val="0"/>
          <w:sz w:val="24"/>
          <w:szCs w:val="20"/>
          <w:lang w:eastAsia="it-IT"/>
          <w14:ligatures w14:val="none"/>
        </w:rPr>
        <w:t>Riferisci</w:t>
      </w:r>
      <w:r w:rsidRPr="00E4778B">
        <w:rPr>
          <w:rFonts w:ascii="Arial" w:eastAsia="Times New Roman" w:hAnsi="Arial" w:cs="Times New Roman"/>
          <w:i/>
          <w:iCs/>
          <w:kern w:val="0"/>
          <w:sz w:val="24"/>
          <w:szCs w:val="20"/>
          <w:lang w:eastAsia="it-IT"/>
          <w14:ligatures w14:val="none"/>
        </w:rPr>
        <w:t xml:space="preserve"> loro: “Come è vero che io vivo, oracolo del Signore, così come avete parlato alle mie orecchie io farò a voi! </w:t>
      </w:r>
      <w:r w:rsidR="00AD46C4" w:rsidRPr="00E4778B">
        <w:rPr>
          <w:rFonts w:ascii="Arial" w:eastAsia="Times New Roman" w:hAnsi="Arial" w:cs="Times New Roman"/>
          <w:i/>
          <w:iCs/>
          <w:kern w:val="0"/>
          <w:sz w:val="24"/>
          <w:szCs w:val="20"/>
          <w:lang w:eastAsia="it-IT"/>
          <w14:ligatures w14:val="none"/>
        </w:rPr>
        <w:t>I</w:t>
      </w:r>
      <w:r w:rsidRPr="00E4778B">
        <w:rPr>
          <w:rFonts w:ascii="Arial" w:eastAsia="Times New Roman" w:hAnsi="Arial" w:cs="Times New Roman"/>
          <w:i/>
          <w:iCs/>
          <w:kern w:val="0"/>
          <w:sz w:val="24"/>
          <w:szCs w:val="20"/>
          <w:lang w:eastAsia="it-IT"/>
          <w14:ligatures w14:val="none"/>
        </w:rPr>
        <w:t xml:space="preserve"> vostri cadaveri cadranno in questo deserto. Nessun censito tra voi, di quanti siete stati registrati dai venti anni in su e avete mormorato contro di me, </w:t>
      </w:r>
      <w:r w:rsidR="00AD46C4" w:rsidRPr="00E4778B">
        <w:rPr>
          <w:rFonts w:ascii="Arial" w:eastAsia="Times New Roman" w:hAnsi="Arial" w:cs="Times New Roman"/>
          <w:i/>
          <w:iCs/>
          <w:kern w:val="0"/>
          <w:sz w:val="24"/>
          <w:szCs w:val="20"/>
          <w:lang w:eastAsia="it-IT"/>
          <w14:ligatures w14:val="none"/>
        </w:rPr>
        <w:t>potrà</w:t>
      </w:r>
      <w:r w:rsidRPr="00E4778B">
        <w:rPr>
          <w:rFonts w:ascii="Arial" w:eastAsia="Times New Roman" w:hAnsi="Arial" w:cs="Times New Roman"/>
          <w:i/>
          <w:iCs/>
          <w:kern w:val="0"/>
          <w:sz w:val="24"/>
          <w:szCs w:val="20"/>
          <w:lang w:eastAsia="it-IT"/>
          <w14:ligatures w14:val="none"/>
        </w:rPr>
        <w:t xml:space="preserve"> entrare nella terra nella quale ho giurato a mano alzata di farvi abitare, a eccezione di Caleb, figlio di Iefunnè, e di Giosuè, figlio di Nun. </w:t>
      </w:r>
      <w:r w:rsidR="00AD46C4" w:rsidRPr="00E4778B">
        <w:rPr>
          <w:rFonts w:ascii="Arial" w:eastAsia="Times New Roman" w:hAnsi="Arial" w:cs="Times New Roman"/>
          <w:i/>
          <w:iCs/>
          <w:kern w:val="0"/>
          <w:sz w:val="24"/>
          <w:szCs w:val="20"/>
          <w:lang w:eastAsia="it-IT"/>
          <w14:ligatures w14:val="none"/>
        </w:rPr>
        <w:t>Proprio</w:t>
      </w:r>
      <w:r w:rsidRPr="00E4778B">
        <w:rPr>
          <w:rFonts w:ascii="Arial" w:eastAsia="Times New Roman" w:hAnsi="Arial" w:cs="Times New Roman"/>
          <w:i/>
          <w:iCs/>
          <w:kern w:val="0"/>
          <w:sz w:val="24"/>
          <w:szCs w:val="20"/>
          <w:lang w:eastAsia="it-IT"/>
          <w14:ligatures w14:val="none"/>
        </w:rPr>
        <w:t xml:space="preserve"> i vostri bambini, dei quali avete detto che sarebbero diventati una preda di guerra, quelli ve li farò entrare; essi conosceranno la terra che voi avete rifiutato. </w:t>
      </w:r>
      <w:r w:rsidR="00AD46C4" w:rsidRPr="00E4778B">
        <w:rPr>
          <w:rFonts w:ascii="Arial" w:eastAsia="Times New Roman" w:hAnsi="Arial" w:cs="Times New Roman"/>
          <w:i/>
          <w:iCs/>
          <w:kern w:val="0"/>
          <w:sz w:val="24"/>
          <w:szCs w:val="20"/>
          <w:lang w:eastAsia="it-IT"/>
          <w14:ligatures w14:val="none"/>
        </w:rPr>
        <w:t>Quanto</w:t>
      </w:r>
      <w:r w:rsidRPr="00E4778B">
        <w:rPr>
          <w:rFonts w:ascii="Arial" w:eastAsia="Times New Roman" w:hAnsi="Arial" w:cs="Times New Roman"/>
          <w:i/>
          <w:iCs/>
          <w:kern w:val="0"/>
          <w:sz w:val="24"/>
          <w:szCs w:val="20"/>
          <w:lang w:eastAsia="it-IT"/>
          <w14:ligatures w14:val="none"/>
        </w:rPr>
        <w:t xml:space="preserve">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w:t>
      </w:r>
      <w:r w:rsidR="00AD46C4" w:rsidRPr="00E4778B">
        <w:rPr>
          <w:rFonts w:ascii="Arial" w:eastAsia="Times New Roman" w:hAnsi="Arial" w:cs="Times New Roman"/>
          <w:i/>
          <w:iCs/>
          <w:kern w:val="0"/>
          <w:sz w:val="24"/>
          <w:szCs w:val="20"/>
          <w:lang w:eastAsia="it-IT"/>
          <w14:ligatures w14:val="none"/>
        </w:rPr>
        <w:t>Io</w:t>
      </w:r>
      <w:r w:rsidRPr="00E4778B">
        <w:rPr>
          <w:rFonts w:ascii="Arial" w:eastAsia="Times New Roman" w:hAnsi="Arial" w:cs="Times New Roman"/>
          <w:i/>
          <w:iCs/>
          <w:kern w:val="0"/>
          <w:sz w:val="24"/>
          <w:szCs w:val="20"/>
          <w:lang w:eastAsia="it-IT"/>
          <w14:ligatures w14:val="none"/>
        </w:rPr>
        <w:t>, il Signore, ho parlato. Così agirò con tutta questa comunità malvagia, con coloro che si sono coalizzati contro di me: in questo deserto saranno annientati e qui moriranno».</w:t>
      </w:r>
    </w:p>
    <w:p w14:paraId="5367465C" w14:textId="7E39A8BB" w:rsidR="00E4778B" w:rsidRPr="00E4778B" w:rsidRDefault="00AD46C4"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Gli</w:t>
      </w:r>
      <w:r w:rsidR="00E4778B" w:rsidRPr="00E4778B">
        <w:rPr>
          <w:rFonts w:ascii="Arial" w:eastAsia="Times New Roman" w:hAnsi="Arial" w:cs="Times New Roman"/>
          <w:i/>
          <w:iCs/>
          <w:kern w:val="0"/>
          <w:sz w:val="24"/>
          <w:szCs w:val="20"/>
          <w:lang w:eastAsia="it-IT"/>
          <w14:ligatures w14:val="none"/>
        </w:rPr>
        <w:t xml:space="preserve"> uomini che Mosè aveva mandato a esplorare la terra e che, tornati, avevano fatto mormorare tutta la comunità contro di lui, diffondendo il discredito sulla terra, </w:t>
      </w:r>
      <w:r w:rsidRPr="00E4778B">
        <w:rPr>
          <w:rFonts w:ascii="Arial" w:eastAsia="Times New Roman" w:hAnsi="Arial" w:cs="Times New Roman"/>
          <w:i/>
          <w:iCs/>
          <w:kern w:val="0"/>
          <w:sz w:val="24"/>
          <w:szCs w:val="20"/>
          <w:lang w:eastAsia="it-IT"/>
          <w14:ligatures w14:val="none"/>
        </w:rPr>
        <w:t>quegli</w:t>
      </w:r>
      <w:r w:rsidR="00E4778B" w:rsidRPr="00E4778B">
        <w:rPr>
          <w:rFonts w:ascii="Arial" w:eastAsia="Times New Roman" w:hAnsi="Arial" w:cs="Times New Roman"/>
          <w:i/>
          <w:iCs/>
          <w:kern w:val="0"/>
          <w:sz w:val="24"/>
          <w:szCs w:val="20"/>
          <w:lang w:eastAsia="it-IT"/>
          <w14:ligatures w14:val="none"/>
        </w:rPr>
        <w:t xml:space="preserve"> uomini che avevano propagato cattive voci su quella terra morirono per un flagello, davanti al Signore. </w:t>
      </w:r>
      <w:r w:rsidRPr="00E4778B">
        <w:rPr>
          <w:rFonts w:ascii="Arial" w:eastAsia="Times New Roman" w:hAnsi="Arial" w:cs="Times New Roman"/>
          <w:i/>
          <w:iCs/>
          <w:kern w:val="0"/>
          <w:sz w:val="24"/>
          <w:szCs w:val="20"/>
          <w:lang w:eastAsia="it-IT"/>
          <w14:ligatures w14:val="none"/>
        </w:rPr>
        <w:t>Di</w:t>
      </w:r>
      <w:r w:rsidR="00E4778B" w:rsidRPr="00E4778B">
        <w:rPr>
          <w:rFonts w:ascii="Arial" w:eastAsia="Times New Roman" w:hAnsi="Arial" w:cs="Times New Roman"/>
          <w:i/>
          <w:iCs/>
          <w:kern w:val="0"/>
          <w:sz w:val="24"/>
          <w:szCs w:val="20"/>
          <w:lang w:eastAsia="it-IT"/>
          <w14:ligatures w14:val="none"/>
        </w:rPr>
        <w:t xml:space="preserve"> quegli uomini che erano andati a esplorare la terra sopravvissero Giosuè, figlio di Nun, e Caleb, figlio di Iefunnè.</w:t>
      </w:r>
    </w:p>
    <w:p w14:paraId="3C030D5D" w14:textId="20A02720"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39Mosè riferì quelle parole a tutti gli Israeliti e il popolo ne fu molto afflitto. </w:t>
      </w:r>
      <w:r w:rsidR="00AD46C4" w:rsidRPr="00E4778B">
        <w:rPr>
          <w:rFonts w:ascii="Arial" w:eastAsia="Times New Roman" w:hAnsi="Arial" w:cs="Times New Roman"/>
          <w:i/>
          <w:iCs/>
          <w:kern w:val="0"/>
          <w:sz w:val="24"/>
          <w:szCs w:val="20"/>
          <w:lang w:eastAsia="it-IT"/>
          <w14:ligatures w14:val="none"/>
        </w:rPr>
        <w:t>Si</w:t>
      </w:r>
      <w:r w:rsidRPr="00E4778B">
        <w:rPr>
          <w:rFonts w:ascii="Arial" w:eastAsia="Times New Roman" w:hAnsi="Arial" w:cs="Times New Roman"/>
          <w:i/>
          <w:iCs/>
          <w:kern w:val="0"/>
          <w:sz w:val="24"/>
          <w:szCs w:val="20"/>
          <w:lang w:eastAsia="it-IT"/>
          <w14:ligatures w14:val="none"/>
        </w:rPr>
        <w:t xml:space="preserve"> alzarono di buon mattino per salire sulla cima del monte, dicendo: «Eccoci pronti a salire verso il luogo a proposito del quale il Signore ha detto che noi abbiamo peccato». </w:t>
      </w:r>
      <w:r w:rsidR="00AD46C4" w:rsidRPr="00E4778B">
        <w:rPr>
          <w:rFonts w:ascii="Arial" w:eastAsia="Times New Roman" w:hAnsi="Arial" w:cs="Times New Roman"/>
          <w:i/>
          <w:iCs/>
          <w:kern w:val="0"/>
          <w:sz w:val="24"/>
          <w:szCs w:val="20"/>
          <w:lang w:eastAsia="it-IT"/>
          <w14:ligatures w14:val="none"/>
        </w:rPr>
        <w:t>Ma</w:t>
      </w:r>
      <w:r w:rsidRPr="00E4778B">
        <w:rPr>
          <w:rFonts w:ascii="Arial" w:eastAsia="Times New Roman" w:hAnsi="Arial" w:cs="Times New Roman"/>
          <w:i/>
          <w:iCs/>
          <w:kern w:val="0"/>
          <w:sz w:val="24"/>
          <w:szCs w:val="20"/>
          <w:lang w:eastAsia="it-IT"/>
          <w14:ligatures w14:val="none"/>
        </w:rPr>
        <w:t xml:space="preserve"> Mosè disse: «Perché trasgredite l’ordine del Signore? La cosa non vi riuscirà. </w:t>
      </w:r>
      <w:r w:rsidR="00AD46C4" w:rsidRPr="00E4778B">
        <w:rPr>
          <w:rFonts w:ascii="Arial" w:eastAsia="Times New Roman" w:hAnsi="Arial" w:cs="Times New Roman"/>
          <w:i/>
          <w:iCs/>
          <w:kern w:val="0"/>
          <w:sz w:val="24"/>
          <w:szCs w:val="20"/>
          <w:lang w:eastAsia="it-IT"/>
          <w14:ligatures w14:val="none"/>
        </w:rPr>
        <w:t>Non</w:t>
      </w:r>
      <w:r w:rsidRPr="00E4778B">
        <w:rPr>
          <w:rFonts w:ascii="Arial" w:eastAsia="Times New Roman" w:hAnsi="Arial" w:cs="Times New Roman"/>
          <w:i/>
          <w:iCs/>
          <w:kern w:val="0"/>
          <w:sz w:val="24"/>
          <w:szCs w:val="20"/>
          <w:lang w:eastAsia="it-IT"/>
          <w14:ligatures w14:val="none"/>
        </w:rPr>
        <w:t xml:space="preserve"> salite, perché il Signore non è in mezzo a voi; altrimenti sarete sconfitti dai vostri nemici! </w:t>
      </w:r>
      <w:r w:rsidR="00AD46C4" w:rsidRPr="00E4778B">
        <w:rPr>
          <w:rFonts w:ascii="Arial" w:eastAsia="Times New Roman" w:hAnsi="Arial" w:cs="Times New Roman"/>
          <w:i/>
          <w:iCs/>
          <w:kern w:val="0"/>
          <w:sz w:val="24"/>
          <w:szCs w:val="20"/>
          <w:lang w:eastAsia="it-IT"/>
          <w14:ligatures w14:val="none"/>
        </w:rPr>
        <w:t>Infatti</w:t>
      </w:r>
      <w:r w:rsidRPr="00E4778B">
        <w:rPr>
          <w:rFonts w:ascii="Arial" w:eastAsia="Times New Roman" w:hAnsi="Arial" w:cs="Times New Roman"/>
          <w:i/>
          <w:iCs/>
          <w:kern w:val="0"/>
          <w:sz w:val="24"/>
          <w:szCs w:val="20"/>
          <w:lang w:eastAsia="it-IT"/>
          <w14:ligatures w14:val="none"/>
        </w:rPr>
        <w:t xml:space="preserve"> di fronte a voi stanno gli Amaleciti e i Cananei e voi cadrete di spada, perché avete abbandonato il Signore e il Signore non sarà con voi».</w:t>
      </w:r>
    </w:p>
    <w:p w14:paraId="6844EA47" w14:textId="2ABEA7F0"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Si ostinarono a salire verso la cima del monte, ma l’arca dell’alleanza del Signore e Mosè non si mossero dall’accampamento. Allora gli Amaleciti e i Cananei che abitavano su quel monte discesero e li percossero e li fecero a pezzi fino a Corma. (Num 14,1-45).</w:t>
      </w:r>
    </w:p>
    <w:p w14:paraId="4EFF3C97" w14:textId="1A719F5E"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Tanto potente è la parola della mormorazione. Una sola parola può distruggere un intero popolo.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uno cade dalla fede, deve cadere solo per se stesso, mai deve cooperare a fare cadere gli altri. Gli altri devono essere lasciati liberi nella loro responsabilità.  Chi mormora diviene altrimenti responsabile anche della caduta degli altri. Si assume sulla coscienza anche il loro peccato di non fede.</w:t>
      </w:r>
    </w:p>
    <w:p w14:paraId="30C45741"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44</w:t>
      </w:r>
      <w:r w:rsidRPr="00101231">
        <w:rPr>
          <w:rFonts w:ascii="Arial" w:eastAsia="Times New Roman" w:hAnsi="Arial" w:cs="Times New Roman"/>
          <w:b/>
          <w:kern w:val="0"/>
          <w:sz w:val="24"/>
          <w:szCs w:val="20"/>
          <w:lang w:eastAsia="it-IT"/>
          <w14:ligatures w14:val="none"/>
        </w:rPr>
        <w:t xml:space="preserve">Nessuno può venire a me, se non lo attira il Padre che mi ha mandato; e io lo risusciterò nell’ultimo giorno. </w:t>
      </w:r>
    </w:p>
    <w:p w14:paraId="45131F4D" w14:textId="528D5A5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Gesù ora ribadisce la verità che aveva annunziata precedentemente.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Ogni persona che viene a Lui, che crede in Lui, viene e crede perché attratto dal Padre che lo ha mandato.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Ogni anima è un dono che il padre fa a Cristo Gesù. Non è Cristo che si procurare le anime. È il Padre che gliele dona.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verità in pastorale ha una grandissima rilevanza. Ogni anima deve essere vista come un dono del Padre. Deve essere chiesta al Padre in dono.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missione di Gesù è quella di risuscitare ogni anima ricevuta in dono nell’ultimo giorno. Non solo deve risuscitarle nell’ultimo giorno, deve anche prepararle a questo evento, nu</w:t>
      </w:r>
      <w:r w:rsidR="00E4778B">
        <w:rPr>
          <w:rFonts w:ascii="Arial" w:eastAsia="Times New Roman" w:hAnsi="Arial" w:cs="Times New Roman"/>
          <w:kern w:val="0"/>
          <w:sz w:val="24"/>
          <w:szCs w:val="20"/>
          <w:lang w:eastAsia="it-IT"/>
          <w14:ligatures w14:val="none"/>
        </w:rPr>
        <w:t>t</w:t>
      </w:r>
      <w:r w:rsidRPr="00101231">
        <w:rPr>
          <w:rFonts w:ascii="Arial" w:eastAsia="Times New Roman" w:hAnsi="Arial" w:cs="Times New Roman"/>
          <w:kern w:val="0"/>
          <w:sz w:val="24"/>
          <w:szCs w:val="20"/>
          <w:lang w:eastAsia="it-IT"/>
          <w14:ligatures w14:val="none"/>
        </w:rPr>
        <w:t xml:space="preserve">rendole di grazia e di verità, alimentandole con il suo Corpo e il suo Sangue.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compito del Padre donare le anime a Gesù. È compito di Gesù condurle nella pienezza della salvezza.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Le anime il Padre le dona. Le anime al Padre si chiedono con preghiera incessante.  Le anime donate e chieste vanno poi curate, alimentate, formate, santificate, elevate, condotte fino alla gloriosa risurrezione dell’ultimo giorno.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Ogni anima può e deve chiedere di essere data dal Padre a Cristo Gesù.</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Anche questa è verità della salvezza. </w:t>
      </w:r>
    </w:p>
    <w:p w14:paraId="09A4A40B"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45</w:t>
      </w:r>
      <w:r w:rsidRPr="00101231">
        <w:rPr>
          <w:rFonts w:ascii="Arial" w:eastAsia="Times New Roman" w:hAnsi="Arial" w:cs="Times New Roman"/>
          <w:b/>
          <w:kern w:val="0"/>
          <w:sz w:val="24"/>
          <w:szCs w:val="20"/>
          <w:lang w:eastAsia="it-IT"/>
          <w14:ligatures w14:val="none"/>
        </w:rPr>
        <w:t xml:space="preserve">Sta scritto nei profeti: </w:t>
      </w:r>
      <w:r w:rsidRPr="00101231">
        <w:rPr>
          <w:rFonts w:ascii="Arial" w:eastAsia="Times New Roman" w:hAnsi="Arial" w:cs="Times New Roman"/>
          <w:b/>
          <w:iCs/>
          <w:kern w:val="0"/>
          <w:sz w:val="24"/>
          <w:szCs w:val="20"/>
          <w:lang w:eastAsia="it-IT"/>
          <w14:ligatures w14:val="none"/>
        </w:rPr>
        <w:t>E</w:t>
      </w:r>
      <w:r w:rsidRPr="00101231">
        <w:rPr>
          <w:rFonts w:ascii="Arial" w:eastAsia="Times New Roman" w:hAnsi="Arial" w:cs="Times New Roman"/>
          <w:b/>
          <w:i/>
          <w:kern w:val="0"/>
          <w:sz w:val="24"/>
          <w:szCs w:val="20"/>
          <w:lang w:eastAsia="it-IT"/>
          <w14:ligatures w14:val="none"/>
        </w:rPr>
        <w:t xml:space="preserve"> tutti </w:t>
      </w:r>
      <w:r w:rsidRPr="00101231">
        <w:rPr>
          <w:rFonts w:ascii="Arial" w:eastAsia="Times New Roman" w:hAnsi="Arial" w:cs="Times New Roman"/>
          <w:b/>
          <w:kern w:val="0"/>
          <w:sz w:val="24"/>
          <w:szCs w:val="20"/>
          <w:lang w:eastAsia="it-IT"/>
          <w14:ligatures w14:val="none"/>
        </w:rPr>
        <w:t>saranno</w:t>
      </w:r>
      <w:r w:rsidRPr="00101231">
        <w:rPr>
          <w:rFonts w:ascii="Arial" w:eastAsia="Times New Roman" w:hAnsi="Arial" w:cs="Times New Roman"/>
          <w:b/>
          <w:i/>
          <w:kern w:val="0"/>
          <w:sz w:val="24"/>
          <w:szCs w:val="20"/>
          <w:lang w:eastAsia="it-IT"/>
          <w14:ligatures w14:val="none"/>
        </w:rPr>
        <w:t xml:space="preserve"> istruiti da Dio</w:t>
      </w:r>
      <w:r w:rsidRPr="00101231">
        <w:rPr>
          <w:rFonts w:ascii="Arial" w:eastAsia="Times New Roman" w:hAnsi="Arial" w:cs="Times New Roman"/>
          <w:b/>
          <w:kern w:val="0"/>
          <w:sz w:val="24"/>
          <w:szCs w:val="20"/>
          <w:lang w:eastAsia="it-IT"/>
          <w14:ligatures w14:val="none"/>
        </w:rPr>
        <w:t>.</w:t>
      </w:r>
      <w:r w:rsidRPr="00101231">
        <w:rPr>
          <w:rFonts w:ascii="Arial" w:eastAsia="Times New Roman" w:hAnsi="Arial" w:cs="Times New Roman"/>
          <w:b/>
          <w:i/>
          <w:kern w:val="0"/>
          <w:sz w:val="24"/>
          <w:szCs w:val="20"/>
          <w:lang w:eastAsia="it-IT"/>
          <w14:ligatures w14:val="none"/>
        </w:rPr>
        <w:t xml:space="preserve"> </w:t>
      </w:r>
      <w:r w:rsidRPr="00101231">
        <w:rPr>
          <w:rFonts w:ascii="Arial" w:eastAsia="Times New Roman" w:hAnsi="Arial" w:cs="Times New Roman"/>
          <w:b/>
          <w:kern w:val="0"/>
          <w:sz w:val="24"/>
          <w:szCs w:val="20"/>
          <w:lang w:eastAsia="it-IT"/>
          <w14:ligatures w14:val="none"/>
        </w:rPr>
        <w:t xml:space="preserve">Chiunque ha ascoltato il Padre e ha imparato da lui, viene a me. </w:t>
      </w:r>
    </w:p>
    <w:p w14:paraId="0C35F006"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i/>
          <w:kern w:val="0"/>
          <w:sz w:val="24"/>
          <w:szCs w:val="20"/>
          <w:lang w:eastAsia="it-IT"/>
          <w14:ligatures w14:val="none"/>
        </w:rPr>
        <w:t>“E tutti saranno istruiti da Dio”</w:t>
      </w:r>
      <w:r w:rsidRPr="00101231">
        <w:rPr>
          <w:rFonts w:ascii="Arial" w:eastAsia="Times New Roman" w:hAnsi="Arial" w:cs="Times New Roman"/>
          <w:kern w:val="0"/>
          <w:sz w:val="24"/>
          <w:szCs w:val="20"/>
          <w:lang w:eastAsia="it-IT"/>
          <w14:ligatures w14:val="none"/>
        </w:rPr>
        <w:t>: questa verità così è manifestata dal Profeta Isaia.</w:t>
      </w:r>
    </w:p>
    <w:p w14:paraId="354F0C91" w14:textId="1D7AB2D4"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Esulta, o sterile che non hai partorito,</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prorompi in grida di giubilo e di gioia,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tu che non hai provato i dolori,</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perché più numerosi sono i figli dell’abbandonata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che i figli della maritata, dice il Signore.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Allarga lo spazio della tua tenda,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stendi i teli della tua dimora senza risparmio,</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allunga le cordicelle, rinforza i tuoi paletti,</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poiché ti allargherai a destra e a sinistra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la tua discendenza possederà le nazioni,</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popolerà le città un tempo deserte.</w:t>
      </w:r>
    </w:p>
    <w:p w14:paraId="1EBAF38E" w14:textId="1CA37618"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Non temere, perché non dovrai più arrossire;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non vergognarti, perché non sarai più disonorata;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anzi, dimenticherai la vergogna della tua giovinezza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non ricorderai più il disonore della tua vedovanza.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Poiché tuo sposo è il tuo creatore,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Signore degli eserciti è il suo nome;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tuo redentore è il Santo d’Israele,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è chiamato Dio di tutta la terra.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Come una donna abbandonata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con l’animo afflitto, ti ha richiamata il Signore.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Viene forse ripudiata la donna sposata in gioventù?</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 dice il tuo Dio.</w:t>
      </w:r>
    </w:p>
    <w:p w14:paraId="27EC06F1" w14:textId="3688414E"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Per un breve istante ti ho abbandonata,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ti raccoglierò con immenso amore.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In un impeto di collera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ti ho nascosto per un poco il mio volto;</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ma con affetto perenne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ho avuto pietà di te,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dice il tuo redentore, il Signore.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Ora è per me come ai giorni di Noè,</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quando giurai che non avrei più riversato</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le acque di Noè sulla terra;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così ora giuro di non più adirarmi con te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di non più minacciarti.</w:t>
      </w:r>
    </w:p>
    <w:p w14:paraId="0586FCAC" w14:textId="60083CD4"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Anche se i monti si spostassero e i colli vacillassero,</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non si allontanerebbe da te il mio affetto,</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né vacillerebbe la mia alleanza di pace,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dice il Signore che ti usa misericordia.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Afflitta, percossa dal turbine, sconsolata,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ecco io pongo sullo stibio le tue pietre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sugli zaffìri pongo le tue fondamenta.</w:t>
      </w:r>
    </w:p>
    <w:p w14:paraId="19741849" w14:textId="531AC965"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Farò di rubini la tua merlatura,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le tue porte saranno di berilli,</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tutta la tua cinta sarà di pietre preziose.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Tutti i tuoi figli saranno discepoli del Signore,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grande sarà la prosperità dei tuoi figli;</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sarai fondata sulla giustizia.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Tieniti lontana dall’oppressione, perché non dovrai temere,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dallo spavento, perché non ti si accosterà.</w:t>
      </w:r>
    </w:p>
    <w:p w14:paraId="1F73D344" w14:textId="0186DC78"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Ecco, se ci sarà un attacco, non sarà da parte mia.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Chi ti attacca cadrà contro di te.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Ecco, io ho creato il fabbro</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che soffia sul fuoco delle braci</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 xml:space="preserve">e ne trae gli strumenti per </w:t>
      </w:r>
      <w:r w:rsidRPr="00E4778B">
        <w:rPr>
          <w:rFonts w:ascii="Arial" w:eastAsia="Times New Roman" w:hAnsi="Arial" w:cs="Times New Roman"/>
          <w:i/>
          <w:iCs/>
          <w:kern w:val="0"/>
          <w:sz w:val="24"/>
          <w:szCs w:val="20"/>
          <w:lang w:eastAsia="it-IT"/>
          <w14:ligatures w14:val="none"/>
        </w:rPr>
        <w:lastRenderedPageBreak/>
        <w:t>il suo lavoro,</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 io ho creato anche il distruttore per devastare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Nessun’arma affilata contro di te avrà successo,</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condannerai ogni lingua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che si alzerà contro di te in giudizio.</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Questa è la sorte dei servi del Signore,</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quanto spetta a loro da parte mia.</w:t>
      </w:r>
      <w:r w:rsidR="00AD46C4">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Oracolo del Signore. (Is 54,1-17).</w:t>
      </w:r>
    </w:p>
    <w:p w14:paraId="78A26FA3" w14:textId="1A1B313D"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Dio istruisce personalmente come istruiva Noè, Abramo, Isacco, Giacobbe, Mosè, Giosuè. Oppure istruisce per messo dei suoi Profeti.</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O per via diretta, o per via profetica: tutti dovranno essere istruiti da Dio.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Dove Dio non istruisce né per via diretta, personale, né per via indiretta, profetica, non c’è vera conoscenza di Lui, né iniziale, né completa.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si lascia istruire da Dio – o per via diretta o per via profetica – giunge a Gesù, arriva a Lui, perché il fine, lo scopo dell’istruzione di Dio è uno solo: condurre a Cristo Gesù.</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Questo significa che tutta l’Antica Scrittura è stata data come via che conduce a Cristo Gesù.  Possiamo dire che essa è la via verso Cristo.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Pertanto chi legge la Scrittura Antica secondo verità, cioè tutti coloro che vanno ad essa in semplicità di mente e in purezza di intenzione necessariamente devono giungere a Cristo Gesù, allo stesso modo che se uno si immette in una strada senza alcun svincolo, sale su un tratto di ferrovia senza alcuna deviazione, necessariamente deve raggiungere la meta.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Cristo è il fine, la meta della Scrittura antica. Essa tutta parla di Cristo, Cristo profetizza e annunzia, Cristo attende, verso Cristo cammina e avanza.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Chi non giunge a Cristo attesta che ha letto la Scrittura antica in modo distorto. È uscito dalla sua verità. Ha immesso in essa i pensieri del suo cuore. </w:t>
      </w:r>
    </w:p>
    <w:p w14:paraId="0AA1AB11"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46</w:t>
      </w:r>
      <w:r w:rsidRPr="00101231">
        <w:rPr>
          <w:rFonts w:ascii="Arial" w:eastAsia="Times New Roman" w:hAnsi="Arial" w:cs="Times New Roman"/>
          <w:b/>
          <w:kern w:val="0"/>
          <w:sz w:val="24"/>
          <w:szCs w:val="20"/>
          <w:lang w:eastAsia="it-IT"/>
          <w14:ligatures w14:val="none"/>
        </w:rPr>
        <w:t xml:space="preserve">Non perché qualcuno abbia visto il Padre; solo colui che viene da Dio ha visto il Padre. </w:t>
      </w:r>
    </w:p>
    <w:p w14:paraId="7C5A7CC9" w14:textId="50B8BC11"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ora tiene a precisare che nessuno ha visto il Padre. Nessuno è salito al Cielo e nessuno è disceso dal cielo.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Neanche Mosè ha visto il Padre, nonostante fosse suo ardente desiderio vederlo e glielo chiedesse con preghiera ardente. </w:t>
      </w:r>
    </w:p>
    <w:p w14:paraId="710939DE" w14:textId="594884A9"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Il Signore parlò a Mosè: «Su, sali di qui tu e il popolo che hai fatto uscire dalla terra d’Egitto, verso la terra che ho promesso con giuramento ad Abramo, a Isacco e a Giacobbe, dicendo: “La darò alla tua discendenza”. </w:t>
      </w:r>
      <w:r w:rsidR="008528FE" w:rsidRPr="00E4778B">
        <w:rPr>
          <w:rFonts w:ascii="Arial" w:eastAsia="Times New Roman" w:hAnsi="Arial" w:cs="Times New Roman"/>
          <w:i/>
          <w:iCs/>
          <w:kern w:val="0"/>
          <w:sz w:val="24"/>
          <w:szCs w:val="20"/>
          <w:lang w:eastAsia="it-IT"/>
          <w14:ligatures w14:val="none"/>
        </w:rPr>
        <w:t>Manderò</w:t>
      </w:r>
      <w:r w:rsidRPr="00E4778B">
        <w:rPr>
          <w:rFonts w:ascii="Arial" w:eastAsia="Times New Roman" w:hAnsi="Arial" w:cs="Times New Roman"/>
          <w:i/>
          <w:iCs/>
          <w:kern w:val="0"/>
          <w:sz w:val="24"/>
          <w:szCs w:val="20"/>
          <w:lang w:eastAsia="it-IT"/>
          <w14:ligatures w14:val="none"/>
        </w:rPr>
        <w:t xml:space="preserve"> davanti a te un angelo e scaccerò il Cananeo, l’Amorreo, l’Ittita, il Perizzita, l’Eveo e il Gebuseo. </w:t>
      </w:r>
      <w:r w:rsidR="008528FE" w:rsidRPr="00E4778B">
        <w:rPr>
          <w:rFonts w:ascii="Arial" w:eastAsia="Times New Roman" w:hAnsi="Arial" w:cs="Times New Roman"/>
          <w:i/>
          <w:iCs/>
          <w:kern w:val="0"/>
          <w:sz w:val="24"/>
          <w:szCs w:val="20"/>
          <w:lang w:eastAsia="it-IT"/>
          <w14:ligatures w14:val="none"/>
        </w:rPr>
        <w:t>Va</w:t>
      </w:r>
      <w:r w:rsidRPr="00E4778B">
        <w:rPr>
          <w:rFonts w:ascii="Arial" w:eastAsia="Times New Roman" w:hAnsi="Arial" w:cs="Times New Roman"/>
          <w:i/>
          <w:iCs/>
          <w:kern w:val="0"/>
          <w:sz w:val="24"/>
          <w:szCs w:val="20"/>
          <w:lang w:eastAsia="it-IT"/>
          <w14:ligatures w14:val="none"/>
        </w:rPr>
        <w:t xml:space="preserve">’ pure verso la terra dove scorrono latte e miele. Ma io non verrò in mezzo a te, per non doverti sterminare lungo il cammino, perché tu sei un popolo di dura cervice». </w:t>
      </w:r>
      <w:r w:rsidR="008528FE" w:rsidRPr="00E4778B">
        <w:rPr>
          <w:rFonts w:ascii="Arial" w:eastAsia="Times New Roman" w:hAnsi="Arial" w:cs="Times New Roman"/>
          <w:i/>
          <w:iCs/>
          <w:kern w:val="0"/>
          <w:sz w:val="24"/>
          <w:szCs w:val="20"/>
          <w:lang w:eastAsia="it-IT"/>
          <w14:ligatures w14:val="none"/>
        </w:rPr>
        <w:t>Il</w:t>
      </w:r>
      <w:r w:rsidRPr="00E4778B">
        <w:rPr>
          <w:rFonts w:ascii="Arial" w:eastAsia="Times New Roman" w:hAnsi="Arial" w:cs="Times New Roman"/>
          <w:i/>
          <w:iCs/>
          <w:kern w:val="0"/>
          <w:sz w:val="24"/>
          <w:szCs w:val="20"/>
          <w:lang w:eastAsia="it-IT"/>
          <w14:ligatures w14:val="none"/>
        </w:rPr>
        <w:t xml:space="preserve"> popolo udì questa triste notizia e tutti fecero lutto: nessuno più indossò i suoi ornamenti.</w:t>
      </w:r>
    </w:p>
    <w:p w14:paraId="09FDE4B9" w14:textId="53A2B0CB" w:rsidR="00E4778B" w:rsidRPr="00E4778B" w:rsidRDefault="008528FE"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Il</w:t>
      </w:r>
      <w:r w:rsidR="00E4778B" w:rsidRPr="00E4778B">
        <w:rPr>
          <w:rFonts w:ascii="Arial" w:eastAsia="Times New Roman" w:hAnsi="Arial" w:cs="Times New Roman"/>
          <w:i/>
          <w:iCs/>
          <w:kern w:val="0"/>
          <w:sz w:val="24"/>
          <w:szCs w:val="20"/>
          <w:lang w:eastAsia="it-IT"/>
          <w14:ligatures w14:val="none"/>
        </w:rPr>
        <w:t xml:space="preserve"> Signore disse a Mosè: «Riferisci agli Israeliti: “Voi siete un popolo di dura cervice; se per un momento io venissi in mezzo a te, io ti sterminerei. Ora togliti i tuoi ornamenti, così saprò che cosa dovrò farti”». </w:t>
      </w:r>
      <w:r w:rsidRPr="00E4778B">
        <w:rPr>
          <w:rFonts w:ascii="Arial" w:eastAsia="Times New Roman" w:hAnsi="Arial" w:cs="Times New Roman"/>
          <w:i/>
          <w:iCs/>
          <w:kern w:val="0"/>
          <w:sz w:val="24"/>
          <w:szCs w:val="20"/>
          <w:lang w:eastAsia="it-IT"/>
          <w14:ligatures w14:val="none"/>
        </w:rPr>
        <w:t>Gli</w:t>
      </w:r>
      <w:r w:rsidR="00E4778B" w:rsidRPr="00E4778B">
        <w:rPr>
          <w:rFonts w:ascii="Arial" w:eastAsia="Times New Roman" w:hAnsi="Arial" w:cs="Times New Roman"/>
          <w:i/>
          <w:iCs/>
          <w:kern w:val="0"/>
          <w:sz w:val="24"/>
          <w:szCs w:val="20"/>
          <w:lang w:eastAsia="it-IT"/>
          <w14:ligatures w14:val="none"/>
        </w:rPr>
        <w:t xml:space="preserve"> Israeliti si spogliarono dei loro ornamenti dal monte Oreb in poi.</w:t>
      </w:r>
    </w:p>
    <w:p w14:paraId="6C3C5669" w14:textId="08715580"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7Mosè prendeva la tenda e la piantava fuori dell’accampamento, a una certa distanza dall’accampamento, e l’aveva chiamata tenda del convegno; appunto a questa tenda del convegno, posta fuori dell’accampamento, si recava chiunque volesse consultare il Signore. </w:t>
      </w:r>
      <w:r w:rsidR="008528FE" w:rsidRPr="00E4778B">
        <w:rPr>
          <w:rFonts w:ascii="Arial" w:eastAsia="Times New Roman" w:hAnsi="Arial" w:cs="Times New Roman"/>
          <w:i/>
          <w:iCs/>
          <w:kern w:val="0"/>
          <w:sz w:val="24"/>
          <w:szCs w:val="20"/>
          <w:lang w:eastAsia="it-IT"/>
          <w14:ligatures w14:val="none"/>
        </w:rPr>
        <w:t>Quando</w:t>
      </w:r>
      <w:r w:rsidRPr="00E4778B">
        <w:rPr>
          <w:rFonts w:ascii="Arial" w:eastAsia="Times New Roman" w:hAnsi="Arial" w:cs="Times New Roman"/>
          <w:i/>
          <w:iCs/>
          <w:kern w:val="0"/>
          <w:sz w:val="24"/>
          <w:szCs w:val="20"/>
          <w:lang w:eastAsia="it-IT"/>
          <w14:ligatures w14:val="none"/>
        </w:rPr>
        <w:t xml:space="preserve"> Mosè usciva per recarsi alla tenda, tutto il popolo si alzava in piedi, stando ciascuno all’ingresso della sua tenda: seguivano con lo sguardo Mosè, finché non fosse entrato nella tenda. </w:t>
      </w:r>
      <w:r w:rsidR="008528FE" w:rsidRPr="00E4778B">
        <w:rPr>
          <w:rFonts w:ascii="Arial" w:eastAsia="Times New Roman" w:hAnsi="Arial" w:cs="Times New Roman"/>
          <w:i/>
          <w:iCs/>
          <w:kern w:val="0"/>
          <w:sz w:val="24"/>
          <w:szCs w:val="20"/>
          <w:lang w:eastAsia="it-IT"/>
          <w14:ligatures w14:val="none"/>
        </w:rPr>
        <w:t>Quando</w:t>
      </w:r>
      <w:r w:rsidRPr="00E4778B">
        <w:rPr>
          <w:rFonts w:ascii="Arial" w:eastAsia="Times New Roman" w:hAnsi="Arial" w:cs="Times New Roman"/>
          <w:i/>
          <w:iCs/>
          <w:kern w:val="0"/>
          <w:sz w:val="24"/>
          <w:szCs w:val="20"/>
          <w:lang w:eastAsia="it-IT"/>
          <w14:ligatures w14:val="none"/>
        </w:rPr>
        <w:t xml:space="preserve"> Mosè entrava nella tenda, scendeva la colonna di nube e restava all’ingresso della tenda, e parlava con Mosè. </w:t>
      </w:r>
      <w:r w:rsidR="008528FE" w:rsidRPr="00E4778B">
        <w:rPr>
          <w:rFonts w:ascii="Arial" w:eastAsia="Times New Roman" w:hAnsi="Arial" w:cs="Times New Roman"/>
          <w:i/>
          <w:iCs/>
          <w:kern w:val="0"/>
          <w:sz w:val="24"/>
          <w:szCs w:val="20"/>
          <w:lang w:eastAsia="it-IT"/>
          <w14:ligatures w14:val="none"/>
        </w:rPr>
        <w:t>Tutto</w:t>
      </w:r>
      <w:r w:rsidRPr="00E4778B">
        <w:rPr>
          <w:rFonts w:ascii="Arial" w:eastAsia="Times New Roman" w:hAnsi="Arial" w:cs="Times New Roman"/>
          <w:i/>
          <w:iCs/>
          <w:kern w:val="0"/>
          <w:sz w:val="24"/>
          <w:szCs w:val="20"/>
          <w:lang w:eastAsia="it-IT"/>
          <w14:ligatures w14:val="none"/>
        </w:rPr>
        <w:t xml:space="preserve"> il popolo vedeva la colonna di nube, che stava all’ingresso </w:t>
      </w:r>
      <w:r w:rsidRPr="00E4778B">
        <w:rPr>
          <w:rFonts w:ascii="Arial" w:eastAsia="Times New Roman" w:hAnsi="Arial" w:cs="Times New Roman"/>
          <w:i/>
          <w:iCs/>
          <w:kern w:val="0"/>
          <w:sz w:val="24"/>
          <w:szCs w:val="20"/>
          <w:lang w:eastAsia="it-IT"/>
          <w14:ligatures w14:val="none"/>
        </w:rPr>
        <w:lastRenderedPageBreak/>
        <w:t>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61CBE5BD" w14:textId="7D694D39" w:rsidR="00E4778B" w:rsidRPr="00E4778B" w:rsidRDefault="008528FE"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Mosè</w:t>
      </w:r>
      <w:r w:rsidR="00E4778B" w:rsidRPr="00E4778B">
        <w:rPr>
          <w:rFonts w:ascii="Arial" w:eastAsia="Times New Roman" w:hAnsi="Arial" w:cs="Times New Roman"/>
          <w:i/>
          <w:iCs/>
          <w:kern w:val="0"/>
          <w:sz w:val="24"/>
          <w:szCs w:val="20"/>
          <w:lang w:eastAsia="it-IT"/>
          <w14:ligatures w14:val="none"/>
        </w:rPr>
        <w:t xml:space="preserve"> disse al Signore: «Vedi, tu mi ordini: “Fa’ salire questo popolo”, ma non mi hai indicato chi manderai con me; eppure hai detto: “Ti ho conosciuto per nome, anzi hai trovato grazia ai miei occhi”. </w:t>
      </w:r>
      <w:r w:rsidRPr="00E4778B">
        <w:rPr>
          <w:rFonts w:ascii="Arial" w:eastAsia="Times New Roman" w:hAnsi="Arial" w:cs="Times New Roman"/>
          <w:i/>
          <w:iCs/>
          <w:kern w:val="0"/>
          <w:sz w:val="24"/>
          <w:szCs w:val="20"/>
          <w:lang w:eastAsia="it-IT"/>
          <w14:ligatures w14:val="none"/>
        </w:rPr>
        <w:t>Ora</w:t>
      </w:r>
      <w:r w:rsidR="00E4778B" w:rsidRPr="00E4778B">
        <w:rPr>
          <w:rFonts w:ascii="Arial" w:eastAsia="Times New Roman" w:hAnsi="Arial" w:cs="Times New Roman"/>
          <w:i/>
          <w:iCs/>
          <w:kern w:val="0"/>
          <w:sz w:val="24"/>
          <w:szCs w:val="20"/>
          <w:lang w:eastAsia="it-IT"/>
          <w14:ligatures w14:val="none"/>
        </w:rPr>
        <w:t xml:space="preserve">, se davvero ho trovato grazia ai tuoi occhi, indicami la tua via, così che io ti conosca e trovi grazia ai tuoi occhi; considera che questa nazione è il tuo popolo». </w:t>
      </w:r>
      <w:r w:rsidRPr="00E4778B">
        <w:rPr>
          <w:rFonts w:ascii="Arial" w:eastAsia="Times New Roman" w:hAnsi="Arial" w:cs="Times New Roman"/>
          <w:i/>
          <w:iCs/>
          <w:kern w:val="0"/>
          <w:sz w:val="24"/>
          <w:szCs w:val="20"/>
          <w:lang w:eastAsia="it-IT"/>
          <w14:ligatures w14:val="none"/>
        </w:rPr>
        <w:t>Rispose</w:t>
      </w:r>
      <w:r w:rsidR="00E4778B" w:rsidRPr="00E4778B">
        <w:rPr>
          <w:rFonts w:ascii="Arial" w:eastAsia="Times New Roman" w:hAnsi="Arial" w:cs="Times New Roman"/>
          <w:i/>
          <w:iCs/>
          <w:kern w:val="0"/>
          <w:sz w:val="24"/>
          <w:szCs w:val="20"/>
          <w:lang w:eastAsia="it-IT"/>
          <w14:ligatures w14:val="none"/>
        </w:rPr>
        <w:t xml:space="preserve">: «Il mio volto camminerà con voi e ti darò riposo». </w:t>
      </w:r>
      <w:r w:rsidRPr="00E4778B">
        <w:rPr>
          <w:rFonts w:ascii="Arial" w:eastAsia="Times New Roman" w:hAnsi="Arial" w:cs="Times New Roman"/>
          <w:i/>
          <w:iCs/>
          <w:kern w:val="0"/>
          <w:sz w:val="24"/>
          <w:szCs w:val="20"/>
          <w:lang w:eastAsia="it-IT"/>
          <w14:ligatures w14:val="none"/>
        </w:rPr>
        <w:t>Riprese</w:t>
      </w:r>
      <w:r w:rsidR="00E4778B" w:rsidRPr="00E4778B">
        <w:rPr>
          <w:rFonts w:ascii="Arial" w:eastAsia="Times New Roman" w:hAnsi="Arial" w:cs="Times New Roman"/>
          <w:i/>
          <w:iCs/>
          <w:kern w:val="0"/>
          <w:sz w:val="24"/>
          <w:szCs w:val="20"/>
          <w:lang w:eastAsia="it-IT"/>
          <w14:ligatures w14:val="none"/>
        </w:rPr>
        <w:t xml:space="preserve">: «Se il tuo volto non camminerà con noi, non farci salire di qui. </w:t>
      </w:r>
      <w:r w:rsidRPr="00E4778B">
        <w:rPr>
          <w:rFonts w:ascii="Arial" w:eastAsia="Times New Roman" w:hAnsi="Arial" w:cs="Times New Roman"/>
          <w:i/>
          <w:iCs/>
          <w:kern w:val="0"/>
          <w:sz w:val="24"/>
          <w:szCs w:val="20"/>
          <w:lang w:eastAsia="it-IT"/>
          <w14:ligatures w14:val="none"/>
        </w:rPr>
        <w:t>Come</w:t>
      </w:r>
      <w:r w:rsidR="00E4778B" w:rsidRPr="00E4778B">
        <w:rPr>
          <w:rFonts w:ascii="Arial" w:eastAsia="Times New Roman" w:hAnsi="Arial" w:cs="Times New Roman"/>
          <w:i/>
          <w:iCs/>
          <w:kern w:val="0"/>
          <w:sz w:val="24"/>
          <w:szCs w:val="20"/>
          <w:lang w:eastAsia="it-IT"/>
          <w14:ligatures w14:val="none"/>
        </w:rPr>
        <w:t xml:space="preserve"> si saprà dunque che ho trovato grazia ai tuoi occhi, io e il tuo popolo, se non nel fatto che tu cammini con noi? Così saremo distinti, io e il tuo popolo, da tutti i popoli che sono sulla faccia della terra».</w:t>
      </w:r>
    </w:p>
    <w:p w14:paraId="66397D91" w14:textId="19A501E6" w:rsidR="00E4778B" w:rsidRPr="00E4778B" w:rsidRDefault="008528FE"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Disse</w:t>
      </w:r>
      <w:r w:rsidR="00E4778B" w:rsidRPr="00E4778B">
        <w:rPr>
          <w:rFonts w:ascii="Arial" w:eastAsia="Times New Roman" w:hAnsi="Arial" w:cs="Times New Roman"/>
          <w:i/>
          <w:iCs/>
          <w:kern w:val="0"/>
          <w:sz w:val="24"/>
          <w:szCs w:val="20"/>
          <w:lang w:eastAsia="it-IT"/>
          <w14:ligatures w14:val="none"/>
        </w:rPr>
        <w:t xml:space="preserve"> il Signore a Mosè: «Anche quanto hai detto io farò, perché hai trovato grazia ai miei occhi e ti ho conosciuto per nome». </w:t>
      </w:r>
      <w:r w:rsidRPr="00E4778B">
        <w:rPr>
          <w:rFonts w:ascii="Arial" w:eastAsia="Times New Roman" w:hAnsi="Arial" w:cs="Times New Roman"/>
          <w:i/>
          <w:iCs/>
          <w:kern w:val="0"/>
          <w:sz w:val="24"/>
          <w:szCs w:val="20"/>
          <w:lang w:eastAsia="it-IT"/>
          <w14:ligatures w14:val="none"/>
        </w:rPr>
        <w:t>Gli</w:t>
      </w:r>
      <w:r w:rsidR="00E4778B" w:rsidRPr="00E4778B">
        <w:rPr>
          <w:rFonts w:ascii="Arial" w:eastAsia="Times New Roman" w:hAnsi="Arial" w:cs="Times New Roman"/>
          <w:i/>
          <w:iCs/>
          <w:kern w:val="0"/>
          <w:sz w:val="24"/>
          <w:szCs w:val="20"/>
          <w:lang w:eastAsia="it-IT"/>
          <w14:ligatures w14:val="none"/>
        </w:rPr>
        <w:t xml:space="preserve"> disse: «Mostrami la tua gloria!». </w:t>
      </w:r>
      <w:r w:rsidRPr="00E4778B">
        <w:rPr>
          <w:rFonts w:ascii="Arial" w:eastAsia="Times New Roman" w:hAnsi="Arial" w:cs="Times New Roman"/>
          <w:i/>
          <w:iCs/>
          <w:kern w:val="0"/>
          <w:sz w:val="24"/>
          <w:szCs w:val="20"/>
          <w:lang w:eastAsia="it-IT"/>
          <w14:ligatures w14:val="none"/>
        </w:rPr>
        <w:t>Rispose</w:t>
      </w:r>
      <w:r w:rsidR="00E4778B" w:rsidRPr="00E4778B">
        <w:rPr>
          <w:rFonts w:ascii="Arial" w:eastAsia="Times New Roman" w:hAnsi="Arial" w:cs="Times New Roman"/>
          <w:i/>
          <w:iCs/>
          <w:kern w:val="0"/>
          <w:sz w:val="24"/>
          <w:szCs w:val="20"/>
          <w:lang w:eastAsia="it-IT"/>
          <w14:ligatures w14:val="none"/>
        </w:rPr>
        <w:t xml:space="preserve">: «Farò passare davanti a te tutta la mia bontà e proclamerò il mio nome, Signore, davanti a te. A chi vorrò far grazia farò grazia e di chi vorrò aver misericordia avrò misericordia». </w:t>
      </w:r>
      <w:r w:rsidRPr="00E4778B">
        <w:rPr>
          <w:rFonts w:ascii="Arial" w:eastAsia="Times New Roman" w:hAnsi="Arial" w:cs="Times New Roman"/>
          <w:i/>
          <w:iCs/>
          <w:kern w:val="0"/>
          <w:sz w:val="24"/>
          <w:szCs w:val="20"/>
          <w:lang w:eastAsia="it-IT"/>
          <w14:ligatures w14:val="none"/>
        </w:rPr>
        <w:t>Soggiunse</w:t>
      </w:r>
      <w:r w:rsidR="00E4778B" w:rsidRPr="00E4778B">
        <w:rPr>
          <w:rFonts w:ascii="Arial" w:eastAsia="Times New Roman" w:hAnsi="Arial" w:cs="Times New Roman"/>
          <w:i/>
          <w:iCs/>
          <w:kern w:val="0"/>
          <w:sz w:val="24"/>
          <w:szCs w:val="20"/>
          <w:lang w:eastAsia="it-IT"/>
          <w14:ligatures w14:val="none"/>
        </w:rPr>
        <w:t xml:space="preserve">: «Ma tu non potrai vedere il mio volto, perché nessun uomo può vedermi e restare vivo». </w:t>
      </w:r>
      <w:r w:rsidRPr="00E4778B">
        <w:rPr>
          <w:rFonts w:ascii="Arial" w:eastAsia="Times New Roman" w:hAnsi="Arial" w:cs="Times New Roman"/>
          <w:i/>
          <w:iCs/>
          <w:kern w:val="0"/>
          <w:sz w:val="24"/>
          <w:szCs w:val="20"/>
          <w:lang w:eastAsia="it-IT"/>
          <w14:ligatures w14:val="none"/>
        </w:rPr>
        <w:t>Aggiunse</w:t>
      </w:r>
      <w:r w:rsidR="00E4778B" w:rsidRPr="00E4778B">
        <w:rPr>
          <w:rFonts w:ascii="Arial" w:eastAsia="Times New Roman" w:hAnsi="Arial" w:cs="Times New Roman"/>
          <w:i/>
          <w:iCs/>
          <w:kern w:val="0"/>
          <w:sz w:val="24"/>
          <w:szCs w:val="20"/>
          <w:lang w:eastAsia="it-IT"/>
          <w14:ligatures w14:val="none"/>
        </w:rPr>
        <w:t xml:space="preserve"> il Signore: «Ecco un luogo vicino a me. Tu starai sopra la rupe: </w:t>
      </w:r>
      <w:r w:rsidRPr="00E4778B">
        <w:rPr>
          <w:rFonts w:ascii="Arial" w:eastAsia="Times New Roman" w:hAnsi="Arial" w:cs="Times New Roman"/>
          <w:i/>
          <w:iCs/>
          <w:kern w:val="0"/>
          <w:sz w:val="24"/>
          <w:szCs w:val="20"/>
          <w:lang w:eastAsia="it-IT"/>
          <w14:ligatures w14:val="none"/>
        </w:rPr>
        <w:t>quando</w:t>
      </w:r>
      <w:r w:rsidR="00E4778B" w:rsidRPr="00E4778B">
        <w:rPr>
          <w:rFonts w:ascii="Arial" w:eastAsia="Times New Roman" w:hAnsi="Arial" w:cs="Times New Roman"/>
          <w:i/>
          <w:iCs/>
          <w:kern w:val="0"/>
          <w:sz w:val="24"/>
          <w:szCs w:val="20"/>
          <w:lang w:eastAsia="it-IT"/>
          <w14:ligatures w14:val="none"/>
        </w:rPr>
        <w:t xml:space="preserve"> passerà la mia gloria, io ti porrò nella cavità della rupe e ti coprirò con la mano, finché non sarò passato. </w:t>
      </w:r>
      <w:r w:rsidRPr="00E4778B">
        <w:rPr>
          <w:rFonts w:ascii="Arial" w:eastAsia="Times New Roman" w:hAnsi="Arial" w:cs="Times New Roman"/>
          <w:i/>
          <w:iCs/>
          <w:kern w:val="0"/>
          <w:sz w:val="24"/>
          <w:szCs w:val="20"/>
          <w:lang w:eastAsia="it-IT"/>
          <w14:ligatures w14:val="none"/>
        </w:rPr>
        <w:t>Poi</w:t>
      </w:r>
      <w:r w:rsidR="00E4778B" w:rsidRPr="00E4778B">
        <w:rPr>
          <w:rFonts w:ascii="Arial" w:eastAsia="Times New Roman" w:hAnsi="Arial" w:cs="Times New Roman"/>
          <w:i/>
          <w:iCs/>
          <w:kern w:val="0"/>
          <w:sz w:val="24"/>
          <w:szCs w:val="20"/>
          <w:lang w:eastAsia="it-IT"/>
          <w14:ligatures w14:val="none"/>
        </w:rPr>
        <w:t xml:space="preserve"> toglierò la mano e vedrai le mie spalle, ma il mio volto non si può vedere». (Es 33,1-23). </w:t>
      </w:r>
    </w:p>
    <w:p w14:paraId="131F7F95" w14:textId="71A20724"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 xml:space="preserve">Il Signore disse a Mosè: «Taglia due tavole di pietra come le prime. Io scriverò su queste tavole le parole che erano sulle tavole di prima, che hai spezzato. </w:t>
      </w:r>
      <w:r w:rsidR="008528FE" w:rsidRPr="00E4778B">
        <w:rPr>
          <w:rFonts w:ascii="Arial" w:eastAsia="Times New Roman" w:hAnsi="Arial" w:cs="Times New Roman"/>
          <w:i/>
          <w:iCs/>
          <w:kern w:val="0"/>
          <w:sz w:val="24"/>
          <w:szCs w:val="20"/>
          <w:lang w:eastAsia="it-IT"/>
          <w14:ligatures w14:val="none"/>
        </w:rPr>
        <w:t>Tieniti</w:t>
      </w:r>
      <w:r w:rsidRPr="00E4778B">
        <w:rPr>
          <w:rFonts w:ascii="Arial" w:eastAsia="Times New Roman" w:hAnsi="Arial" w:cs="Times New Roman"/>
          <w:i/>
          <w:iCs/>
          <w:kern w:val="0"/>
          <w:sz w:val="24"/>
          <w:szCs w:val="20"/>
          <w:lang w:eastAsia="it-IT"/>
          <w14:ligatures w14:val="none"/>
        </w:rPr>
        <w:t xml:space="preserve"> pronto per domani mattina: domani mattina salirai sul monte Sinai e rimarrai lassù per me in cima al monte. </w:t>
      </w:r>
      <w:r w:rsidR="008528FE" w:rsidRPr="00E4778B">
        <w:rPr>
          <w:rFonts w:ascii="Arial" w:eastAsia="Times New Roman" w:hAnsi="Arial" w:cs="Times New Roman"/>
          <w:i/>
          <w:iCs/>
          <w:kern w:val="0"/>
          <w:sz w:val="24"/>
          <w:szCs w:val="20"/>
          <w:lang w:eastAsia="it-IT"/>
          <w14:ligatures w14:val="none"/>
        </w:rPr>
        <w:t>Nessuno</w:t>
      </w:r>
      <w:r w:rsidRPr="00E4778B">
        <w:rPr>
          <w:rFonts w:ascii="Arial" w:eastAsia="Times New Roman" w:hAnsi="Arial" w:cs="Times New Roman"/>
          <w:i/>
          <w:iCs/>
          <w:kern w:val="0"/>
          <w:sz w:val="24"/>
          <w:szCs w:val="20"/>
          <w:lang w:eastAsia="it-IT"/>
          <w14:ligatures w14:val="none"/>
        </w:rPr>
        <w:t xml:space="preserve"> salga con te e non si veda nessuno su tutto il monte; neppure greggi o armenti vengano a pascolare davanti a questo monte». 4Mosè tagliò due tavole di pietra come le prime; si alzò di buon mattino e salì sul monte Sinai, come il Signore gli aveva comandato, con le due tavole di pietra in mano.</w:t>
      </w:r>
    </w:p>
    <w:p w14:paraId="3A6E25E3" w14:textId="56171486" w:rsidR="00E4778B" w:rsidRPr="00E4778B" w:rsidRDefault="008528FE"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Allora</w:t>
      </w:r>
      <w:r w:rsidR="00E4778B" w:rsidRPr="00E4778B">
        <w:rPr>
          <w:rFonts w:ascii="Arial" w:eastAsia="Times New Roman" w:hAnsi="Arial" w:cs="Times New Roman"/>
          <w:i/>
          <w:iCs/>
          <w:kern w:val="0"/>
          <w:sz w:val="24"/>
          <w:szCs w:val="20"/>
          <w:lang w:eastAsia="it-IT"/>
          <w14:ligatures w14:val="none"/>
        </w:rPr>
        <w:t xml:space="preserve"> il Signore scese nella nube, si fermò là presso di lui e proclamò il nome del Signore. </w:t>
      </w:r>
      <w:r w:rsidRPr="00E4778B">
        <w:rPr>
          <w:rFonts w:ascii="Arial" w:eastAsia="Times New Roman" w:hAnsi="Arial" w:cs="Times New Roman"/>
          <w:i/>
          <w:iCs/>
          <w:kern w:val="0"/>
          <w:sz w:val="24"/>
          <w:szCs w:val="20"/>
          <w:lang w:eastAsia="it-IT"/>
          <w14:ligatures w14:val="none"/>
        </w:rPr>
        <w:t>Il</w:t>
      </w:r>
      <w:r w:rsidR="00E4778B" w:rsidRPr="00E4778B">
        <w:rPr>
          <w:rFonts w:ascii="Arial" w:eastAsia="Times New Roman" w:hAnsi="Arial" w:cs="Times New Roman"/>
          <w:i/>
          <w:iCs/>
          <w:kern w:val="0"/>
          <w:sz w:val="24"/>
          <w:szCs w:val="20"/>
          <w:lang w:eastAsia="it-IT"/>
          <w14:ligatures w14:val="none"/>
        </w:rPr>
        <w:t xml:space="preserve"> Signore passò davanti a lui, proclamando: «Il Signore, il Signore, Dio misericordioso e pietoso, lento all’ira e ricco di amore e di fedeltà, </w:t>
      </w:r>
      <w:r w:rsidRPr="00E4778B">
        <w:rPr>
          <w:rFonts w:ascii="Arial" w:eastAsia="Times New Roman" w:hAnsi="Arial" w:cs="Times New Roman"/>
          <w:i/>
          <w:iCs/>
          <w:kern w:val="0"/>
          <w:sz w:val="24"/>
          <w:szCs w:val="20"/>
          <w:lang w:eastAsia="it-IT"/>
          <w14:ligatures w14:val="none"/>
        </w:rPr>
        <w:t>che</w:t>
      </w:r>
      <w:r w:rsidR="00E4778B" w:rsidRPr="00E4778B">
        <w:rPr>
          <w:rFonts w:ascii="Arial" w:eastAsia="Times New Roman" w:hAnsi="Arial" w:cs="Times New Roman"/>
          <w:i/>
          <w:iCs/>
          <w:kern w:val="0"/>
          <w:sz w:val="24"/>
          <w:szCs w:val="20"/>
          <w:lang w:eastAsia="it-IT"/>
          <w14:ligatures w14:val="none"/>
        </w:rPr>
        <w:t xml:space="preserve"> conserva il suo amore per mille generazioni, che perdona la colpa, la trasgressione e il peccato, ma non lascia senza punizione, che castiga la colpa dei padri nei figli e nei figli dei figli fino alla terza e alla quarta generazione». 8Mosè si curvò in fretta fino a terra e si prostrò. </w:t>
      </w:r>
      <w:r w:rsidRPr="00E4778B">
        <w:rPr>
          <w:rFonts w:ascii="Arial" w:eastAsia="Times New Roman" w:hAnsi="Arial" w:cs="Times New Roman"/>
          <w:i/>
          <w:iCs/>
          <w:kern w:val="0"/>
          <w:sz w:val="24"/>
          <w:szCs w:val="20"/>
          <w:lang w:eastAsia="it-IT"/>
          <w14:ligatures w14:val="none"/>
        </w:rPr>
        <w:t>Disse</w:t>
      </w:r>
      <w:r w:rsidR="00E4778B" w:rsidRPr="00E4778B">
        <w:rPr>
          <w:rFonts w:ascii="Arial" w:eastAsia="Times New Roman" w:hAnsi="Arial" w:cs="Times New Roman"/>
          <w:i/>
          <w:iCs/>
          <w:kern w:val="0"/>
          <w:sz w:val="24"/>
          <w:szCs w:val="20"/>
          <w:lang w:eastAsia="it-IT"/>
          <w14:ligatures w14:val="none"/>
        </w:rPr>
        <w:t xml:space="preserve">: «Se ho trovato grazia ai tuoi occhi, Signore, che il Signore cammini in mezzo a noi. Sì, è un popolo di dura cervice, ma tu perdona la nostra colpa e il nostro peccato: fa’ di noi la tua eredità». (Es 34,1-9). </w:t>
      </w:r>
    </w:p>
    <w:p w14:paraId="5799E175"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Solo Colui che viene da Dio ha visto il Padre. Colui che viene da Dio è solo Cristo Gesù. Questa verità è essenza e sostanza del Vangelo secondo Giovanni.</w:t>
      </w:r>
    </w:p>
    <w:p w14:paraId="4BC3F2F7" w14:textId="206BD866"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Dio, nessuno lo ha mai visto:</w:t>
      </w:r>
      <w:r w:rsidR="008528FE">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il Figlio unigenito, che è Dio</w:t>
      </w:r>
      <w:r w:rsidR="008528FE">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ed è nel seno del Padre,</w:t>
      </w:r>
      <w:r w:rsidR="008528FE">
        <w:rPr>
          <w:rFonts w:ascii="Arial" w:eastAsia="Times New Roman" w:hAnsi="Arial" w:cs="Times New Roman"/>
          <w:i/>
          <w:iCs/>
          <w:kern w:val="0"/>
          <w:sz w:val="24"/>
          <w:szCs w:val="20"/>
          <w:lang w:eastAsia="it-IT"/>
          <w14:ligatures w14:val="none"/>
        </w:rPr>
        <w:t xml:space="preserve"> </w:t>
      </w:r>
      <w:r w:rsidRPr="00E4778B">
        <w:rPr>
          <w:rFonts w:ascii="Arial" w:eastAsia="Times New Roman" w:hAnsi="Arial" w:cs="Times New Roman"/>
          <w:i/>
          <w:iCs/>
          <w:kern w:val="0"/>
          <w:sz w:val="24"/>
          <w:szCs w:val="20"/>
          <w:lang w:eastAsia="it-IT"/>
          <w14:ligatures w14:val="none"/>
        </w:rPr>
        <w:t>è lui che lo ha rivelato. (Gv 1,18).</w:t>
      </w:r>
    </w:p>
    <w:p w14:paraId="429AB704" w14:textId="09E0CFE4"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Non solo il Figlio unigenito, che è Dio, viene da Dio, è in Dio, nel suo seno, ed è Dio Lui stesso.  Il Figlio vede sempre il volto del Padre.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Per questo i Giudei non devono mormorare. Loro non sanno nulla di Dio. Non sanno nulla della verità della Scrittura. </w:t>
      </w:r>
      <w:r w:rsidRPr="00101231">
        <w:rPr>
          <w:rFonts w:ascii="Arial" w:eastAsia="Times New Roman" w:hAnsi="Arial" w:cs="Times New Roman"/>
          <w:kern w:val="0"/>
          <w:sz w:val="24"/>
          <w:szCs w:val="20"/>
          <w:lang w:eastAsia="it-IT"/>
          <w14:ligatures w14:val="none"/>
        </w:rPr>
        <w:lastRenderedPageBreak/>
        <w:t>Loro non conoscono il Padre. Non sanno nulla della volontà.</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Loro sanno solo mormorare, distruggendosi a vicenda nella verità e nella fede.</w:t>
      </w:r>
    </w:p>
    <w:p w14:paraId="446BF808"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47</w:t>
      </w:r>
      <w:r w:rsidRPr="00101231">
        <w:rPr>
          <w:rFonts w:ascii="Arial" w:eastAsia="Times New Roman" w:hAnsi="Arial" w:cs="Times New Roman"/>
          <w:b/>
          <w:kern w:val="0"/>
          <w:sz w:val="24"/>
          <w:szCs w:val="20"/>
          <w:lang w:eastAsia="it-IT"/>
          <w14:ligatures w14:val="none"/>
        </w:rPr>
        <w:t>In verità, in verità io vi dico: chi crede ha la vita eterna.</w:t>
      </w:r>
    </w:p>
    <w:p w14:paraId="2241B596" w14:textId="03A70F73"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Loro non hanno parole di vita eterna, ma di mormorazione, quindi di distruzione della verità.</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un Giudeo si lascia convincere dalla mormorazione di un altro Giudeo cade anche lui nella falsità, nell’errore.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invece tutti loro si lasciano attrarre dalle sue parole, cioè dalle Parole di Cristo Gesù, hanno la vita eterna.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parola di un Giudeo verso un altro Giudeo è parola di morte eterna.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parola di Cristo Gesù invece è la sola che è parola di vita eterna.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crede in ogni parola di Gesù ha la vita eterna. Chi non crede rimane nella sua parola di morte, che gli viene dall’uomo, non certo da Dio.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è il primo che è stato istruito dal Padre. Lui è l’Istruzione stessa del Padre. Lui è la sua volontà. Lui è la sua Parola.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Tutta la Scrittura conduce alla fede nella sua Parola, che è Parola di vita eterna.</w:t>
      </w:r>
    </w:p>
    <w:p w14:paraId="4DE01029"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48</w:t>
      </w:r>
      <w:r w:rsidRPr="00101231">
        <w:rPr>
          <w:rFonts w:ascii="Arial" w:eastAsia="Times New Roman" w:hAnsi="Arial" w:cs="Times New Roman"/>
          <w:b/>
          <w:kern w:val="0"/>
          <w:sz w:val="24"/>
          <w:szCs w:val="20"/>
          <w:lang w:eastAsia="it-IT"/>
          <w14:ligatures w14:val="none"/>
        </w:rPr>
        <w:t xml:space="preserve">Io sono il pane della vita. </w:t>
      </w:r>
    </w:p>
    <w:p w14:paraId="702D8CAF" w14:textId="1FC4EB2F"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Ora Gesù riprende il discorso sul pane della vita, sul pane vero disceso dal Cielo, sul pane che Dio dona per la vita del mondo.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pane della vita è Gesù: </w:t>
      </w:r>
      <w:r w:rsidRPr="00101231">
        <w:rPr>
          <w:rFonts w:ascii="Arial" w:eastAsia="Times New Roman" w:hAnsi="Arial" w:cs="Times New Roman"/>
          <w:i/>
          <w:kern w:val="0"/>
          <w:sz w:val="24"/>
          <w:szCs w:val="20"/>
          <w:lang w:eastAsia="it-IT"/>
          <w14:ligatures w14:val="none"/>
        </w:rPr>
        <w:t>“Io sono il pane della vita”</w:t>
      </w:r>
      <w:r w:rsidRPr="00101231">
        <w:rPr>
          <w:rFonts w:ascii="Arial" w:eastAsia="Times New Roman" w:hAnsi="Arial" w:cs="Times New Roman"/>
          <w:kern w:val="0"/>
          <w:sz w:val="24"/>
          <w:szCs w:val="20"/>
          <w:lang w:eastAsia="it-IT"/>
          <w14:ligatures w14:val="none"/>
        </w:rPr>
        <w:t xml:space="preserv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prima frase è solo di introduzione al grande discorso sull’Eucaristia che Gesù si sta accingendo a fare.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nella sua Persona, nella sua Parola, nelle sue Opere è il pane della vita.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Tutto Gesù è il pane della vita.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parte da questa verità di ordine generale per introdursi a poco a poco alla verità di ordine particolare e che è la verità sull’Eucaristia.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Vuole introdurre a poco a poco i suoi ascoltatori in questo immenso e divino mistero che è l’Eucaristia. </w:t>
      </w:r>
    </w:p>
    <w:p w14:paraId="1E7AF6E9"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49</w:t>
      </w:r>
      <w:r w:rsidRPr="00101231">
        <w:rPr>
          <w:rFonts w:ascii="Arial" w:eastAsia="Times New Roman" w:hAnsi="Arial" w:cs="Times New Roman"/>
          <w:b/>
          <w:kern w:val="0"/>
          <w:sz w:val="24"/>
          <w:szCs w:val="20"/>
          <w:lang w:eastAsia="it-IT"/>
          <w14:ligatures w14:val="none"/>
        </w:rPr>
        <w:t xml:space="preserve">I vostri padri hanno mangiato la manna nel deserto e sono morti; </w:t>
      </w:r>
    </w:p>
    <w:p w14:paraId="6E5EFA5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Riprende ora il confronto con Mosè. </w:t>
      </w:r>
    </w:p>
    <w:p w14:paraId="256B9B15" w14:textId="4AA5F35B"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deve dimostrare di essere più grande di Mosè, perché la fede che Lui chiede è infinitamente più grande della fede che chiedeva Mosè agli Israeliti del suo tempo.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Mosè è stato grande, grandissimo per i Giudei. Eppure lui in tutta la sua grandezza ha donato loro un pane che nutriva solo il corpo, ma non lo liberava dalla morte. Loro mangiavano il pane e morivano ugualmente.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Mosè ha operato un bene limitato, circoscritto, finito. Quello di Mosè non era un bene infinito. Non vinceva la morte. </w:t>
      </w:r>
    </w:p>
    <w:p w14:paraId="2C294015"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50</w:t>
      </w:r>
      <w:r w:rsidRPr="00101231">
        <w:rPr>
          <w:rFonts w:ascii="Arial" w:eastAsia="Times New Roman" w:hAnsi="Arial" w:cs="Times New Roman"/>
          <w:b/>
          <w:kern w:val="0"/>
          <w:sz w:val="24"/>
          <w:szCs w:val="20"/>
          <w:lang w:eastAsia="it-IT"/>
          <w14:ligatures w14:val="none"/>
        </w:rPr>
        <w:t xml:space="preserve">questo è il pane che discende dal cielo, perché chi ne mangia non muoia. </w:t>
      </w:r>
    </w:p>
    <w:p w14:paraId="6A30B6A0" w14:textId="1BE200E6"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invece è il solo pane che discende dal cielo. Discende dal cielo perché chi ne mangia non muoia.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Un pane che non liberava dalla morte dava Mosè.</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Un pane che libera dalla morte dona Gesù.</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Con una differenza: Mosè non era il pane che i figli di Israele avrebbero dovuto mangiare.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è invece il pane che tutti i credenti in Lui sono chiamati a mangiare per avere la vita eterna, per non morire.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differenza deve essere colta bene e bene evidenziata. È essenziale per cogliere la differenza tra Gesù e Mosè.</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Mosè non era lui il pane. Mosè non si è fatto pane per i figli di Israele.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invece è Lui il pane. Gesù si è fatto Lui stesso pane per tutti i credenti in Lui.</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Mosè non veniva dal Cielo. Veniva dalla terra.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invece non viene dalla terra, viene direttamente dal Cielo.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Mosè non è Dio, Figlio del Padre.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invece è Dio e Figlio unigenito del Padre.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differenza non è soltanto nelle modalità. Essa è sostanziale, divina, eterna.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discende dal cielo come pane di vita perché chi ne mangia non muoia.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Lui il pane che si deve mangiare per non morire.</w:t>
      </w:r>
    </w:p>
    <w:p w14:paraId="69DB14BB"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lastRenderedPageBreak/>
        <w:t>51</w:t>
      </w:r>
      <w:r w:rsidRPr="00101231">
        <w:rPr>
          <w:rFonts w:ascii="Arial" w:eastAsia="Times New Roman" w:hAnsi="Arial" w:cs="Times New Roman"/>
          <w:b/>
          <w:kern w:val="0"/>
          <w:sz w:val="24"/>
          <w:szCs w:val="20"/>
          <w:lang w:eastAsia="it-IT"/>
          <w14:ligatures w14:val="none"/>
        </w:rPr>
        <w:t>Io sono il pane vivo, disceso dal cielo. Se uno mangia di questo pane vivrà in eterno e il pane che io darò è la mia carne per la vita del mondo».</w:t>
      </w:r>
    </w:p>
    <w:p w14:paraId="0CFA9F57" w14:textId="3543CDEF"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questo il versetto di passaggio.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Ora Gesù passa dal simbolismo, dall’allegoria, dalla figura, dall’immagine, dall’idea alla realtà.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mangiare non è simbolico, non è allegorico, non è ideale, non è immaginifico, non è metaforico. Il mangiare è reale.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Come si mangia realmente il pane, così bisogna mangiare realmente, veramente, sostanzialmente la carne di Gesù.</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Procediamo con ordine e cogliamo tutte le verità contenute in questo versetto.</w:t>
      </w:r>
    </w:p>
    <w:p w14:paraId="2C3D93FA" w14:textId="17E130F9"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Prima verità:</w:t>
      </w:r>
      <w:r w:rsidRPr="00101231">
        <w:rPr>
          <w:rFonts w:ascii="Arial" w:eastAsia="Times New Roman" w:hAnsi="Arial" w:cs="Times New Roman"/>
          <w:kern w:val="0"/>
          <w:sz w:val="24"/>
          <w:szCs w:val="20"/>
          <w:lang w:eastAsia="it-IT"/>
          <w14:ligatures w14:val="none"/>
        </w:rPr>
        <w:t xml:space="preserve"> Gesù ribadisce la verità del suo essere. Lo aveva già fatto. Ora lo dice con infinita chiarezza: </w:t>
      </w:r>
      <w:r w:rsidRPr="00101231">
        <w:rPr>
          <w:rFonts w:ascii="Arial" w:eastAsia="Times New Roman" w:hAnsi="Arial" w:cs="Times New Roman"/>
          <w:i/>
          <w:kern w:val="0"/>
          <w:sz w:val="24"/>
          <w:szCs w:val="20"/>
          <w:lang w:eastAsia="it-IT"/>
          <w14:ligatures w14:val="none"/>
        </w:rPr>
        <w:t>“Io sono il pane vivo, disceso dal Cielo”</w:t>
      </w:r>
      <w:r w:rsidRPr="00101231">
        <w:rPr>
          <w:rFonts w:ascii="Arial" w:eastAsia="Times New Roman" w:hAnsi="Arial" w:cs="Times New Roman"/>
          <w:kern w:val="0"/>
          <w:sz w:val="24"/>
          <w:szCs w:val="20"/>
          <w:lang w:eastAsia="it-IT"/>
          <w14:ligatures w14:val="none"/>
        </w:rPr>
        <w:t xml:space="preserv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è il pane vivo in contrapposizione al pane morto di Mosè.</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è il pane vivo perché è il pane che dona la vita.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Questo pane discende dal Cielo. Anzi è il pane celeste, divino.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Quello di Mosè cadeva dall’aria, non veniva dal Cielo.</w:t>
      </w:r>
    </w:p>
    <w:p w14:paraId="52AB45E3" w14:textId="3A00BE81"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Seconda verità</w:t>
      </w:r>
      <w:r w:rsidRPr="00101231">
        <w:rPr>
          <w:rFonts w:ascii="Arial" w:eastAsia="Times New Roman" w:hAnsi="Arial" w:cs="Times New Roman"/>
          <w:kern w:val="0"/>
          <w:sz w:val="24"/>
          <w:szCs w:val="20"/>
          <w:lang w:eastAsia="it-IT"/>
          <w14:ligatures w14:val="none"/>
        </w:rPr>
        <w:t>: In questo pane è la vita eterna. Se uno mangia di questo pane vivrà in eterno.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Questo pane è la vita eterna. Chi mangia questo pane vivrà in eterno. Sarà cioè trasformato in vita eterna. Per questo non morirà in eterno, perché la vita eterna non muore.</w:t>
      </w:r>
    </w:p>
    <w:p w14:paraId="47D780CC" w14:textId="0F34A28D"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Terza verità:</w:t>
      </w:r>
      <w:r w:rsidRPr="00101231">
        <w:rPr>
          <w:rFonts w:ascii="Arial" w:eastAsia="Times New Roman" w:hAnsi="Arial" w:cs="Times New Roman"/>
          <w:kern w:val="0"/>
          <w:sz w:val="24"/>
          <w:szCs w:val="20"/>
          <w:lang w:eastAsia="it-IT"/>
          <w14:ligatures w14:val="none"/>
        </w:rPr>
        <w:t xml:space="preserve"> Il pane che Gesù dona, che è Gesù stesso, è la sua carne per la vita del mondo. Anche se carne di morte, Mosè non ha dato la sua carne ai figli di Israele.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dona la sua carne ad ogni uomo.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Questa carne è data per essere mangiata, consumata. Lo ripetiamo: non si tratta di un linguaggio metaforico, allegorico, figurato. Si tratta invece di un linguaggio reale. Carne è vera carne. Mangiare è vero mangiare.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Questo versetto è la chiave di lettura di tutto il discorso di Gesù di questo Capitolo Sesto. </w:t>
      </w:r>
    </w:p>
    <w:p w14:paraId="3174FFBB"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52</w:t>
      </w:r>
      <w:r w:rsidRPr="00101231">
        <w:rPr>
          <w:rFonts w:ascii="Arial" w:eastAsia="Times New Roman" w:hAnsi="Arial" w:cs="Times New Roman"/>
          <w:b/>
          <w:kern w:val="0"/>
          <w:sz w:val="24"/>
          <w:szCs w:val="20"/>
          <w:lang w:eastAsia="it-IT"/>
          <w14:ligatures w14:val="none"/>
        </w:rPr>
        <w:t xml:space="preserve">Allora i Giudei si misero a discutere aspramente fra loro: «Come può costui darci la sua carne da mangiare?». </w:t>
      </w:r>
    </w:p>
    <w:p w14:paraId="1278523C" w14:textId="147556DF"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Loro comprendono la realtà delle parole di Gesù.</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Per questo si mettono a discutere aspramente fra loro.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 loro è impossibile che Gesù possa dare loro la sua carne da mangiare.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Non solo è impossibile. Per loro è un’assurdità. Una vera follia.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Quelle di Gesù per i Giudei sono parole di un folle. Sono parole di uno che non sa ciò che dice. Loro non conoscono le modalità del dono di Gesù.</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Loro prendono alla lettera le sue parole. Prese alla lettera, prese senza la luce dello Spirito Santo, sono realmente parole di grande assurdità.</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È questo il motivo dell’insistenza di Gesù sulla fede nella sua Persona. </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crede nella Persona -  e Gesù diverse volte ha detto che Lui discende dal Cielo – sa che nel Cielo le risorse sono infinite.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crede nella Persona, sa di trovarsi sempre dinanzi ad una storia che rivela l’impossibilità della sua salvezza sempre parlando in termini di storia, ma sa anche che la storia è salvata non dalle modalità che la storia offre, bensì dall’onnipotenza di Dio che interviene nella storia.</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crede nella Persona, sa che la Persona nella quale crede, ha risorse e modalità infinite.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viene da Dio è sempre rivestito di risorse e di modalità infinite, perché Dio è l’infinito.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Due esempi sono sufficienti a rendere chiara la verità che stiamo annunziando.</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popolo del Signore si lamenta perché non ha carne da mangiare. Storicamente parlando non c’è alcuna possibilità che si possa mangiare carne.</w:t>
      </w:r>
      <w:r w:rsidR="00E4778B">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storia è l’impossibilità assoluta.</w:t>
      </w:r>
    </w:p>
    <w:p w14:paraId="10A06547" w14:textId="22C54844" w:rsidR="00E4778B" w:rsidRPr="00E4778B" w:rsidRDefault="008528FE"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lastRenderedPageBreak/>
        <w:t>Ora</w:t>
      </w:r>
      <w:r w:rsidR="00E4778B" w:rsidRPr="00E4778B">
        <w:rPr>
          <w:rFonts w:ascii="Arial" w:eastAsia="Times New Roman" w:hAnsi="Arial" w:cs="Times New Roman"/>
          <w:i/>
          <w:iCs/>
          <w:kern w:val="0"/>
          <w:sz w:val="24"/>
          <w:szCs w:val="20"/>
          <w:lang w:eastAsia="it-IT"/>
          <w14:ligatures w14:val="none"/>
        </w:rPr>
        <w:t xml:space="preserve"> il popolo cominciò a lamentarsi aspramente agli orecchi del Signore. Li udì il Signore e la sua ira si accese: il fuoco del Signore divampò in mezzo a loro e divorò un’estremità dell’accampamento. </w:t>
      </w:r>
      <w:r w:rsidRPr="00E4778B">
        <w:rPr>
          <w:rFonts w:ascii="Arial" w:eastAsia="Times New Roman" w:hAnsi="Arial" w:cs="Times New Roman"/>
          <w:i/>
          <w:iCs/>
          <w:kern w:val="0"/>
          <w:sz w:val="24"/>
          <w:szCs w:val="20"/>
          <w:lang w:eastAsia="it-IT"/>
          <w14:ligatures w14:val="none"/>
        </w:rPr>
        <w:t>Il</w:t>
      </w:r>
      <w:r w:rsidR="00E4778B" w:rsidRPr="00E4778B">
        <w:rPr>
          <w:rFonts w:ascii="Arial" w:eastAsia="Times New Roman" w:hAnsi="Arial" w:cs="Times New Roman"/>
          <w:i/>
          <w:iCs/>
          <w:kern w:val="0"/>
          <w:sz w:val="24"/>
          <w:szCs w:val="20"/>
          <w:lang w:eastAsia="it-IT"/>
          <w14:ligatures w14:val="none"/>
        </w:rPr>
        <w:t xml:space="preserve"> popolo gridò a Mosè; Mosè pregò il Signore e il fuoco si spense. </w:t>
      </w:r>
      <w:r w:rsidRPr="00E4778B">
        <w:rPr>
          <w:rFonts w:ascii="Arial" w:eastAsia="Times New Roman" w:hAnsi="Arial" w:cs="Times New Roman"/>
          <w:i/>
          <w:iCs/>
          <w:kern w:val="0"/>
          <w:sz w:val="24"/>
          <w:szCs w:val="20"/>
          <w:lang w:eastAsia="it-IT"/>
          <w14:ligatures w14:val="none"/>
        </w:rPr>
        <w:t>Quel</w:t>
      </w:r>
      <w:r w:rsidR="00E4778B" w:rsidRPr="00E4778B">
        <w:rPr>
          <w:rFonts w:ascii="Arial" w:eastAsia="Times New Roman" w:hAnsi="Arial" w:cs="Times New Roman"/>
          <w:i/>
          <w:iCs/>
          <w:kern w:val="0"/>
          <w:sz w:val="24"/>
          <w:szCs w:val="20"/>
          <w:lang w:eastAsia="it-IT"/>
          <w14:ligatures w14:val="none"/>
        </w:rPr>
        <w:t xml:space="preserve"> luogo fu chiamato Taberà, perché il fuoco del Signore era divampato fra loro.</w:t>
      </w:r>
    </w:p>
    <w:p w14:paraId="745A1394" w14:textId="5AC88E66" w:rsidR="00E4778B" w:rsidRPr="00E4778B" w:rsidRDefault="008528FE"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La</w:t>
      </w:r>
      <w:r w:rsidR="00E4778B" w:rsidRPr="00E4778B">
        <w:rPr>
          <w:rFonts w:ascii="Arial" w:eastAsia="Times New Roman" w:hAnsi="Arial" w:cs="Times New Roman"/>
          <w:i/>
          <w:iCs/>
          <w:kern w:val="0"/>
          <w:sz w:val="24"/>
          <w:szCs w:val="20"/>
          <w:lang w:eastAsia="it-IT"/>
          <w14:ligatures w14:val="none"/>
        </w:rPr>
        <w:t xml:space="preserve"> gente raccogliticcia, in mezzo a loro, fu presa da grande bramosia, e anche gli Israeliti ripresero a piangere e dissero: «Chi ci darà carne da mangiare? </w:t>
      </w:r>
      <w:r w:rsidRPr="00E4778B">
        <w:rPr>
          <w:rFonts w:ascii="Arial" w:eastAsia="Times New Roman" w:hAnsi="Arial" w:cs="Times New Roman"/>
          <w:i/>
          <w:iCs/>
          <w:kern w:val="0"/>
          <w:sz w:val="24"/>
          <w:szCs w:val="20"/>
          <w:lang w:eastAsia="it-IT"/>
          <w14:ligatures w14:val="none"/>
        </w:rPr>
        <w:t>Ci</w:t>
      </w:r>
      <w:r w:rsidR="00E4778B" w:rsidRPr="00E4778B">
        <w:rPr>
          <w:rFonts w:ascii="Arial" w:eastAsia="Times New Roman" w:hAnsi="Arial" w:cs="Times New Roman"/>
          <w:i/>
          <w:iCs/>
          <w:kern w:val="0"/>
          <w:sz w:val="24"/>
          <w:szCs w:val="20"/>
          <w:lang w:eastAsia="it-IT"/>
          <w14:ligatures w14:val="none"/>
        </w:rPr>
        <w:t xml:space="preserve"> ricordiamo dei pesci che mangiavamo in Egitto gratuitamente, dei cetrioli, dei cocomeri, dei porri, delle cipolle e dell’aglio. </w:t>
      </w:r>
      <w:r w:rsidRPr="00E4778B">
        <w:rPr>
          <w:rFonts w:ascii="Arial" w:eastAsia="Times New Roman" w:hAnsi="Arial" w:cs="Times New Roman"/>
          <w:i/>
          <w:iCs/>
          <w:kern w:val="0"/>
          <w:sz w:val="24"/>
          <w:szCs w:val="20"/>
          <w:lang w:eastAsia="it-IT"/>
          <w14:ligatures w14:val="none"/>
        </w:rPr>
        <w:t>Ora</w:t>
      </w:r>
      <w:r w:rsidR="00E4778B" w:rsidRPr="00E4778B">
        <w:rPr>
          <w:rFonts w:ascii="Arial" w:eastAsia="Times New Roman" w:hAnsi="Arial" w:cs="Times New Roman"/>
          <w:i/>
          <w:iCs/>
          <w:kern w:val="0"/>
          <w:sz w:val="24"/>
          <w:szCs w:val="20"/>
          <w:lang w:eastAsia="it-IT"/>
          <w14:ligatures w14:val="none"/>
        </w:rPr>
        <w:t xml:space="preserve"> la nostra gola inaridisce; non c’è più nulla, i nostri occhi non vedono altro che questa manna». </w:t>
      </w:r>
    </w:p>
    <w:p w14:paraId="3EAE1D36" w14:textId="18360A90" w:rsidR="00E4778B" w:rsidRPr="00E4778B" w:rsidRDefault="008528FE"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La</w:t>
      </w:r>
      <w:r w:rsidR="00E4778B" w:rsidRPr="00E4778B">
        <w:rPr>
          <w:rFonts w:ascii="Arial" w:eastAsia="Times New Roman" w:hAnsi="Arial" w:cs="Times New Roman"/>
          <w:i/>
          <w:iCs/>
          <w:kern w:val="0"/>
          <w:sz w:val="24"/>
          <w:szCs w:val="20"/>
          <w:lang w:eastAsia="it-IT"/>
          <w14:ligatures w14:val="none"/>
        </w:rPr>
        <w:t xml:space="preserve"> manna era come il seme di coriandolo e aveva l’aspetto della resina odorosa. </w:t>
      </w:r>
      <w:r w:rsidRPr="00E4778B">
        <w:rPr>
          <w:rFonts w:ascii="Arial" w:eastAsia="Times New Roman" w:hAnsi="Arial" w:cs="Times New Roman"/>
          <w:i/>
          <w:iCs/>
          <w:kern w:val="0"/>
          <w:sz w:val="24"/>
          <w:szCs w:val="20"/>
          <w:lang w:eastAsia="it-IT"/>
          <w14:ligatures w14:val="none"/>
        </w:rPr>
        <w:t>Il</w:t>
      </w:r>
      <w:r w:rsidR="00E4778B" w:rsidRPr="00E4778B">
        <w:rPr>
          <w:rFonts w:ascii="Arial" w:eastAsia="Times New Roman" w:hAnsi="Arial" w:cs="Times New Roman"/>
          <w:i/>
          <w:iCs/>
          <w:kern w:val="0"/>
          <w:sz w:val="24"/>
          <w:szCs w:val="20"/>
          <w:lang w:eastAsia="it-IT"/>
          <w14:ligatures w14:val="none"/>
        </w:rPr>
        <w:t xml:space="preserve"> popolo andava attorno a raccoglierla, poi la riduceva in farina con la macina o la pestava nel mortaio, la faceva cuocere nelle pentole o ne faceva focacce; aveva il sapore di pasta con l’olio. </w:t>
      </w:r>
      <w:r w:rsidRPr="00E4778B">
        <w:rPr>
          <w:rFonts w:ascii="Arial" w:eastAsia="Times New Roman" w:hAnsi="Arial" w:cs="Times New Roman"/>
          <w:i/>
          <w:iCs/>
          <w:kern w:val="0"/>
          <w:sz w:val="24"/>
          <w:szCs w:val="20"/>
          <w:lang w:eastAsia="it-IT"/>
          <w14:ligatures w14:val="none"/>
        </w:rPr>
        <w:t>Quando</w:t>
      </w:r>
      <w:r w:rsidR="00E4778B" w:rsidRPr="00E4778B">
        <w:rPr>
          <w:rFonts w:ascii="Arial" w:eastAsia="Times New Roman" w:hAnsi="Arial" w:cs="Times New Roman"/>
          <w:i/>
          <w:iCs/>
          <w:kern w:val="0"/>
          <w:sz w:val="24"/>
          <w:szCs w:val="20"/>
          <w:lang w:eastAsia="it-IT"/>
          <w14:ligatures w14:val="none"/>
        </w:rPr>
        <w:t xml:space="preserve"> di notte cadeva la rugiada sull’accampamento, cadeva anche la manna.</w:t>
      </w:r>
    </w:p>
    <w:p w14:paraId="38A3719E" w14:textId="22791204" w:rsidR="00E4778B" w:rsidRPr="00E4778B" w:rsidRDefault="008528FE"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Mosè</w:t>
      </w:r>
      <w:r w:rsidR="00E4778B" w:rsidRPr="00E4778B">
        <w:rPr>
          <w:rFonts w:ascii="Arial" w:eastAsia="Times New Roman" w:hAnsi="Arial" w:cs="Times New Roman"/>
          <w:i/>
          <w:iCs/>
          <w:kern w:val="0"/>
          <w:sz w:val="24"/>
          <w:szCs w:val="20"/>
          <w:lang w:eastAsia="it-IT"/>
          <w14:ligatures w14:val="none"/>
        </w:rPr>
        <w:t xml:space="preserve"> udì il popolo che piangeva in tutte le famiglie, ognuno all’ingresso della propria tenda; l’ira del Signore si accese e la cosa dispiacque agli occhi di Mosè. </w:t>
      </w:r>
      <w:r w:rsidRPr="00E4778B">
        <w:rPr>
          <w:rFonts w:ascii="Arial" w:eastAsia="Times New Roman" w:hAnsi="Arial" w:cs="Times New Roman"/>
          <w:i/>
          <w:iCs/>
          <w:kern w:val="0"/>
          <w:sz w:val="24"/>
          <w:szCs w:val="20"/>
          <w:lang w:eastAsia="it-IT"/>
          <w14:ligatures w14:val="none"/>
        </w:rPr>
        <w:t>Mosè</w:t>
      </w:r>
      <w:r w:rsidR="00E4778B" w:rsidRPr="00E4778B">
        <w:rPr>
          <w:rFonts w:ascii="Arial" w:eastAsia="Times New Roman" w:hAnsi="Arial" w:cs="Times New Roman"/>
          <w:i/>
          <w:iCs/>
          <w:kern w:val="0"/>
          <w:sz w:val="24"/>
          <w:szCs w:val="20"/>
          <w:lang w:eastAsia="it-IT"/>
          <w14:ligatures w14:val="none"/>
        </w:rPr>
        <w:t xml:space="preserve"> disse al Signore: «Perché hai fatto del male al tuo servo? Perché non ho trovato grazia ai tuoi occhi, al punto di impormi il peso di tutto questo popolo? </w:t>
      </w:r>
      <w:r w:rsidRPr="00E4778B">
        <w:rPr>
          <w:rFonts w:ascii="Arial" w:eastAsia="Times New Roman" w:hAnsi="Arial" w:cs="Times New Roman"/>
          <w:i/>
          <w:iCs/>
          <w:kern w:val="0"/>
          <w:sz w:val="24"/>
          <w:szCs w:val="20"/>
          <w:lang w:eastAsia="it-IT"/>
          <w14:ligatures w14:val="none"/>
        </w:rPr>
        <w:t>L’ho</w:t>
      </w:r>
      <w:r w:rsidR="00E4778B" w:rsidRPr="00E4778B">
        <w:rPr>
          <w:rFonts w:ascii="Arial" w:eastAsia="Times New Roman" w:hAnsi="Arial" w:cs="Times New Roman"/>
          <w:i/>
          <w:iCs/>
          <w:kern w:val="0"/>
          <w:sz w:val="24"/>
          <w:szCs w:val="20"/>
          <w:lang w:eastAsia="it-IT"/>
          <w14:ligatures w14:val="none"/>
        </w:rPr>
        <w:t xml:space="preserve"> forse concepito io tutto questo popolo? O l’ho forse messo al mondo io perché tu mi dica: “Portalo in grembo”, come la nutrice porta il lattante, fino al suolo che tu hai promesso con giuramento ai suoi padri? </w:t>
      </w:r>
      <w:r w:rsidRPr="00E4778B">
        <w:rPr>
          <w:rFonts w:ascii="Arial" w:eastAsia="Times New Roman" w:hAnsi="Arial" w:cs="Times New Roman"/>
          <w:i/>
          <w:iCs/>
          <w:kern w:val="0"/>
          <w:sz w:val="24"/>
          <w:szCs w:val="20"/>
          <w:lang w:eastAsia="it-IT"/>
          <w14:ligatures w14:val="none"/>
        </w:rPr>
        <w:t>Da</w:t>
      </w:r>
      <w:r w:rsidR="00E4778B" w:rsidRPr="00E4778B">
        <w:rPr>
          <w:rFonts w:ascii="Arial" w:eastAsia="Times New Roman" w:hAnsi="Arial" w:cs="Times New Roman"/>
          <w:i/>
          <w:iCs/>
          <w:kern w:val="0"/>
          <w:sz w:val="24"/>
          <w:szCs w:val="20"/>
          <w:lang w:eastAsia="it-IT"/>
          <w14:ligatures w14:val="none"/>
        </w:rPr>
        <w:t xml:space="preserve"> dove prenderò la carne da dare a tutto questo popolo? Essi infatti si lamentano dietro a me, dicendo: “Dacci da mangiare carne!”. </w:t>
      </w:r>
      <w:r w:rsidRPr="00E4778B">
        <w:rPr>
          <w:rFonts w:ascii="Arial" w:eastAsia="Times New Roman" w:hAnsi="Arial" w:cs="Times New Roman"/>
          <w:i/>
          <w:iCs/>
          <w:kern w:val="0"/>
          <w:sz w:val="24"/>
          <w:szCs w:val="20"/>
          <w:lang w:eastAsia="it-IT"/>
          <w14:ligatures w14:val="none"/>
        </w:rPr>
        <w:t>Non</w:t>
      </w:r>
      <w:r w:rsidR="00E4778B" w:rsidRPr="00E4778B">
        <w:rPr>
          <w:rFonts w:ascii="Arial" w:eastAsia="Times New Roman" w:hAnsi="Arial" w:cs="Times New Roman"/>
          <w:i/>
          <w:iCs/>
          <w:kern w:val="0"/>
          <w:sz w:val="24"/>
          <w:szCs w:val="20"/>
          <w:lang w:eastAsia="it-IT"/>
          <w14:ligatures w14:val="none"/>
        </w:rPr>
        <w:t xml:space="preserve"> posso io da solo portare il peso di tutto questo popolo; è troppo pesante per me. </w:t>
      </w:r>
      <w:r w:rsidRPr="00E4778B">
        <w:rPr>
          <w:rFonts w:ascii="Arial" w:eastAsia="Times New Roman" w:hAnsi="Arial" w:cs="Times New Roman"/>
          <w:i/>
          <w:iCs/>
          <w:kern w:val="0"/>
          <w:sz w:val="24"/>
          <w:szCs w:val="20"/>
          <w:lang w:eastAsia="it-IT"/>
          <w14:ligatures w14:val="none"/>
        </w:rPr>
        <w:t>Se</w:t>
      </w:r>
      <w:r w:rsidR="00E4778B" w:rsidRPr="00E4778B">
        <w:rPr>
          <w:rFonts w:ascii="Arial" w:eastAsia="Times New Roman" w:hAnsi="Arial" w:cs="Times New Roman"/>
          <w:i/>
          <w:iCs/>
          <w:kern w:val="0"/>
          <w:sz w:val="24"/>
          <w:szCs w:val="20"/>
          <w:lang w:eastAsia="it-IT"/>
          <w14:ligatures w14:val="none"/>
        </w:rPr>
        <w:t xml:space="preserve"> mi devi trattare così, fammi morire piuttosto, fammi morire, se ho trovato grazia ai tuoi occhi; che io non veda più la mia sventura!».</w:t>
      </w:r>
    </w:p>
    <w:p w14:paraId="714A7B6F" w14:textId="12F17835" w:rsidR="00E4778B" w:rsidRPr="00E4778B" w:rsidRDefault="00E4778B"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14:paraId="516E44A3" w14:textId="75A8D3BD" w:rsidR="00E4778B" w:rsidRPr="00E4778B" w:rsidRDefault="008528FE"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Dirai</w:t>
      </w:r>
      <w:r w:rsidR="00E4778B" w:rsidRPr="00E4778B">
        <w:rPr>
          <w:rFonts w:ascii="Arial" w:eastAsia="Times New Roman" w:hAnsi="Arial" w:cs="Times New Roman"/>
          <w:i/>
          <w:iCs/>
          <w:kern w:val="0"/>
          <w:sz w:val="24"/>
          <w:szCs w:val="20"/>
          <w:lang w:eastAsia="it-IT"/>
          <w14:ligatures w14:val="none"/>
        </w:rPr>
        <w:t xml:space="preserve"> al popolo: “Santificatevi per domani e mangerete carne, perché avete pianto agli orecchi del Signore, dicendo: Chi ci darà da mangiare carne? Stavamo così bene in Egitto! Ebbene, il Signore vi darà carne e voi ne mangerete. Ne mangerete non per un giorno, non per due giorni, non per cinque giorni, non per dieci giorni, non per venti giorni, </w:t>
      </w:r>
      <w:r w:rsidRPr="00E4778B">
        <w:rPr>
          <w:rFonts w:ascii="Arial" w:eastAsia="Times New Roman" w:hAnsi="Arial" w:cs="Times New Roman"/>
          <w:i/>
          <w:iCs/>
          <w:kern w:val="0"/>
          <w:sz w:val="24"/>
          <w:szCs w:val="20"/>
          <w:lang w:eastAsia="it-IT"/>
          <w14:ligatures w14:val="none"/>
        </w:rPr>
        <w:t>ma</w:t>
      </w:r>
      <w:r w:rsidR="00E4778B" w:rsidRPr="00E4778B">
        <w:rPr>
          <w:rFonts w:ascii="Arial" w:eastAsia="Times New Roman" w:hAnsi="Arial" w:cs="Times New Roman"/>
          <w:i/>
          <w:iCs/>
          <w:kern w:val="0"/>
          <w:sz w:val="24"/>
          <w:szCs w:val="20"/>
          <w:lang w:eastAsia="it-IT"/>
          <w14:ligatures w14:val="none"/>
        </w:rPr>
        <w:t xml:space="preserve"> per un mese intero, finché vi esca dalle narici e vi venga a nausea, perché avete respinto il Signore che è in mezzo a voi e avete pianto davanti a lui, dicendo: Perché siamo usciti dall’Egitto?”». </w:t>
      </w:r>
    </w:p>
    <w:p w14:paraId="0E4C100A" w14:textId="10A393B7" w:rsidR="00E4778B" w:rsidRPr="00E4778B" w:rsidRDefault="008528FE"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Mosè</w:t>
      </w:r>
      <w:r w:rsidR="00E4778B" w:rsidRPr="00E4778B">
        <w:rPr>
          <w:rFonts w:ascii="Arial" w:eastAsia="Times New Roman" w:hAnsi="Arial" w:cs="Times New Roman"/>
          <w:i/>
          <w:iCs/>
          <w:kern w:val="0"/>
          <w:sz w:val="24"/>
          <w:szCs w:val="20"/>
          <w:lang w:eastAsia="it-IT"/>
          <w14:ligatures w14:val="none"/>
        </w:rPr>
        <w:t xml:space="preserve"> disse: «Questo popolo, in mezzo al quale mi trovo, conta seicentomila adulti e tu dici: “Io darò loro la carne e ne mangeranno per un mese intero!”. </w:t>
      </w:r>
      <w:r w:rsidRPr="00E4778B">
        <w:rPr>
          <w:rFonts w:ascii="Arial" w:eastAsia="Times New Roman" w:hAnsi="Arial" w:cs="Times New Roman"/>
          <w:i/>
          <w:iCs/>
          <w:kern w:val="0"/>
          <w:sz w:val="24"/>
          <w:szCs w:val="20"/>
          <w:lang w:eastAsia="it-IT"/>
          <w14:ligatures w14:val="none"/>
        </w:rPr>
        <w:t>Si</w:t>
      </w:r>
      <w:r w:rsidR="00E4778B" w:rsidRPr="00E4778B">
        <w:rPr>
          <w:rFonts w:ascii="Arial" w:eastAsia="Times New Roman" w:hAnsi="Arial" w:cs="Times New Roman"/>
          <w:i/>
          <w:iCs/>
          <w:kern w:val="0"/>
          <w:sz w:val="24"/>
          <w:szCs w:val="20"/>
          <w:lang w:eastAsia="it-IT"/>
          <w14:ligatures w14:val="none"/>
        </w:rPr>
        <w:t xml:space="preserve">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14:paraId="170FF58D" w14:textId="2A721E76" w:rsidR="00E4778B" w:rsidRPr="00E4778B" w:rsidRDefault="008528FE"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Mosè</w:t>
      </w:r>
      <w:r w:rsidR="00E4778B" w:rsidRPr="00E4778B">
        <w:rPr>
          <w:rFonts w:ascii="Arial" w:eastAsia="Times New Roman" w:hAnsi="Arial" w:cs="Times New Roman"/>
          <w:i/>
          <w:iCs/>
          <w:kern w:val="0"/>
          <w:sz w:val="24"/>
          <w:szCs w:val="20"/>
          <w:lang w:eastAsia="it-IT"/>
          <w14:ligatures w14:val="none"/>
        </w:rPr>
        <w:t xml:space="preserve"> dunque uscì e riferì al popolo le parole del Signore; radunò settanta uomini tra gli anziani del popolo e li fece stare intorno alla tenda. </w:t>
      </w:r>
      <w:r w:rsidRPr="00E4778B">
        <w:rPr>
          <w:rFonts w:ascii="Arial" w:eastAsia="Times New Roman" w:hAnsi="Arial" w:cs="Times New Roman"/>
          <w:i/>
          <w:iCs/>
          <w:kern w:val="0"/>
          <w:sz w:val="24"/>
          <w:szCs w:val="20"/>
          <w:lang w:eastAsia="it-IT"/>
          <w14:ligatures w14:val="none"/>
        </w:rPr>
        <w:t>Allora</w:t>
      </w:r>
      <w:r w:rsidR="00E4778B" w:rsidRPr="00E4778B">
        <w:rPr>
          <w:rFonts w:ascii="Arial" w:eastAsia="Times New Roman" w:hAnsi="Arial" w:cs="Times New Roman"/>
          <w:i/>
          <w:iCs/>
          <w:kern w:val="0"/>
          <w:sz w:val="24"/>
          <w:szCs w:val="20"/>
          <w:lang w:eastAsia="it-IT"/>
          <w14:ligatures w14:val="none"/>
        </w:rPr>
        <w:t xml:space="preserve"> il Signore scese </w:t>
      </w:r>
      <w:r w:rsidR="00E4778B" w:rsidRPr="00E4778B">
        <w:rPr>
          <w:rFonts w:ascii="Arial" w:eastAsia="Times New Roman" w:hAnsi="Arial" w:cs="Times New Roman"/>
          <w:i/>
          <w:iCs/>
          <w:kern w:val="0"/>
          <w:sz w:val="24"/>
          <w:szCs w:val="20"/>
          <w:lang w:eastAsia="it-IT"/>
          <w14:ligatures w14:val="none"/>
        </w:rPr>
        <w:lastRenderedPageBreak/>
        <w:t xml:space="preserve">nella nube e gli parlò: tolse parte dello spirito che era su di lui e lo pose sopra i settanta uomini anziani; quando lo spirito si fu posato su di loro, quelli profetizzarono, ma non lo fecero più in seguito. </w:t>
      </w:r>
      <w:r w:rsidRPr="00E4778B">
        <w:rPr>
          <w:rFonts w:ascii="Arial" w:eastAsia="Times New Roman" w:hAnsi="Arial" w:cs="Times New Roman"/>
          <w:i/>
          <w:iCs/>
          <w:kern w:val="0"/>
          <w:sz w:val="24"/>
          <w:szCs w:val="20"/>
          <w:lang w:eastAsia="it-IT"/>
          <w14:ligatures w14:val="none"/>
        </w:rPr>
        <w:t>Ma</w:t>
      </w:r>
      <w:r w:rsidR="00E4778B" w:rsidRPr="00E4778B">
        <w:rPr>
          <w:rFonts w:ascii="Arial" w:eastAsia="Times New Roman" w:hAnsi="Arial" w:cs="Times New Roman"/>
          <w:i/>
          <w:iCs/>
          <w:kern w:val="0"/>
          <w:sz w:val="24"/>
          <w:szCs w:val="20"/>
          <w:lang w:eastAsia="it-IT"/>
          <w14:ligatures w14:val="none"/>
        </w:rPr>
        <w:t xml:space="preserve"> erano rimasti due uomini nell’accampamento, uno chiamato Eldad e l’altro Medad. E lo spirito si posò su di loro; erano fra gli iscritti, ma non erano usciti per andare alla tenda. Si misero a profetizzare nell’accampamento. </w:t>
      </w:r>
      <w:r w:rsidRPr="00E4778B">
        <w:rPr>
          <w:rFonts w:ascii="Arial" w:eastAsia="Times New Roman" w:hAnsi="Arial" w:cs="Times New Roman"/>
          <w:i/>
          <w:iCs/>
          <w:kern w:val="0"/>
          <w:sz w:val="24"/>
          <w:szCs w:val="20"/>
          <w:lang w:eastAsia="it-IT"/>
          <w14:ligatures w14:val="none"/>
        </w:rPr>
        <w:t>Un</w:t>
      </w:r>
      <w:r w:rsidR="00E4778B" w:rsidRPr="00E4778B">
        <w:rPr>
          <w:rFonts w:ascii="Arial" w:eastAsia="Times New Roman" w:hAnsi="Arial" w:cs="Times New Roman"/>
          <w:i/>
          <w:iCs/>
          <w:kern w:val="0"/>
          <w:sz w:val="24"/>
          <w:szCs w:val="20"/>
          <w:lang w:eastAsia="it-IT"/>
          <w14:ligatures w14:val="none"/>
        </w:rPr>
        <w:t xml:space="preserve"> giovane corse ad annunciarlo a Mosè e disse: «Eldad e Medad profetizzano nell’accampamento». </w:t>
      </w:r>
      <w:r w:rsidRPr="00E4778B">
        <w:rPr>
          <w:rFonts w:ascii="Arial" w:eastAsia="Times New Roman" w:hAnsi="Arial" w:cs="Times New Roman"/>
          <w:i/>
          <w:iCs/>
          <w:kern w:val="0"/>
          <w:sz w:val="24"/>
          <w:szCs w:val="20"/>
          <w:lang w:eastAsia="it-IT"/>
          <w14:ligatures w14:val="none"/>
        </w:rPr>
        <w:t>Giosuè</w:t>
      </w:r>
      <w:r w:rsidR="00E4778B" w:rsidRPr="00E4778B">
        <w:rPr>
          <w:rFonts w:ascii="Arial" w:eastAsia="Times New Roman" w:hAnsi="Arial" w:cs="Times New Roman"/>
          <w:i/>
          <w:iCs/>
          <w:kern w:val="0"/>
          <w:sz w:val="24"/>
          <w:szCs w:val="20"/>
          <w:lang w:eastAsia="it-IT"/>
          <w14:ligatures w14:val="none"/>
        </w:rPr>
        <w:t xml:space="preserve">, figlio di Nun, servitore di Mosè fin dalla sua adolescenza, prese la parola e disse: «Mosè, mio signore, impediscili!». </w:t>
      </w:r>
      <w:r w:rsidRPr="00E4778B">
        <w:rPr>
          <w:rFonts w:ascii="Arial" w:eastAsia="Times New Roman" w:hAnsi="Arial" w:cs="Times New Roman"/>
          <w:i/>
          <w:iCs/>
          <w:kern w:val="0"/>
          <w:sz w:val="24"/>
          <w:szCs w:val="20"/>
          <w:lang w:eastAsia="it-IT"/>
          <w14:ligatures w14:val="none"/>
        </w:rPr>
        <w:t>Ma</w:t>
      </w:r>
      <w:r w:rsidR="00E4778B" w:rsidRPr="00E4778B">
        <w:rPr>
          <w:rFonts w:ascii="Arial" w:eastAsia="Times New Roman" w:hAnsi="Arial" w:cs="Times New Roman"/>
          <w:i/>
          <w:iCs/>
          <w:kern w:val="0"/>
          <w:sz w:val="24"/>
          <w:szCs w:val="20"/>
          <w:lang w:eastAsia="it-IT"/>
          <w14:ligatures w14:val="none"/>
        </w:rPr>
        <w:t xml:space="preserve"> Mosè gli disse: «Sei tu geloso per me? Fossero tutti profeti nel popolo del Signore e volesse il Signore porre su di loro il suo spirito!». </w:t>
      </w:r>
      <w:r w:rsidRPr="00E4778B">
        <w:rPr>
          <w:rFonts w:ascii="Arial" w:eastAsia="Times New Roman" w:hAnsi="Arial" w:cs="Times New Roman"/>
          <w:i/>
          <w:iCs/>
          <w:kern w:val="0"/>
          <w:sz w:val="24"/>
          <w:szCs w:val="20"/>
          <w:lang w:eastAsia="it-IT"/>
          <w14:ligatures w14:val="none"/>
        </w:rPr>
        <w:t>E</w:t>
      </w:r>
      <w:r w:rsidR="00E4778B" w:rsidRPr="00E4778B">
        <w:rPr>
          <w:rFonts w:ascii="Arial" w:eastAsia="Times New Roman" w:hAnsi="Arial" w:cs="Times New Roman"/>
          <w:i/>
          <w:iCs/>
          <w:kern w:val="0"/>
          <w:sz w:val="24"/>
          <w:szCs w:val="20"/>
          <w:lang w:eastAsia="it-IT"/>
          <w14:ligatures w14:val="none"/>
        </w:rPr>
        <w:t xml:space="preserve"> Mosè si ritirò nell’accampamento, insieme con gli anziani d’Israele.</w:t>
      </w:r>
    </w:p>
    <w:p w14:paraId="2CB9A72E" w14:textId="0D523C78" w:rsidR="00E4778B" w:rsidRPr="00E4778B" w:rsidRDefault="008528FE" w:rsidP="00E4778B">
      <w:pPr>
        <w:spacing w:after="120" w:line="240" w:lineRule="auto"/>
        <w:jc w:val="both"/>
        <w:rPr>
          <w:rFonts w:ascii="Arial" w:eastAsia="Times New Roman" w:hAnsi="Arial" w:cs="Times New Roman"/>
          <w:i/>
          <w:iCs/>
          <w:kern w:val="0"/>
          <w:sz w:val="24"/>
          <w:szCs w:val="20"/>
          <w:lang w:eastAsia="it-IT"/>
          <w14:ligatures w14:val="none"/>
        </w:rPr>
      </w:pPr>
      <w:r w:rsidRPr="00E4778B">
        <w:rPr>
          <w:rFonts w:ascii="Arial" w:eastAsia="Times New Roman" w:hAnsi="Arial" w:cs="Times New Roman"/>
          <w:i/>
          <w:iCs/>
          <w:kern w:val="0"/>
          <w:sz w:val="24"/>
          <w:szCs w:val="20"/>
          <w:lang w:eastAsia="it-IT"/>
          <w14:ligatures w14:val="none"/>
        </w:rPr>
        <w:t>Un</w:t>
      </w:r>
      <w:r w:rsidR="00E4778B" w:rsidRPr="00E4778B">
        <w:rPr>
          <w:rFonts w:ascii="Arial" w:eastAsia="Times New Roman" w:hAnsi="Arial" w:cs="Times New Roman"/>
          <w:i/>
          <w:iCs/>
          <w:kern w:val="0"/>
          <w:sz w:val="24"/>
          <w:szCs w:val="20"/>
          <w:lang w:eastAsia="it-IT"/>
          <w14:ligatures w14:val="none"/>
        </w:rPr>
        <w:t xml:space="preserve">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 Taavà, perché là seppellirono il popolo che si era abbandonato all’ingordigia. Da Kibrot Taavà il popolo partì per Caseròt e a Caseròt fece sosta. (</w:t>
      </w:r>
      <w:r w:rsidR="00EA2228">
        <w:rPr>
          <w:rFonts w:ascii="Arial" w:eastAsia="Times New Roman" w:hAnsi="Arial" w:cs="Times New Roman"/>
          <w:i/>
          <w:iCs/>
          <w:kern w:val="0"/>
          <w:sz w:val="24"/>
          <w:szCs w:val="20"/>
          <w:lang w:eastAsia="it-IT"/>
          <w14:ligatures w14:val="none"/>
        </w:rPr>
        <w:t>Num</w:t>
      </w:r>
      <w:r w:rsidR="00E4778B" w:rsidRPr="00E4778B">
        <w:rPr>
          <w:rFonts w:ascii="Arial" w:eastAsia="Times New Roman" w:hAnsi="Arial" w:cs="Times New Roman"/>
          <w:i/>
          <w:iCs/>
          <w:kern w:val="0"/>
          <w:sz w:val="24"/>
          <w:szCs w:val="20"/>
          <w:lang w:eastAsia="it-IT"/>
          <w14:ligatures w14:val="none"/>
        </w:rPr>
        <w:t xml:space="preserve"> 11,1-35).</w:t>
      </w:r>
    </w:p>
    <w:p w14:paraId="19554A2D" w14:textId="760ACFCE"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Dio è la possibilità assoluta. Chi crede nella Persona, sapendo che questa poiché viene da Dio o essa stessa è Dio, si apre anche alle infinite possibilità che sono in Dio.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Non c’è acqua nel deserto. Dinanzi a Mosè c’è un nudo sasso, una secca roccia. Storicamente, da sé, la roccia non può dare acqua.</w:t>
      </w:r>
    </w:p>
    <w:p w14:paraId="3D75FD8E" w14:textId="340F76D6"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Ora tutta la comunità degli Israeliti arrivò al deserto di Sin il primo mese, e il popolo si fermò a Kades. Qui morì e fu sepolta Maria.</w:t>
      </w:r>
    </w:p>
    <w:p w14:paraId="728D0075" w14:textId="16A66087"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 xml:space="preserve">Mancava l’acqua per la comunità: ci fu un assembramento contro Mosè e contro Aronne. </w:t>
      </w:r>
      <w:r w:rsidR="008528FE" w:rsidRPr="00EA2228">
        <w:rPr>
          <w:rFonts w:ascii="Arial" w:eastAsia="Times New Roman" w:hAnsi="Arial" w:cs="Times New Roman"/>
          <w:i/>
          <w:iCs/>
          <w:kern w:val="0"/>
          <w:sz w:val="24"/>
          <w:szCs w:val="20"/>
          <w:lang w:eastAsia="it-IT"/>
          <w14:ligatures w14:val="none"/>
        </w:rPr>
        <w:t>Il</w:t>
      </w:r>
      <w:r w:rsidRPr="00EA2228">
        <w:rPr>
          <w:rFonts w:ascii="Arial" w:eastAsia="Times New Roman" w:hAnsi="Arial" w:cs="Times New Roman"/>
          <w:i/>
          <w:iCs/>
          <w:kern w:val="0"/>
          <w:sz w:val="24"/>
          <w:szCs w:val="20"/>
          <w:lang w:eastAsia="it-IT"/>
          <w14:ligatures w14:val="none"/>
        </w:rPr>
        <w:t xml:space="preserve"> popolo ebbe una lite con Mosè, dicendo: «Magari fossimo morti quando morirono i nostri fratelli davanti al Signore! </w:t>
      </w:r>
      <w:r w:rsidR="008528FE" w:rsidRPr="00EA2228">
        <w:rPr>
          <w:rFonts w:ascii="Arial" w:eastAsia="Times New Roman" w:hAnsi="Arial" w:cs="Times New Roman"/>
          <w:i/>
          <w:iCs/>
          <w:kern w:val="0"/>
          <w:sz w:val="24"/>
          <w:szCs w:val="20"/>
          <w:lang w:eastAsia="it-IT"/>
          <w14:ligatures w14:val="none"/>
        </w:rPr>
        <w:t>Perché</w:t>
      </w:r>
      <w:r w:rsidRPr="00EA2228">
        <w:rPr>
          <w:rFonts w:ascii="Arial" w:eastAsia="Times New Roman" w:hAnsi="Arial" w:cs="Times New Roman"/>
          <w:i/>
          <w:iCs/>
          <w:kern w:val="0"/>
          <w:sz w:val="24"/>
          <w:szCs w:val="20"/>
          <w:lang w:eastAsia="it-IT"/>
          <w14:ligatures w14:val="none"/>
        </w:rPr>
        <w:t xml:space="preserve"> avete condotto l’assemblea del Signore in questo deserto per far morire noi e il nostro bestiame? </w:t>
      </w:r>
      <w:r w:rsidR="008528FE" w:rsidRPr="00EA2228">
        <w:rPr>
          <w:rFonts w:ascii="Arial" w:eastAsia="Times New Roman" w:hAnsi="Arial" w:cs="Times New Roman"/>
          <w:i/>
          <w:iCs/>
          <w:kern w:val="0"/>
          <w:sz w:val="24"/>
          <w:szCs w:val="20"/>
          <w:lang w:eastAsia="it-IT"/>
          <w14:ligatures w14:val="none"/>
        </w:rPr>
        <w:t>E</w:t>
      </w:r>
      <w:r w:rsidRPr="00EA2228">
        <w:rPr>
          <w:rFonts w:ascii="Arial" w:eastAsia="Times New Roman" w:hAnsi="Arial" w:cs="Times New Roman"/>
          <w:i/>
          <w:iCs/>
          <w:kern w:val="0"/>
          <w:sz w:val="24"/>
          <w:szCs w:val="20"/>
          <w:lang w:eastAsia="it-IT"/>
          <w14:ligatures w14:val="none"/>
        </w:rPr>
        <w:t xml:space="preserve"> perché ci avete fatto uscire dall’Egitto per condurci in questo luogo inospitale? Non è un luogo dove si possa seminare, non ci sono fichi, non vigne, non melograni, e non c’è acqua da bere».</w:t>
      </w:r>
    </w:p>
    <w:p w14:paraId="26577A79" w14:textId="17F5D1AB"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Allora</w:t>
      </w:r>
      <w:r w:rsidR="00EA2228" w:rsidRPr="00EA2228">
        <w:rPr>
          <w:rFonts w:ascii="Arial" w:eastAsia="Times New Roman" w:hAnsi="Arial" w:cs="Times New Roman"/>
          <w:i/>
          <w:iCs/>
          <w:kern w:val="0"/>
          <w:sz w:val="24"/>
          <w:szCs w:val="20"/>
          <w:lang w:eastAsia="it-IT"/>
          <w14:ligatures w14:val="none"/>
        </w:rPr>
        <w:t xml:space="preserve"> Mosè e Aronne si allontanarono dall’assemblea per recarsi all’ingresso della tenda del convegno; si prostrarono con la faccia a terra e la gloria del Signore apparve loro. </w:t>
      </w:r>
      <w:r w:rsidRPr="00EA2228">
        <w:rPr>
          <w:rFonts w:ascii="Arial" w:eastAsia="Times New Roman" w:hAnsi="Arial" w:cs="Times New Roman"/>
          <w:i/>
          <w:iCs/>
          <w:kern w:val="0"/>
          <w:sz w:val="24"/>
          <w:szCs w:val="20"/>
          <w:lang w:eastAsia="it-IT"/>
          <w14:ligatures w14:val="none"/>
        </w:rPr>
        <w:t>Il</w:t>
      </w:r>
      <w:r w:rsidR="00EA2228" w:rsidRPr="00EA2228">
        <w:rPr>
          <w:rFonts w:ascii="Arial" w:eastAsia="Times New Roman" w:hAnsi="Arial" w:cs="Times New Roman"/>
          <w:i/>
          <w:iCs/>
          <w:kern w:val="0"/>
          <w:sz w:val="24"/>
          <w:szCs w:val="20"/>
          <w:lang w:eastAsia="it-IT"/>
          <w14:ligatures w14:val="none"/>
        </w:rPr>
        <w:t xml:space="preserve">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14:paraId="05023214" w14:textId="19C2B74B"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Mosè</w:t>
      </w:r>
      <w:r w:rsidR="00EA2228" w:rsidRPr="00EA2228">
        <w:rPr>
          <w:rFonts w:ascii="Arial" w:eastAsia="Times New Roman" w:hAnsi="Arial" w:cs="Times New Roman"/>
          <w:i/>
          <w:iCs/>
          <w:kern w:val="0"/>
          <w:sz w:val="24"/>
          <w:szCs w:val="20"/>
          <w:lang w:eastAsia="it-IT"/>
          <w14:ligatures w14:val="none"/>
        </w:rPr>
        <w:t xml:space="preserve"> e Aronne radunarono l’assemblea davanti alla roccia e Mosè disse loro: «Ascoltate, o ribelli: vi faremo noi forse uscire acqua da questa roccia?». </w:t>
      </w:r>
      <w:r w:rsidRPr="00EA2228">
        <w:rPr>
          <w:rFonts w:ascii="Arial" w:eastAsia="Times New Roman" w:hAnsi="Arial" w:cs="Times New Roman"/>
          <w:i/>
          <w:iCs/>
          <w:kern w:val="0"/>
          <w:sz w:val="24"/>
          <w:szCs w:val="20"/>
          <w:lang w:eastAsia="it-IT"/>
          <w14:ligatures w14:val="none"/>
        </w:rPr>
        <w:t>Mosè</w:t>
      </w:r>
      <w:r w:rsidR="00EA2228" w:rsidRPr="00EA2228">
        <w:rPr>
          <w:rFonts w:ascii="Arial" w:eastAsia="Times New Roman" w:hAnsi="Arial" w:cs="Times New Roman"/>
          <w:i/>
          <w:iCs/>
          <w:kern w:val="0"/>
          <w:sz w:val="24"/>
          <w:szCs w:val="20"/>
          <w:lang w:eastAsia="it-IT"/>
          <w14:ligatures w14:val="none"/>
        </w:rPr>
        <w:t xml:space="preserve"> alzò la mano, percosse la roccia con il bastone due volte e ne uscì acqua in abbondanza; ne bevvero la comunità e il bestiame.</w:t>
      </w:r>
    </w:p>
    <w:p w14:paraId="4047CCA2" w14:textId="0AB0885B"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lastRenderedPageBreak/>
        <w:t>Ma</w:t>
      </w:r>
      <w:r w:rsidR="00EA2228" w:rsidRPr="00EA2228">
        <w:rPr>
          <w:rFonts w:ascii="Arial" w:eastAsia="Times New Roman" w:hAnsi="Arial" w:cs="Times New Roman"/>
          <w:i/>
          <w:iCs/>
          <w:kern w:val="0"/>
          <w:sz w:val="24"/>
          <w:szCs w:val="20"/>
          <w:lang w:eastAsia="it-IT"/>
          <w14:ligatures w14:val="none"/>
        </w:rPr>
        <w:t xml:space="preserve"> il Signore disse a Mosè e ad Aronne: «Poiché non avete creduto in me, in modo che manifestassi la mia santità agli occhi degli Israeliti, voi non introdurrete quest’assemblea nella terra che io le do». </w:t>
      </w:r>
      <w:r w:rsidRPr="00EA2228">
        <w:rPr>
          <w:rFonts w:ascii="Arial" w:eastAsia="Times New Roman" w:hAnsi="Arial" w:cs="Times New Roman"/>
          <w:i/>
          <w:iCs/>
          <w:kern w:val="0"/>
          <w:sz w:val="24"/>
          <w:szCs w:val="20"/>
          <w:lang w:eastAsia="it-IT"/>
          <w14:ligatures w14:val="none"/>
        </w:rPr>
        <w:t>Queste</w:t>
      </w:r>
      <w:r w:rsidR="00EA2228" w:rsidRPr="00EA2228">
        <w:rPr>
          <w:rFonts w:ascii="Arial" w:eastAsia="Times New Roman" w:hAnsi="Arial" w:cs="Times New Roman"/>
          <w:i/>
          <w:iCs/>
          <w:kern w:val="0"/>
          <w:sz w:val="24"/>
          <w:szCs w:val="20"/>
          <w:lang w:eastAsia="it-IT"/>
          <w14:ligatures w14:val="none"/>
        </w:rPr>
        <w:t xml:space="preserve"> sono le acque di Merìba, dove gli Israeliti litigarono con il Signore e dove egli si dimostrò santo in mezzo a loro.</w:t>
      </w:r>
    </w:p>
    <w:p w14:paraId="1D823281" w14:textId="24E97F31"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Mosè</w:t>
      </w:r>
      <w:r w:rsidR="00EA2228" w:rsidRPr="00EA2228">
        <w:rPr>
          <w:rFonts w:ascii="Arial" w:eastAsia="Times New Roman" w:hAnsi="Arial" w:cs="Times New Roman"/>
          <w:i/>
          <w:iCs/>
          <w:kern w:val="0"/>
          <w:sz w:val="24"/>
          <w:szCs w:val="20"/>
          <w:lang w:eastAsia="it-IT"/>
          <w14:ligatures w14:val="none"/>
        </w:rPr>
        <w:t xml:space="preserve"> mandò da Kades messaggeri al re di Edom, per dirgli: «Così dice Israele, tuo fratello: “Tu conosci tutte le tribolazioni che ci hanno colpito. </w:t>
      </w:r>
      <w:r w:rsidRPr="00EA2228">
        <w:rPr>
          <w:rFonts w:ascii="Arial" w:eastAsia="Times New Roman" w:hAnsi="Arial" w:cs="Times New Roman"/>
          <w:i/>
          <w:iCs/>
          <w:kern w:val="0"/>
          <w:sz w:val="24"/>
          <w:szCs w:val="20"/>
          <w:lang w:eastAsia="it-IT"/>
          <w14:ligatures w14:val="none"/>
        </w:rPr>
        <w:t>I</w:t>
      </w:r>
      <w:r w:rsidR="00EA2228" w:rsidRPr="00EA2228">
        <w:rPr>
          <w:rFonts w:ascii="Arial" w:eastAsia="Times New Roman" w:hAnsi="Arial" w:cs="Times New Roman"/>
          <w:i/>
          <w:iCs/>
          <w:kern w:val="0"/>
          <w:sz w:val="24"/>
          <w:szCs w:val="20"/>
          <w:lang w:eastAsia="it-IT"/>
          <w14:ligatures w14:val="none"/>
        </w:rPr>
        <w:t xml:space="preserve"> nostri padri scesero in Egitto e noi in Egitto dimorammo per lungo tempo e gli Egiziani maltrattarono noi e i nostri padri. </w:t>
      </w:r>
      <w:r w:rsidRPr="00EA2228">
        <w:rPr>
          <w:rFonts w:ascii="Arial" w:eastAsia="Times New Roman" w:hAnsi="Arial" w:cs="Times New Roman"/>
          <w:i/>
          <w:iCs/>
          <w:kern w:val="0"/>
          <w:sz w:val="24"/>
          <w:szCs w:val="20"/>
          <w:lang w:eastAsia="it-IT"/>
          <w14:ligatures w14:val="none"/>
        </w:rPr>
        <w:t>Noi</w:t>
      </w:r>
      <w:r w:rsidR="00EA2228" w:rsidRPr="00EA2228">
        <w:rPr>
          <w:rFonts w:ascii="Arial" w:eastAsia="Times New Roman" w:hAnsi="Arial" w:cs="Times New Roman"/>
          <w:i/>
          <w:iCs/>
          <w:kern w:val="0"/>
          <w:sz w:val="24"/>
          <w:szCs w:val="20"/>
          <w:lang w:eastAsia="it-IT"/>
          <w14:ligatures w14:val="none"/>
        </w:rPr>
        <w:t xml:space="preserve"> gridammo al Signore ed egli udì la nostra voce e mandò un angelo e ci fece uscire dall’Egitto; eccoci ora a Kades, città al confine del tuo territorio. </w:t>
      </w:r>
      <w:r w:rsidRPr="00EA2228">
        <w:rPr>
          <w:rFonts w:ascii="Arial" w:eastAsia="Times New Roman" w:hAnsi="Arial" w:cs="Times New Roman"/>
          <w:i/>
          <w:iCs/>
          <w:kern w:val="0"/>
          <w:sz w:val="24"/>
          <w:szCs w:val="20"/>
          <w:lang w:eastAsia="it-IT"/>
          <w14:ligatures w14:val="none"/>
        </w:rPr>
        <w:t>Permettici</w:t>
      </w:r>
      <w:r w:rsidR="00EA2228" w:rsidRPr="00EA2228">
        <w:rPr>
          <w:rFonts w:ascii="Arial" w:eastAsia="Times New Roman" w:hAnsi="Arial" w:cs="Times New Roman"/>
          <w:i/>
          <w:iCs/>
          <w:kern w:val="0"/>
          <w:sz w:val="24"/>
          <w:szCs w:val="20"/>
          <w:lang w:eastAsia="it-IT"/>
          <w14:ligatures w14:val="none"/>
        </w:rPr>
        <w:t xml:space="preserve"> di passare per il tuo territorio. Non passeremo per campi né per vigne e non berremo l’acqua dei pozzi; seguiremo la via Regia, non devieremo né a destra né a sinistra, finché non avremo attraversato il tuo territorio”». </w:t>
      </w:r>
      <w:r w:rsidRPr="00EA2228">
        <w:rPr>
          <w:rFonts w:ascii="Arial" w:eastAsia="Times New Roman" w:hAnsi="Arial" w:cs="Times New Roman"/>
          <w:i/>
          <w:iCs/>
          <w:kern w:val="0"/>
          <w:sz w:val="24"/>
          <w:szCs w:val="20"/>
          <w:lang w:eastAsia="it-IT"/>
          <w14:ligatures w14:val="none"/>
        </w:rPr>
        <w:t>Ma</w:t>
      </w:r>
      <w:r w:rsidR="00EA2228" w:rsidRPr="00EA2228">
        <w:rPr>
          <w:rFonts w:ascii="Arial" w:eastAsia="Times New Roman" w:hAnsi="Arial" w:cs="Times New Roman"/>
          <w:i/>
          <w:iCs/>
          <w:kern w:val="0"/>
          <w:sz w:val="24"/>
          <w:szCs w:val="20"/>
          <w:lang w:eastAsia="it-IT"/>
          <w14:ligatures w14:val="none"/>
        </w:rPr>
        <w:t xml:space="preserve"> Edom gli rispose: «Tu non passerai da me; altrimenti uscirò contro di te con la spada». </w:t>
      </w:r>
      <w:r w:rsidRPr="00EA2228">
        <w:rPr>
          <w:rFonts w:ascii="Arial" w:eastAsia="Times New Roman" w:hAnsi="Arial" w:cs="Times New Roman"/>
          <w:i/>
          <w:iCs/>
          <w:kern w:val="0"/>
          <w:sz w:val="24"/>
          <w:szCs w:val="20"/>
          <w:lang w:eastAsia="it-IT"/>
          <w14:ligatures w14:val="none"/>
        </w:rPr>
        <w:t>Gli</w:t>
      </w:r>
      <w:r w:rsidR="00EA2228" w:rsidRPr="00EA2228">
        <w:rPr>
          <w:rFonts w:ascii="Arial" w:eastAsia="Times New Roman" w:hAnsi="Arial" w:cs="Times New Roman"/>
          <w:i/>
          <w:iCs/>
          <w:kern w:val="0"/>
          <w:sz w:val="24"/>
          <w:szCs w:val="20"/>
          <w:lang w:eastAsia="it-IT"/>
          <w14:ligatures w14:val="none"/>
        </w:rPr>
        <w:t xml:space="preserve"> Israeliti gli dissero: «Passeremo per la strada maestra; se noi e il nostro bestiame berremo la tua acqua, te la pagheremo: lasciaci soltanto transitare a piedi». </w:t>
      </w:r>
      <w:r w:rsidRPr="00EA2228">
        <w:rPr>
          <w:rFonts w:ascii="Arial" w:eastAsia="Times New Roman" w:hAnsi="Arial" w:cs="Times New Roman"/>
          <w:i/>
          <w:iCs/>
          <w:kern w:val="0"/>
          <w:sz w:val="24"/>
          <w:szCs w:val="20"/>
          <w:lang w:eastAsia="it-IT"/>
          <w14:ligatures w14:val="none"/>
        </w:rPr>
        <w:t>Ma</w:t>
      </w:r>
      <w:r w:rsidR="00EA2228" w:rsidRPr="00EA2228">
        <w:rPr>
          <w:rFonts w:ascii="Arial" w:eastAsia="Times New Roman" w:hAnsi="Arial" w:cs="Times New Roman"/>
          <w:i/>
          <w:iCs/>
          <w:kern w:val="0"/>
          <w:sz w:val="24"/>
          <w:szCs w:val="20"/>
          <w:lang w:eastAsia="it-IT"/>
          <w14:ligatures w14:val="none"/>
        </w:rPr>
        <w:t xml:space="preserve"> quegli rispose: «Non passerai!». Edom mosse contro Israele con molta gente e con mano potente. </w:t>
      </w:r>
      <w:r w:rsidRPr="00EA2228">
        <w:rPr>
          <w:rFonts w:ascii="Arial" w:eastAsia="Times New Roman" w:hAnsi="Arial" w:cs="Times New Roman"/>
          <w:i/>
          <w:iCs/>
          <w:kern w:val="0"/>
          <w:sz w:val="24"/>
          <w:szCs w:val="20"/>
          <w:lang w:eastAsia="it-IT"/>
          <w14:ligatures w14:val="none"/>
        </w:rPr>
        <w:t>Così</w:t>
      </w:r>
      <w:r w:rsidR="00EA2228" w:rsidRPr="00EA2228">
        <w:rPr>
          <w:rFonts w:ascii="Arial" w:eastAsia="Times New Roman" w:hAnsi="Arial" w:cs="Times New Roman"/>
          <w:i/>
          <w:iCs/>
          <w:kern w:val="0"/>
          <w:sz w:val="24"/>
          <w:szCs w:val="20"/>
          <w:lang w:eastAsia="it-IT"/>
          <w14:ligatures w14:val="none"/>
        </w:rPr>
        <w:t xml:space="preserve"> Edom rifiutò a Israele il transito nel suo territorio e Israele si tenne lontano da lui.</w:t>
      </w:r>
    </w:p>
    <w:p w14:paraId="13F28337" w14:textId="76A0CA55"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Tutta</w:t>
      </w:r>
      <w:r w:rsidR="00EA2228" w:rsidRPr="00EA2228">
        <w:rPr>
          <w:rFonts w:ascii="Arial" w:eastAsia="Times New Roman" w:hAnsi="Arial" w:cs="Times New Roman"/>
          <w:i/>
          <w:iCs/>
          <w:kern w:val="0"/>
          <w:sz w:val="24"/>
          <w:szCs w:val="20"/>
          <w:lang w:eastAsia="it-IT"/>
          <w14:ligatures w14:val="none"/>
        </w:rPr>
        <w:t xml:space="preserve">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w:t>
      </w:r>
      <w:r w:rsidRPr="00EA2228">
        <w:rPr>
          <w:rFonts w:ascii="Arial" w:eastAsia="Times New Roman" w:hAnsi="Arial" w:cs="Times New Roman"/>
          <w:i/>
          <w:iCs/>
          <w:kern w:val="0"/>
          <w:sz w:val="24"/>
          <w:szCs w:val="20"/>
          <w:lang w:eastAsia="it-IT"/>
          <w14:ligatures w14:val="none"/>
        </w:rPr>
        <w:t>Prendi</w:t>
      </w:r>
      <w:r w:rsidR="00EA2228" w:rsidRPr="00EA2228">
        <w:rPr>
          <w:rFonts w:ascii="Arial" w:eastAsia="Times New Roman" w:hAnsi="Arial" w:cs="Times New Roman"/>
          <w:i/>
          <w:iCs/>
          <w:kern w:val="0"/>
          <w:sz w:val="24"/>
          <w:szCs w:val="20"/>
          <w:lang w:eastAsia="it-IT"/>
          <w14:ligatures w14:val="none"/>
        </w:rPr>
        <w:t xml:space="preserve"> Aronne e suo figlio Eleàzaro e falli salire sul monte Or. </w:t>
      </w:r>
      <w:r w:rsidRPr="00EA2228">
        <w:rPr>
          <w:rFonts w:ascii="Arial" w:eastAsia="Times New Roman" w:hAnsi="Arial" w:cs="Times New Roman"/>
          <w:i/>
          <w:iCs/>
          <w:kern w:val="0"/>
          <w:sz w:val="24"/>
          <w:szCs w:val="20"/>
          <w:lang w:eastAsia="it-IT"/>
          <w14:ligatures w14:val="none"/>
        </w:rPr>
        <w:t>Spoglia</w:t>
      </w:r>
      <w:r w:rsidR="00EA2228" w:rsidRPr="00EA2228">
        <w:rPr>
          <w:rFonts w:ascii="Arial" w:eastAsia="Times New Roman" w:hAnsi="Arial" w:cs="Times New Roman"/>
          <w:i/>
          <w:iCs/>
          <w:kern w:val="0"/>
          <w:sz w:val="24"/>
          <w:szCs w:val="20"/>
          <w:lang w:eastAsia="it-IT"/>
          <w14:ligatures w14:val="none"/>
        </w:rPr>
        <w:t xml:space="preserve"> Aronne delle sue vesti e rivestine suo figlio Eleàzaro. Là Aronne sarà riunito ai suoi padri e morirà». </w:t>
      </w:r>
      <w:r w:rsidRPr="00EA2228">
        <w:rPr>
          <w:rFonts w:ascii="Arial" w:eastAsia="Times New Roman" w:hAnsi="Arial" w:cs="Times New Roman"/>
          <w:i/>
          <w:iCs/>
          <w:kern w:val="0"/>
          <w:sz w:val="24"/>
          <w:szCs w:val="20"/>
          <w:lang w:eastAsia="it-IT"/>
          <w14:ligatures w14:val="none"/>
        </w:rPr>
        <w:t>Mosè</w:t>
      </w:r>
      <w:r w:rsidR="00EA2228" w:rsidRPr="00EA2228">
        <w:rPr>
          <w:rFonts w:ascii="Arial" w:eastAsia="Times New Roman" w:hAnsi="Arial" w:cs="Times New Roman"/>
          <w:i/>
          <w:iCs/>
          <w:kern w:val="0"/>
          <w:sz w:val="24"/>
          <w:szCs w:val="20"/>
          <w:lang w:eastAsia="it-IT"/>
          <w14:ligatures w14:val="none"/>
        </w:rPr>
        <w:t xml:space="preserve"> fece come il Signore aveva ordinato ed essi salirono sul monte Or, sotto gli occhi di tutta la comunità. </w:t>
      </w:r>
      <w:r w:rsidRPr="00EA2228">
        <w:rPr>
          <w:rFonts w:ascii="Arial" w:eastAsia="Times New Roman" w:hAnsi="Arial" w:cs="Times New Roman"/>
          <w:i/>
          <w:iCs/>
          <w:kern w:val="0"/>
          <w:sz w:val="24"/>
          <w:szCs w:val="20"/>
          <w:lang w:eastAsia="it-IT"/>
          <w14:ligatures w14:val="none"/>
        </w:rPr>
        <w:t>Mosè</w:t>
      </w:r>
      <w:r w:rsidR="00EA2228" w:rsidRPr="00EA2228">
        <w:rPr>
          <w:rFonts w:ascii="Arial" w:eastAsia="Times New Roman" w:hAnsi="Arial" w:cs="Times New Roman"/>
          <w:i/>
          <w:iCs/>
          <w:kern w:val="0"/>
          <w:sz w:val="24"/>
          <w:szCs w:val="20"/>
          <w:lang w:eastAsia="it-IT"/>
          <w14:ligatures w14:val="none"/>
        </w:rPr>
        <w:t xml:space="preserve"> spogliò Aronne delle sue vesti e ne rivestì Eleàzaro suo figlio. Là Aronne morì, sulla cima del monte. Poi Mosè ed Eleàzaro scesero dal monte. Tutta la comunità vide che Aronne era spirato e tutta la casa d’Israele lo pianse per trenta giorni. (Num 20,1-29).</w:t>
      </w:r>
    </w:p>
    <w:p w14:paraId="51B58B43" w14:textId="31A39C91"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L’uomo che vuole aprirsi alla fede deve sapere queste due realtà: l’impossibilità storica e l’infinita possibilità divina.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 Giudei sono posti da Gesù dinanzi ad una impossibilità storica assoluta.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Sono chiamati ad aprirsi alla fede nella infinita possibilità divina.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Questo cammino della fede è perenne. È per tutti. È per ogni tempo.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Loro si fermano all’impossibilità storica. Si chiudono alla fede. Mormorano aspramente e duramente contro Gesù.</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Avrebbero potuto aprirsi alla fede. Invece si chiudono ad essa.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però lo aveva già detto loro: </w:t>
      </w:r>
      <w:r w:rsidRPr="00101231">
        <w:rPr>
          <w:rFonts w:ascii="Arial" w:eastAsia="Times New Roman" w:hAnsi="Arial" w:cs="Times New Roman"/>
          <w:i/>
          <w:kern w:val="0"/>
          <w:sz w:val="24"/>
          <w:szCs w:val="20"/>
          <w:lang w:eastAsia="it-IT"/>
          <w14:ligatures w14:val="none"/>
        </w:rPr>
        <w:t>“Voi non volete credere”</w:t>
      </w:r>
      <w:r w:rsidRPr="00101231">
        <w:rPr>
          <w:rFonts w:ascii="Arial" w:eastAsia="Times New Roman" w:hAnsi="Arial" w:cs="Times New Roman"/>
          <w:kern w:val="0"/>
          <w:sz w:val="24"/>
          <w:szCs w:val="20"/>
          <w:lang w:eastAsia="it-IT"/>
          <w14:ligatures w14:val="none"/>
        </w:rPr>
        <w:t xml:space="preserve">.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Chi cammina con Dio sa che la storia è sempre impossibile. Le modalità di Dio invece sono sempre possibilità. Le modalità però non vengono dalla storia. Vengono da Dio che è l’onnipotente e il creatore dal nulla di tutte le cose. </w:t>
      </w:r>
    </w:p>
    <w:p w14:paraId="3CAC7D8E"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53</w:t>
      </w:r>
      <w:r w:rsidRPr="00101231">
        <w:rPr>
          <w:rFonts w:ascii="Arial" w:eastAsia="Times New Roman" w:hAnsi="Arial" w:cs="Times New Roman"/>
          <w:b/>
          <w:kern w:val="0"/>
          <w:sz w:val="24"/>
          <w:szCs w:val="20"/>
          <w:lang w:eastAsia="it-IT"/>
          <w14:ligatures w14:val="none"/>
        </w:rPr>
        <w:t xml:space="preserve">Gesù disse loro: «In verità, in verità io vi dico: se non mangiate la carne del Figlio dell’uomo e non bevete il suo sangue, non avete in voi la vita. </w:t>
      </w:r>
    </w:p>
    <w:p w14:paraId="14AC4E42" w14:textId="07D688B5"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non retrocede dalla verità appena annunziata. La ribadisce in tutto il suo vigore, con estrema ed infinita fermezza.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i/>
          <w:kern w:val="0"/>
          <w:sz w:val="24"/>
          <w:szCs w:val="20"/>
          <w:lang w:eastAsia="it-IT"/>
          <w14:ligatures w14:val="none"/>
        </w:rPr>
        <w:t>“Se voi non mangiate la carne del Figlio dell’uomo e non bevete il suo sangue, non avete in voi la vita”</w:t>
      </w:r>
      <w:r w:rsidRPr="00101231">
        <w:rPr>
          <w:rFonts w:ascii="Arial" w:eastAsia="Times New Roman" w:hAnsi="Arial" w:cs="Times New Roman"/>
          <w:kern w:val="0"/>
          <w:sz w:val="24"/>
          <w:szCs w:val="20"/>
          <w:lang w:eastAsia="it-IT"/>
          <w14:ligatures w14:val="none"/>
        </w:rPr>
        <w:t>. Non solo devono mangiare la carne del Figlio dell’uomo. Del Figlio dell’uomo devono anche bere il suo sangue.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vita è nella carne data da mangiare e nel sangue dato da bere.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Ora </w:t>
      </w:r>
      <w:r w:rsidRPr="00101231">
        <w:rPr>
          <w:rFonts w:ascii="Arial" w:eastAsia="Times New Roman" w:hAnsi="Arial" w:cs="Times New Roman"/>
          <w:kern w:val="0"/>
          <w:sz w:val="24"/>
          <w:szCs w:val="20"/>
          <w:lang w:eastAsia="it-IT"/>
          <w14:ligatures w14:val="none"/>
        </w:rPr>
        <w:lastRenderedPageBreak/>
        <w:t>Gesù, con quest’ultima verità, chiede loro una fede che è rinnegamento di tutto il loro passato e trascorso religioso.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Chiede loro di bere il sangue del Figlio dell’uomo, perché è questo sangue la loro vita.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Sappiamo che ai Giudei non era consentito neanche poter bere il sangue degli animali. Berlo era colpa gravissima, trasgressione punibile con la morte.</w:t>
      </w:r>
    </w:p>
    <w:p w14:paraId="34DF0108" w14:textId="29315E11"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 xml:space="preserve">Questa è la legge del sacrificio di riparazione. È cosa santissima. </w:t>
      </w:r>
      <w:r w:rsidR="008528FE" w:rsidRPr="00EA2228">
        <w:rPr>
          <w:rFonts w:ascii="Arial" w:eastAsia="Times New Roman" w:hAnsi="Arial" w:cs="Times New Roman"/>
          <w:i/>
          <w:iCs/>
          <w:kern w:val="0"/>
          <w:sz w:val="24"/>
          <w:szCs w:val="20"/>
          <w:lang w:eastAsia="it-IT"/>
          <w14:ligatures w14:val="none"/>
        </w:rPr>
        <w:t>Nel</w:t>
      </w:r>
      <w:r w:rsidRPr="00EA2228">
        <w:rPr>
          <w:rFonts w:ascii="Arial" w:eastAsia="Times New Roman" w:hAnsi="Arial" w:cs="Times New Roman"/>
          <w:i/>
          <w:iCs/>
          <w:kern w:val="0"/>
          <w:sz w:val="24"/>
          <w:szCs w:val="20"/>
          <w:lang w:eastAsia="it-IT"/>
          <w14:ligatures w14:val="none"/>
        </w:rPr>
        <w:t xml:space="preserve"> luogo dove si scanna l’olocausto, si scannerà la vittima di riparazione; se ne spargerà il sangue attorno all’altare </w:t>
      </w:r>
      <w:r w:rsidR="008528FE" w:rsidRPr="00EA2228">
        <w:rPr>
          <w:rFonts w:ascii="Arial" w:eastAsia="Times New Roman" w:hAnsi="Arial" w:cs="Times New Roman"/>
          <w:i/>
          <w:iCs/>
          <w:kern w:val="0"/>
          <w:sz w:val="24"/>
          <w:szCs w:val="20"/>
          <w:lang w:eastAsia="it-IT"/>
          <w14:ligatures w14:val="none"/>
        </w:rPr>
        <w:t>e</w:t>
      </w:r>
      <w:r w:rsidRPr="00EA2228">
        <w:rPr>
          <w:rFonts w:ascii="Arial" w:eastAsia="Times New Roman" w:hAnsi="Arial" w:cs="Times New Roman"/>
          <w:i/>
          <w:iCs/>
          <w:kern w:val="0"/>
          <w:sz w:val="24"/>
          <w:szCs w:val="20"/>
          <w:lang w:eastAsia="it-IT"/>
          <w14:ligatures w14:val="none"/>
        </w:rPr>
        <w:t xml:space="preserve"> se ne offrirà tutto il grasso: la coda, il grasso che copre le viscere, </w:t>
      </w:r>
      <w:r w:rsidR="008528FE" w:rsidRPr="00EA2228">
        <w:rPr>
          <w:rFonts w:ascii="Arial" w:eastAsia="Times New Roman" w:hAnsi="Arial" w:cs="Times New Roman"/>
          <w:i/>
          <w:iCs/>
          <w:kern w:val="0"/>
          <w:sz w:val="24"/>
          <w:szCs w:val="20"/>
          <w:lang w:eastAsia="it-IT"/>
          <w14:ligatures w14:val="none"/>
        </w:rPr>
        <w:t>i</w:t>
      </w:r>
      <w:r w:rsidRPr="00EA2228">
        <w:rPr>
          <w:rFonts w:ascii="Arial" w:eastAsia="Times New Roman" w:hAnsi="Arial" w:cs="Times New Roman"/>
          <w:i/>
          <w:iCs/>
          <w:kern w:val="0"/>
          <w:sz w:val="24"/>
          <w:szCs w:val="20"/>
          <w:lang w:eastAsia="it-IT"/>
          <w14:ligatures w14:val="none"/>
        </w:rPr>
        <w:t xml:space="preserve"> due reni con il loro grasso e il grasso attorno ai lombi e al lobo del fegato, che distaccherà insieme ai reni. </w:t>
      </w:r>
      <w:r w:rsidR="008528FE" w:rsidRPr="00EA2228">
        <w:rPr>
          <w:rFonts w:ascii="Arial" w:eastAsia="Times New Roman" w:hAnsi="Arial" w:cs="Times New Roman"/>
          <w:i/>
          <w:iCs/>
          <w:kern w:val="0"/>
          <w:sz w:val="24"/>
          <w:szCs w:val="20"/>
          <w:lang w:eastAsia="it-IT"/>
          <w14:ligatures w14:val="none"/>
        </w:rPr>
        <w:t>Il</w:t>
      </w:r>
      <w:r w:rsidRPr="00EA2228">
        <w:rPr>
          <w:rFonts w:ascii="Arial" w:eastAsia="Times New Roman" w:hAnsi="Arial" w:cs="Times New Roman"/>
          <w:i/>
          <w:iCs/>
          <w:kern w:val="0"/>
          <w:sz w:val="24"/>
          <w:szCs w:val="20"/>
          <w:lang w:eastAsia="it-IT"/>
          <w14:ligatures w14:val="none"/>
        </w:rPr>
        <w:t xml:space="preserve"> sacerdote farà bruciare tutto questo sull’altare come sacrificio consumato dal fuoco in onore del Signore. Questo è un sacrificio di riparazione. </w:t>
      </w:r>
      <w:r w:rsidR="008528FE" w:rsidRPr="00EA2228">
        <w:rPr>
          <w:rFonts w:ascii="Arial" w:eastAsia="Times New Roman" w:hAnsi="Arial" w:cs="Times New Roman"/>
          <w:i/>
          <w:iCs/>
          <w:kern w:val="0"/>
          <w:sz w:val="24"/>
          <w:szCs w:val="20"/>
          <w:lang w:eastAsia="it-IT"/>
          <w14:ligatures w14:val="none"/>
        </w:rPr>
        <w:t>Ogni</w:t>
      </w:r>
      <w:r w:rsidRPr="00EA2228">
        <w:rPr>
          <w:rFonts w:ascii="Arial" w:eastAsia="Times New Roman" w:hAnsi="Arial" w:cs="Times New Roman"/>
          <w:i/>
          <w:iCs/>
          <w:kern w:val="0"/>
          <w:sz w:val="24"/>
          <w:szCs w:val="20"/>
          <w:lang w:eastAsia="it-IT"/>
          <w14:ligatures w14:val="none"/>
        </w:rPr>
        <w:t xml:space="preserve"> maschio tra i sacerdoti ne potrà mangiare; lo si mangerà in luogo santo. È cosa santissima.</w:t>
      </w:r>
    </w:p>
    <w:p w14:paraId="6A3758BC" w14:textId="0DD648CF"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Il</w:t>
      </w:r>
      <w:r w:rsidR="00EA2228" w:rsidRPr="00EA2228">
        <w:rPr>
          <w:rFonts w:ascii="Arial" w:eastAsia="Times New Roman" w:hAnsi="Arial" w:cs="Times New Roman"/>
          <w:i/>
          <w:iCs/>
          <w:kern w:val="0"/>
          <w:sz w:val="24"/>
          <w:szCs w:val="20"/>
          <w:lang w:eastAsia="it-IT"/>
          <w14:ligatures w14:val="none"/>
        </w:rPr>
        <w:t xml:space="preserve"> sacrificio di riparazione è come il sacrificio per il peccato: la stessa legge vale per ambedue; la vittima spetterà al sacerdote che avrà compiuto il rito espiatorio. </w:t>
      </w:r>
      <w:r w:rsidRPr="00EA2228">
        <w:rPr>
          <w:rFonts w:ascii="Arial" w:eastAsia="Times New Roman" w:hAnsi="Arial" w:cs="Times New Roman"/>
          <w:i/>
          <w:iCs/>
          <w:kern w:val="0"/>
          <w:sz w:val="24"/>
          <w:szCs w:val="20"/>
          <w:lang w:eastAsia="it-IT"/>
          <w14:ligatures w14:val="none"/>
        </w:rPr>
        <w:t>Il</w:t>
      </w:r>
      <w:r w:rsidR="00EA2228" w:rsidRPr="00EA2228">
        <w:rPr>
          <w:rFonts w:ascii="Arial" w:eastAsia="Times New Roman" w:hAnsi="Arial" w:cs="Times New Roman"/>
          <w:i/>
          <w:iCs/>
          <w:kern w:val="0"/>
          <w:sz w:val="24"/>
          <w:szCs w:val="20"/>
          <w:lang w:eastAsia="it-IT"/>
          <w14:ligatures w14:val="none"/>
        </w:rPr>
        <w:t xml:space="preserve"> sacerdote che avrà offerto l’olocausto per qualcuno avrà per sé la pelle della vittima che ha offerto. </w:t>
      </w:r>
      <w:r w:rsidRPr="00EA2228">
        <w:rPr>
          <w:rFonts w:ascii="Arial" w:eastAsia="Times New Roman" w:hAnsi="Arial" w:cs="Times New Roman"/>
          <w:i/>
          <w:iCs/>
          <w:kern w:val="0"/>
          <w:sz w:val="24"/>
          <w:szCs w:val="20"/>
          <w:lang w:eastAsia="it-IT"/>
          <w14:ligatures w14:val="none"/>
        </w:rPr>
        <w:t>Così</w:t>
      </w:r>
      <w:r w:rsidR="00EA2228" w:rsidRPr="00EA2228">
        <w:rPr>
          <w:rFonts w:ascii="Arial" w:eastAsia="Times New Roman" w:hAnsi="Arial" w:cs="Times New Roman"/>
          <w:i/>
          <w:iCs/>
          <w:kern w:val="0"/>
          <w:sz w:val="24"/>
          <w:szCs w:val="20"/>
          <w:lang w:eastAsia="it-IT"/>
          <w14:ligatures w14:val="none"/>
        </w:rPr>
        <w:t xml:space="preserve"> anche ogni oblazione, cotta nel forno o preparata nella pentola o nella teglia, spetterà al sacerdote che l’ha offerta. </w:t>
      </w:r>
      <w:r w:rsidRPr="00EA2228">
        <w:rPr>
          <w:rFonts w:ascii="Arial" w:eastAsia="Times New Roman" w:hAnsi="Arial" w:cs="Times New Roman"/>
          <w:i/>
          <w:iCs/>
          <w:kern w:val="0"/>
          <w:sz w:val="24"/>
          <w:szCs w:val="20"/>
          <w:lang w:eastAsia="it-IT"/>
          <w14:ligatures w14:val="none"/>
        </w:rPr>
        <w:t>Ogni</w:t>
      </w:r>
      <w:r w:rsidR="00EA2228" w:rsidRPr="00EA2228">
        <w:rPr>
          <w:rFonts w:ascii="Arial" w:eastAsia="Times New Roman" w:hAnsi="Arial" w:cs="Times New Roman"/>
          <w:i/>
          <w:iCs/>
          <w:kern w:val="0"/>
          <w:sz w:val="24"/>
          <w:szCs w:val="20"/>
          <w:lang w:eastAsia="it-IT"/>
          <w14:ligatures w14:val="none"/>
        </w:rPr>
        <w:t xml:space="preserve"> oblazione impastata con olio o asciutta spetterà a tutti i figli di Aronne in misura uguale.</w:t>
      </w:r>
    </w:p>
    <w:p w14:paraId="6854136A" w14:textId="494A0A68"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Questa</w:t>
      </w:r>
      <w:r w:rsidR="00EA2228" w:rsidRPr="00EA2228">
        <w:rPr>
          <w:rFonts w:ascii="Arial" w:eastAsia="Times New Roman" w:hAnsi="Arial" w:cs="Times New Roman"/>
          <w:i/>
          <w:iCs/>
          <w:kern w:val="0"/>
          <w:sz w:val="24"/>
          <w:szCs w:val="20"/>
          <w:lang w:eastAsia="it-IT"/>
          <w14:ligatures w14:val="none"/>
        </w:rPr>
        <w:t xml:space="preserve"> è la legge del sacrificio di comunione, che si offrirà al Signore. </w:t>
      </w:r>
      <w:r w:rsidRPr="00EA2228">
        <w:rPr>
          <w:rFonts w:ascii="Arial" w:eastAsia="Times New Roman" w:hAnsi="Arial" w:cs="Times New Roman"/>
          <w:i/>
          <w:iCs/>
          <w:kern w:val="0"/>
          <w:sz w:val="24"/>
          <w:szCs w:val="20"/>
          <w:lang w:eastAsia="it-IT"/>
          <w14:ligatures w14:val="none"/>
        </w:rPr>
        <w:t>Se</w:t>
      </w:r>
      <w:r w:rsidR="00EA2228" w:rsidRPr="00EA2228">
        <w:rPr>
          <w:rFonts w:ascii="Arial" w:eastAsia="Times New Roman" w:hAnsi="Arial" w:cs="Times New Roman"/>
          <w:i/>
          <w:iCs/>
          <w:kern w:val="0"/>
          <w:sz w:val="24"/>
          <w:szCs w:val="20"/>
          <w:lang w:eastAsia="it-IT"/>
          <w14:ligatures w14:val="none"/>
        </w:rPr>
        <w:t xml:space="preserve"> qualcuno lo offrirà in ringraziamento, offrirà, con il sacrificio di comunione, focacce senza lievito impastate con olio, schiacciate senza lievito unte con olio e fior di farina stemperata, in forma di focacce impastate con olio. </w:t>
      </w:r>
      <w:r w:rsidRPr="00EA2228">
        <w:rPr>
          <w:rFonts w:ascii="Arial" w:eastAsia="Times New Roman" w:hAnsi="Arial" w:cs="Times New Roman"/>
          <w:i/>
          <w:iCs/>
          <w:kern w:val="0"/>
          <w:sz w:val="24"/>
          <w:szCs w:val="20"/>
          <w:lang w:eastAsia="it-IT"/>
          <w14:ligatures w14:val="none"/>
        </w:rPr>
        <w:t>Insieme</w:t>
      </w:r>
      <w:r w:rsidR="00EA2228" w:rsidRPr="00EA2228">
        <w:rPr>
          <w:rFonts w:ascii="Arial" w:eastAsia="Times New Roman" w:hAnsi="Arial" w:cs="Times New Roman"/>
          <w:i/>
          <w:iCs/>
          <w:kern w:val="0"/>
          <w:sz w:val="24"/>
          <w:szCs w:val="20"/>
          <w:lang w:eastAsia="it-IT"/>
          <w14:ligatures w14:val="none"/>
        </w:rPr>
        <w:t xml:space="preserve"> alle focacce di pane lievitato presenterà la sua offerta, in aggiunta al suo sacrificio di comunione offerto in ringraziamento. </w:t>
      </w:r>
      <w:r w:rsidRPr="00EA2228">
        <w:rPr>
          <w:rFonts w:ascii="Arial" w:eastAsia="Times New Roman" w:hAnsi="Arial" w:cs="Times New Roman"/>
          <w:i/>
          <w:iCs/>
          <w:kern w:val="0"/>
          <w:sz w:val="24"/>
          <w:szCs w:val="20"/>
          <w:lang w:eastAsia="it-IT"/>
          <w14:ligatures w14:val="none"/>
        </w:rPr>
        <w:t>Di</w:t>
      </w:r>
      <w:r w:rsidR="00EA2228" w:rsidRPr="00EA2228">
        <w:rPr>
          <w:rFonts w:ascii="Arial" w:eastAsia="Times New Roman" w:hAnsi="Arial" w:cs="Times New Roman"/>
          <w:i/>
          <w:iCs/>
          <w:kern w:val="0"/>
          <w:sz w:val="24"/>
          <w:szCs w:val="20"/>
          <w:lang w:eastAsia="it-IT"/>
          <w14:ligatures w14:val="none"/>
        </w:rPr>
        <w:t xml:space="preserve"> ognuna di queste offerte una parte si presenterà come oblazione prelevata in onore del Signore; essa spetterà al sacerdote che ha sparso il sangue della vittima del sacrificio di comunione. </w:t>
      </w:r>
      <w:r w:rsidRPr="00EA2228">
        <w:rPr>
          <w:rFonts w:ascii="Arial" w:eastAsia="Times New Roman" w:hAnsi="Arial" w:cs="Times New Roman"/>
          <w:i/>
          <w:iCs/>
          <w:kern w:val="0"/>
          <w:sz w:val="24"/>
          <w:szCs w:val="20"/>
          <w:lang w:eastAsia="it-IT"/>
          <w14:ligatures w14:val="none"/>
        </w:rPr>
        <w:t>La</w:t>
      </w:r>
      <w:r w:rsidR="00EA2228" w:rsidRPr="00EA2228">
        <w:rPr>
          <w:rFonts w:ascii="Arial" w:eastAsia="Times New Roman" w:hAnsi="Arial" w:cs="Times New Roman"/>
          <w:i/>
          <w:iCs/>
          <w:kern w:val="0"/>
          <w:sz w:val="24"/>
          <w:szCs w:val="20"/>
          <w:lang w:eastAsia="it-IT"/>
          <w14:ligatures w14:val="none"/>
        </w:rPr>
        <w:t xml:space="preserve"> carne del sacrificio di comunione offerto in ringraziamento dovrà mangiarsi il giorno stesso in cui esso viene offerto; non se ne lascerà nulla per il mattino seguente.</w:t>
      </w:r>
    </w:p>
    <w:p w14:paraId="7C79B1A8" w14:textId="0D87AE83"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Ma</w:t>
      </w:r>
      <w:r w:rsidR="00EA2228" w:rsidRPr="00EA2228">
        <w:rPr>
          <w:rFonts w:ascii="Arial" w:eastAsia="Times New Roman" w:hAnsi="Arial" w:cs="Times New Roman"/>
          <w:i/>
          <w:iCs/>
          <w:kern w:val="0"/>
          <w:sz w:val="24"/>
          <w:szCs w:val="20"/>
          <w:lang w:eastAsia="it-IT"/>
          <w14:ligatures w14:val="none"/>
        </w:rPr>
        <w:t xml:space="preserve"> se il sacrificio che qualcuno offre è votivo o spontaneo, la vittima si mangerà il giorno in cui verrà offerta, il resto dovrà esser mangiato il giorno dopo; </w:t>
      </w:r>
      <w:r w:rsidRPr="00EA2228">
        <w:rPr>
          <w:rFonts w:ascii="Arial" w:eastAsia="Times New Roman" w:hAnsi="Arial" w:cs="Times New Roman"/>
          <w:i/>
          <w:iCs/>
          <w:kern w:val="0"/>
          <w:sz w:val="24"/>
          <w:szCs w:val="20"/>
          <w:lang w:eastAsia="it-IT"/>
          <w14:ligatures w14:val="none"/>
        </w:rPr>
        <w:t>ma</w:t>
      </w:r>
      <w:r w:rsidR="00EA2228" w:rsidRPr="00EA2228">
        <w:rPr>
          <w:rFonts w:ascii="Arial" w:eastAsia="Times New Roman" w:hAnsi="Arial" w:cs="Times New Roman"/>
          <w:i/>
          <w:iCs/>
          <w:kern w:val="0"/>
          <w:sz w:val="24"/>
          <w:szCs w:val="20"/>
          <w:lang w:eastAsia="it-IT"/>
          <w14:ligatures w14:val="none"/>
        </w:rPr>
        <w:t xml:space="preserve"> quel che sarà rimasto della carne del sacrificio fino al terzo giorno, dovrà essere bruciato nel fuoco.</w:t>
      </w:r>
    </w:p>
    <w:p w14:paraId="63A1664D" w14:textId="701AF3FF"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Se</w:t>
      </w:r>
      <w:r w:rsidR="00EA2228" w:rsidRPr="00EA2228">
        <w:rPr>
          <w:rFonts w:ascii="Arial" w:eastAsia="Times New Roman" w:hAnsi="Arial" w:cs="Times New Roman"/>
          <w:i/>
          <w:iCs/>
          <w:kern w:val="0"/>
          <w:sz w:val="24"/>
          <w:szCs w:val="20"/>
          <w:lang w:eastAsia="it-IT"/>
          <w14:ligatures w14:val="none"/>
        </w:rPr>
        <w:t xml:space="preserve"> qualcuno mangia la carne del sacrificio di comunione il terzo giorno, l’offerente non sarà gradito; dell’offerta non gli sarà tenuto conto: sarà avariata e chi ne avrà mangiato subirà la pena della sua colpa. </w:t>
      </w:r>
      <w:r w:rsidRPr="00EA2228">
        <w:rPr>
          <w:rFonts w:ascii="Arial" w:eastAsia="Times New Roman" w:hAnsi="Arial" w:cs="Times New Roman"/>
          <w:i/>
          <w:iCs/>
          <w:kern w:val="0"/>
          <w:sz w:val="24"/>
          <w:szCs w:val="20"/>
          <w:lang w:eastAsia="it-IT"/>
          <w14:ligatures w14:val="none"/>
        </w:rPr>
        <w:t>La</w:t>
      </w:r>
      <w:r w:rsidR="00EA2228" w:rsidRPr="00EA2228">
        <w:rPr>
          <w:rFonts w:ascii="Arial" w:eastAsia="Times New Roman" w:hAnsi="Arial" w:cs="Times New Roman"/>
          <w:i/>
          <w:iCs/>
          <w:kern w:val="0"/>
          <w:sz w:val="24"/>
          <w:szCs w:val="20"/>
          <w:lang w:eastAsia="it-IT"/>
          <w14:ligatures w14:val="none"/>
        </w:rPr>
        <w:t xml:space="preserve"> carne che sarà stata a contatto con qualche cosa di impuro, non si potrà mangiare; sarà bruciata nel fuoco. Chiunque sarà puro potrà mangiare la carne; </w:t>
      </w:r>
      <w:r w:rsidRPr="00EA2228">
        <w:rPr>
          <w:rFonts w:ascii="Arial" w:eastAsia="Times New Roman" w:hAnsi="Arial" w:cs="Times New Roman"/>
          <w:i/>
          <w:iCs/>
          <w:kern w:val="0"/>
          <w:sz w:val="24"/>
          <w:szCs w:val="20"/>
          <w:lang w:eastAsia="it-IT"/>
          <w14:ligatures w14:val="none"/>
        </w:rPr>
        <w:t>se</w:t>
      </w:r>
      <w:r w:rsidR="00EA2228" w:rsidRPr="00EA2228">
        <w:rPr>
          <w:rFonts w:ascii="Arial" w:eastAsia="Times New Roman" w:hAnsi="Arial" w:cs="Times New Roman"/>
          <w:i/>
          <w:iCs/>
          <w:kern w:val="0"/>
          <w:sz w:val="24"/>
          <w:szCs w:val="20"/>
          <w:lang w:eastAsia="it-IT"/>
          <w14:ligatures w14:val="none"/>
        </w:rPr>
        <w:t xml:space="preserve"> qualcuno mangerà la carne del sacrificio di comunione offerto al Signore e sarà in stato di impurità, costui sarà eliminato dal suo popolo. </w:t>
      </w:r>
      <w:r w:rsidRPr="00EA2228">
        <w:rPr>
          <w:rFonts w:ascii="Arial" w:eastAsia="Times New Roman" w:hAnsi="Arial" w:cs="Times New Roman"/>
          <w:i/>
          <w:iCs/>
          <w:kern w:val="0"/>
          <w:sz w:val="24"/>
          <w:szCs w:val="20"/>
          <w:lang w:eastAsia="it-IT"/>
          <w14:ligatures w14:val="none"/>
        </w:rPr>
        <w:t>Se</w:t>
      </w:r>
      <w:r w:rsidR="00EA2228" w:rsidRPr="00EA2228">
        <w:rPr>
          <w:rFonts w:ascii="Arial" w:eastAsia="Times New Roman" w:hAnsi="Arial" w:cs="Times New Roman"/>
          <w:i/>
          <w:iCs/>
          <w:kern w:val="0"/>
          <w:sz w:val="24"/>
          <w:szCs w:val="20"/>
          <w:lang w:eastAsia="it-IT"/>
          <w14:ligatures w14:val="none"/>
        </w:rPr>
        <w:t xml:space="preserve"> qualcuno toccherà qualsiasi cosa impura – un’impurità umana, un animale impuro o qualsiasi cosa obbrobriosa – e poi mangerà la carne di un sacrificio di comunione offerto in onore del Signore, sarà eliminato dal suo popolo”».</w:t>
      </w:r>
    </w:p>
    <w:p w14:paraId="41DE83F2" w14:textId="1C4922E1"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 xml:space="preserve">Il Signore parlò a Mosè e disse: «Parla agli Israeliti dicendo: “Non mangerete alcun grasso, né di bue né di pecora né di capra. Il grasso di una bestia che è morta naturalmente o il grasso di una bestia sbranata potrà servire per qualunque altro uso, ma non ne mangerete affatto, </w:t>
      </w:r>
      <w:r w:rsidR="008528FE" w:rsidRPr="00EA2228">
        <w:rPr>
          <w:rFonts w:ascii="Arial" w:eastAsia="Times New Roman" w:hAnsi="Arial" w:cs="Times New Roman"/>
          <w:i/>
          <w:iCs/>
          <w:kern w:val="0"/>
          <w:sz w:val="24"/>
          <w:szCs w:val="20"/>
          <w:lang w:eastAsia="it-IT"/>
          <w14:ligatures w14:val="none"/>
        </w:rPr>
        <w:t>perché</w:t>
      </w:r>
      <w:r w:rsidRPr="00EA2228">
        <w:rPr>
          <w:rFonts w:ascii="Arial" w:eastAsia="Times New Roman" w:hAnsi="Arial" w:cs="Times New Roman"/>
          <w:i/>
          <w:iCs/>
          <w:kern w:val="0"/>
          <w:sz w:val="24"/>
          <w:szCs w:val="20"/>
          <w:lang w:eastAsia="it-IT"/>
          <w14:ligatures w14:val="none"/>
        </w:rPr>
        <w:t xml:space="preserve"> chiunque mangerà il grasso di animali </w:t>
      </w:r>
      <w:r w:rsidRPr="00EA2228">
        <w:rPr>
          <w:rFonts w:ascii="Arial" w:eastAsia="Times New Roman" w:hAnsi="Arial" w:cs="Times New Roman"/>
          <w:i/>
          <w:iCs/>
          <w:kern w:val="0"/>
          <w:sz w:val="24"/>
          <w:szCs w:val="20"/>
          <w:lang w:eastAsia="it-IT"/>
          <w14:ligatures w14:val="none"/>
        </w:rPr>
        <w:lastRenderedPageBreak/>
        <w:t xml:space="preserve">che si possono offrire in sacrificio consumato dal fuoco in onore del Signore, sarà eliminato dal suo popolo. </w:t>
      </w:r>
      <w:r w:rsidR="008528FE" w:rsidRPr="00EA2228">
        <w:rPr>
          <w:rFonts w:ascii="Arial" w:eastAsia="Times New Roman" w:hAnsi="Arial" w:cs="Times New Roman"/>
          <w:i/>
          <w:iCs/>
          <w:kern w:val="0"/>
          <w:sz w:val="24"/>
          <w:szCs w:val="20"/>
          <w:lang w:eastAsia="it-IT"/>
          <w14:ligatures w14:val="none"/>
        </w:rPr>
        <w:t>E</w:t>
      </w:r>
      <w:r w:rsidRPr="00EA2228">
        <w:rPr>
          <w:rFonts w:ascii="Arial" w:eastAsia="Times New Roman" w:hAnsi="Arial" w:cs="Times New Roman"/>
          <w:i/>
          <w:iCs/>
          <w:kern w:val="0"/>
          <w:sz w:val="24"/>
          <w:szCs w:val="20"/>
          <w:lang w:eastAsia="it-IT"/>
          <w14:ligatures w14:val="none"/>
        </w:rPr>
        <w:t xml:space="preserve"> non mangerete affatto sangue, né di uccelli né di animali domestici, dovunque abitiate. </w:t>
      </w:r>
      <w:r w:rsidR="008528FE" w:rsidRPr="00EA2228">
        <w:rPr>
          <w:rFonts w:ascii="Arial" w:eastAsia="Times New Roman" w:hAnsi="Arial" w:cs="Times New Roman"/>
          <w:i/>
          <w:iCs/>
          <w:kern w:val="0"/>
          <w:sz w:val="24"/>
          <w:szCs w:val="20"/>
          <w:lang w:eastAsia="it-IT"/>
          <w14:ligatures w14:val="none"/>
        </w:rPr>
        <w:t>Chiunque</w:t>
      </w:r>
      <w:r w:rsidRPr="00EA2228">
        <w:rPr>
          <w:rFonts w:ascii="Arial" w:eastAsia="Times New Roman" w:hAnsi="Arial" w:cs="Times New Roman"/>
          <w:i/>
          <w:iCs/>
          <w:kern w:val="0"/>
          <w:sz w:val="24"/>
          <w:szCs w:val="20"/>
          <w:lang w:eastAsia="it-IT"/>
          <w14:ligatures w14:val="none"/>
        </w:rPr>
        <w:t xml:space="preserve"> mangerà sangue di qualunque specie, sarà eliminato dal suo popolo”».</w:t>
      </w:r>
    </w:p>
    <w:p w14:paraId="1078AAF1" w14:textId="602FCA71"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 xml:space="preserve">Il Signore parlò a Mosè e disse: «Parla agli Israeliti dicendo: “Chi offrirà al Signore il sacrificio di comunione porterà un’offerta al Signore, prelevandola dal sacrificio di comunione. </w:t>
      </w:r>
      <w:r w:rsidR="008528FE" w:rsidRPr="00EA2228">
        <w:rPr>
          <w:rFonts w:ascii="Arial" w:eastAsia="Times New Roman" w:hAnsi="Arial" w:cs="Times New Roman"/>
          <w:i/>
          <w:iCs/>
          <w:kern w:val="0"/>
          <w:sz w:val="24"/>
          <w:szCs w:val="20"/>
          <w:lang w:eastAsia="it-IT"/>
          <w14:ligatures w14:val="none"/>
        </w:rPr>
        <w:t>Porterà</w:t>
      </w:r>
      <w:r w:rsidRPr="00EA2228">
        <w:rPr>
          <w:rFonts w:ascii="Arial" w:eastAsia="Times New Roman" w:hAnsi="Arial" w:cs="Times New Roman"/>
          <w:i/>
          <w:iCs/>
          <w:kern w:val="0"/>
          <w:sz w:val="24"/>
          <w:szCs w:val="20"/>
          <w:lang w:eastAsia="it-IT"/>
          <w14:ligatures w14:val="none"/>
        </w:rPr>
        <w:t xml:space="preserve"> con le proprie mani ciò che deve essere offerto al Signore con il fuoco: porterà il grasso insieme con il petto, il petto per presentarlo con il rito di elevazione davanti al Signore. Il sacerdote brucerà il grasso sopra l’altare; il petto sarà di Aronne e dei suoi figli. </w:t>
      </w:r>
      <w:r w:rsidR="008528FE" w:rsidRPr="00EA2228">
        <w:rPr>
          <w:rFonts w:ascii="Arial" w:eastAsia="Times New Roman" w:hAnsi="Arial" w:cs="Times New Roman"/>
          <w:i/>
          <w:iCs/>
          <w:kern w:val="0"/>
          <w:sz w:val="24"/>
          <w:szCs w:val="20"/>
          <w:lang w:eastAsia="it-IT"/>
          <w14:ligatures w14:val="none"/>
        </w:rPr>
        <w:t>Darete</w:t>
      </w:r>
      <w:r w:rsidRPr="00EA2228">
        <w:rPr>
          <w:rFonts w:ascii="Arial" w:eastAsia="Times New Roman" w:hAnsi="Arial" w:cs="Times New Roman"/>
          <w:i/>
          <w:iCs/>
          <w:kern w:val="0"/>
          <w:sz w:val="24"/>
          <w:szCs w:val="20"/>
          <w:lang w:eastAsia="it-IT"/>
          <w14:ligatures w14:val="none"/>
        </w:rPr>
        <w:t xml:space="preserve"> anche, come contributo al sacerdote, la coscia destra dei vostri sacrifici di comunione. </w:t>
      </w:r>
      <w:r w:rsidR="008528FE" w:rsidRPr="00EA2228">
        <w:rPr>
          <w:rFonts w:ascii="Arial" w:eastAsia="Times New Roman" w:hAnsi="Arial" w:cs="Times New Roman"/>
          <w:i/>
          <w:iCs/>
          <w:kern w:val="0"/>
          <w:sz w:val="24"/>
          <w:szCs w:val="20"/>
          <w:lang w:eastAsia="it-IT"/>
          <w14:ligatures w14:val="none"/>
        </w:rPr>
        <w:t>Essa</w:t>
      </w:r>
      <w:r w:rsidRPr="00EA2228">
        <w:rPr>
          <w:rFonts w:ascii="Arial" w:eastAsia="Times New Roman" w:hAnsi="Arial" w:cs="Times New Roman"/>
          <w:i/>
          <w:iCs/>
          <w:kern w:val="0"/>
          <w:sz w:val="24"/>
          <w:szCs w:val="20"/>
          <w:lang w:eastAsia="it-IT"/>
          <w14:ligatures w14:val="none"/>
        </w:rPr>
        <w:t xml:space="preserve"> spetterà, come sua parte, al figlio di Aronne che avrà offerto il sangue e il grasso dei sacrifici di comunione. </w:t>
      </w:r>
      <w:r w:rsidR="008528FE" w:rsidRPr="00EA2228">
        <w:rPr>
          <w:rFonts w:ascii="Arial" w:eastAsia="Times New Roman" w:hAnsi="Arial" w:cs="Times New Roman"/>
          <w:i/>
          <w:iCs/>
          <w:kern w:val="0"/>
          <w:sz w:val="24"/>
          <w:szCs w:val="20"/>
          <w:lang w:eastAsia="it-IT"/>
          <w14:ligatures w14:val="none"/>
        </w:rPr>
        <w:t>Poiché</w:t>
      </w:r>
      <w:r w:rsidRPr="00EA2228">
        <w:rPr>
          <w:rFonts w:ascii="Arial" w:eastAsia="Times New Roman" w:hAnsi="Arial" w:cs="Times New Roman"/>
          <w:i/>
          <w:iCs/>
          <w:kern w:val="0"/>
          <w:sz w:val="24"/>
          <w:szCs w:val="20"/>
          <w:lang w:eastAsia="it-IT"/>
          <w14:ligatures w14:val="none"/>
        </w:rPr>
        <w:t xml:space="preserve">, dai sacrifici di comunione offerti dagli Israeliti, io mi riservo il petto della vittima offerta con il rito di elevazione e la coscia della vittima offerta come contributo e li do al sacerdote Aronne e ai suoi figli per legge perenne, che gli Israeliti osserveranno”». </w:t>
      </w:r>
    </w:p>
    <w:p w14:paraId="004292BB" w14:textId="52B4A85B"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Questa</w:t>
      </w:r>
      <w:r w:rsidR="00EA2228" w:rsidRPr="00EA2228">
        <w:rPr>
          <w:rFonts w:ascii="Arial" w:eastAsia="Times New Roman" w:hAnsi="Arial" w:cs="Times New Roman"/>
          <w:i/>
          <w:iCs/>
          <w:kern w:val="0"/>
          <w:sz w:val="24"/>
          <w:szCs w:val="20"/>
          <w:lang w:eastAsia="it-IT"/>
          <w14:ligatures w14:val="none"/>
        </w:rPr>
        <w:t xml:space="preserve"> è la parte dovuta ad Aronne e ai suoi figli dei sacrifici bruciati in onore del Signore, ogni volta che verranno offerti nell’esercizio della funzione sacerdotale al servizio del Signore. </w:t>
      </w:r>
      <w:r w:rsidRPr="00EA2228">
        <w:rPr>
          <w:rFonts w:ascii="Arial" w:eastAsia="Times New Roman" w:hAnsi="Arial" w:cs="Times New Roman"/>
          <w:i/>
          <w:iCs/>
          <w:kern w:val="0"/>
          <w:sz w:val="24"/>
          <w:szCs w:val="20"/>
          <w:lang w:eastAsia="it-IT"/>
          <w14:ligatures w14:val="none"/>
        </w:rPr>
        <w:t>Agli</w:t>
      </w:r>
      <w:r w:rsidR="00EA2228" w:rsidRPr="00EA2228">
        <w:rPr>
          <w:rFonts w:ascii="Arial" w:eastAsia="Times New Roman" w:hAnsi="Arial" w:cs="Times New Roman"/>
          <w:i/>
          <w:iCs/>
          <w:kern w:val="0"/>
          <w:sz w:val="24"/>
          <w:szCs w:val="20"/>
          <w:lang w:eastAsia="it-IT"/>
          <w14:ligatures w14:val="none"/>
        </w:rPr>
        <w:t xml:space="preserve"> Israeliti il Signore ha ordinato di dar loro questo, dal giorno della loro consacrazione. È una parte che è loro dovuta per sempre, di generazione in generazione.</w:t>
      </w:r>
    </w:p>
    <w:p w14:paraId="63229ED4" w14:textId="059A5BA7"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Questa</w:t>
      </w:r>
      <w:r w:rsidR="00EA2228" w:rsidRPr="00EA2228">
        <w:rPr>
          <w:rFonts w:ascii="Arial" w:eastAsia="Times New Roman" w:hAnsi="Arial" w:cs="Times New Roman"/>
          <w:i/>
          <w:iCs/>
          <w:kern w:val="0"/>
          <w:sz w:val="24"/>
          <w:szCs w:val="20"/>
          <w:lang w:eastAsia="it-IT"/>
          <w14:ligatures w14:val="none"/>
        </w:rPr>
        <w:t xml:space="preserve"> è la legge per l’olocausto, l’oblazione, il sacrificio per il peccato, il sacrificio di riparazione, l’investitura e il sacrificio di comunione: legge che il Signore ha dato a Mosè sul monte Sinai, quando ordinò agli Israeliti di presentare le offerte al Signore nel deserto del Sinai. (Lev 7,1-38).</w:t>
      </w:r>
    </w:p>
    <w:p w14:paraId="192A5DAE" w14:textId="69EAC046"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Mosè aveva rigorosamente proibito l’uso come cibo del sangue di qualsiasi animale. Il suo uso era punito con la morte.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Ora Gesù chiede di bere il sangue del Figlio dell’uomo per avere la vita.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Dal sangue che dava morte si deve passare al sangue che dona la vita.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un passaggio che segna la svolta, il cambiamento della stessa fede.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Dalla fede nelle parole di Mosè si deve passare alla fede nelle parole di Gesù.</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chiede il totale abbandono alla sua parola. Questo abbandono richiede l’abbandono a tutto il prima. Non possono esserci compromessi, né accordi, né cedimenti nell’abbandono e nella verità.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Si deve lasciare il tutto di prima per il tutto di dopo. Si deve lasciare il tutto Mosè per passare al  tutto di Cristo Gesù.</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fede in Cristo non è uno sviluppo della fede in Mosè. È un vero salto nella novità di Cristo e di Dio.</w:t>
      </w:r>
    </w:p>
    <w:p w14:paraId="09589250"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54</w:t>
      </w:r>
      <w:r w:rsidRPr="00101231">
        <w:rPr>
          <w:rFonts w:ascii="Arial" w:eastAsia="Times New Roman" w:hAnsi="Arial" w:cs="Times New Roman"/>
          <w:b/>
          <w:kern w:val="0"/>
          <w:sz w:val="24"/>
          <w:szCs w:val="20"/>
          <w:lang w:eastAsia="it-IT"/>
          <w14:ligatures w14:val="none"/>
        </w:rPr>
        <w:t xml:space="preserve">Chi mangia la mia carne e beve il mio sangue ha la vita eterna e io lo risusciterò nell’ultimo giorno. </w:t>
      </w:r>
    </w:p>
    <w:p w14:paraId="3DAFEB27" w14:textId="3C6703E3"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ribadisce con più chiarezza la verità già annunziata.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vita eterna è posseduta nella sua carne mangiata e nel suo sangue bevuto.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vita eterna è anche risurrezione nell’ultimo giorno.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risusciterà alla vita eterna nell’ultimo giorno per la gloria del Cielo quanti hanno mangiato la sua carne e bevuto il suo sangue.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Ripetiamo che ciò che è verità in queste affermazioni di Gesù è la realtà del mangiare e del bere. Non c’è alcun discorso metaforico o allegorico. C’è invece la crudezza del mangiare la sua carne e del bere il suo sangue.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Da questa fede e dal prendere e dal mangiare e dal bere sgorga anche la risurrezione nell’ultimo </w:t>
      </w:r>
      <w:r w:rsidRPr="00101231">
        <w:rPr>
          <w:rFonts w:ascii="Arial" w:eastAsia="Times New Roman" w:hAnsi="Arial" w:cs="Times New Roman"/>
          <w:kern w:val="0"/>
          <w:sz w:val="24"/>
          <w:szCs w:val="20"/>
          <w:lang w:eastAsia="it-IT"/>
          <w14:ligatures w14:val="none"/>
        </w:rPr>
        <w:lastRenderedPageBreak/>
        <w:t>giorno e non solo la vita eterna.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Vita eterna oggi e sempre e risurrezione nell’ultimo giorno sono il frutto del mangiare e del bere. </w:t>
      </w:r>
    </w:p>
    <w:p w14:paraId="20DD0D0A"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55</w:t>
      </w:r>
      <w:r w:rsidRPr="00101231">
        <w:rPr>
          <w:rFonts w:ascii="Arial" w:eastAsia="Times New Roman" w:hAnsi="Arial" w:cs="Times New Roman"/>
          <w:b/>
          <w:kern w:val="0"/>
          <w:sz w:val="24"/>
          <w:szCs w:val="20"/>
          <w:lang w:eastAsia="it-IT"/>
          <w14:ligatures w14:val="none"/>
        </w:rPr>
        <w:t xml:space="preserve">Perché la mia carne è vero cibo e il mio sangue vera bevanda. </w:t>
      </w:r>
    </w:p>
    <w:p w14:paraId="589A68C6" w14:textId="231D61D8"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Ancora Gesù ritorna sulla realtà del prendere e del bere.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sua carne è vero cibo. Realtà del mangiare.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suo sangue è vera bevanda. Realtà del bere.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Veramente, realmente, sostanzialmente nell’Eucaristia si mangia la carne di Cristo. Realmente, sostanzialmente, veramente si beve il suo sangue. </w:t>
      </w:r>
    </w:p>
    <w:p w14:paraId="36B251D1"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56</w:t>
      </w:r>
      <w:r w:rsidRPr="00101231">
        <w:rPr>
          <w:rFonts w:ascii="Arial" w:eastAsia="Times New Roman" w:hAnsi="Arial" w:cs="Times New Roman"/>
          <w:b/>
          <w:kern w:val="0"/>
          <w:sz w:val="24"/>
          <w:szCs w:val="20"/>
          <w:lang w:eastAsia="it-IT"/>
          <w14:ligatures w14:val="none"/>
        </w:rPr>
        <w:t xml:space="preserve">Chi mangia la mia carne e beve il mio sangue rimane in me e io in lui. </w:t>
      </w:r>
    </w:p>
    <w:p w14:paraId="3F72891A" w14:textId="615E8511"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Ora Gesù allarga ancora i frutti dell’Eucaristia.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L’Eucaristia crea una perfetta comunione di vita tra Gesù e colui che se ne nutre.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”rimanere” non è solo fisico. È molto di più. È fisico, spirituale, ascetico, mistico, nella volontà, nei pensieri, nel cuore, nella mente, nei desideri.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Chi mangia la carne di Cristo Gesù e beve il suo sangue rimane in Cristo, cioè: vive con il suo cuore, i suoi pensieri, la sua volontà, i suoi sentimenti, la sua anima, il suo corpo.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Ma anche Gesù vive in Colui che se ne nutre. Vive assumendo i pensieri, la volontà, lo stesso corpo, tutta intera la sua vita.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L’Eucaristia ha questa divina potenzialità e forza: far sì che la vita di Cristo sia vita del cristiano e la vita del cristiano vita di Cristo Gesù.</w:t>
      </w:r>
    </w:p>
    <w:p w14:paraId="3D683FA2" w14:textId="14B8EB36"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Una sola vita: quella di Cristo nel cristiano e quella del cristiano in Cristo, con una sola volontà che governa questa unione. Quella di Gesù che dirige interamente la vita del suo discepolo che si nutre di Lui.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Non si tratta di un rimanere statico. È invece un rimanere dinamico, di trasformazione, di unità, di unione, di comunione, di cambiamento totale della propria vita. È un rimanere di divinizzazione del discepolo e di </w:t>
      </w:r>
      <w:r w:rsidRPr="00101231">
        <w:rPr>
          <w:rFonts w:ascii="Arial" w:eastAsia="Times New Roman" w:hAnsi="Arial" w:cs="Times New Roman"/>
          <w:i/>
          <w:kern w:val="0"/>
          <w:sz w:val="24"/>
          <w:szCs w:val="20"/>
          <w:lang w:eastAsia="it-IT"/>
          <w14:ligatures w14:val="none"/>
        </w:rPr>
        <w:t>“nuova incarnazione di Cristo”</w:t>
      </w:r>
      <w:r w:rsidRPr="00101231">
        <w:rPr>
          <w:rFonts w:ascii="Arial" w:eastAsia="Times New Roman" w:hAnsi="Arial" w:cs="Times New Roman"/>
          <w:kern w:val="0"/>
          <w:sz w:val="24"/>
          <w:szCs w:val="20"/>
          <w:lang w:eastAsia="it-IT"/>
          <w14:ligatures w14:val="none"/>
        </w:rPr>
        <w:t xml:space="preserve"> nel suo discepolo.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Questa </w:t>
      </w:r>
      <w:r w:rsidRPr="00101231">
        <w:rPr>
          <w:rFonts w:ascii="Arial" w:eastAsia="Times New Roman" w:hAnsi="Arial" w:cs="Times New Roman"/>
          <w:i/>
          <w:kern w:val="0"/>
          <w:sz w:val="24"/>
          <w:szCs w:val="20"/>
          <w:lang w:eastAsia="it-IT"/>
          <w14:ligatures w14:val="none"/>
        </w:rPr>
        <w:t>“nuova incarnazione”</w:t>
      </w:r>
      <w:r w:rsidRPr="00101231">
        <w:rPr>
          <w:rFonts w:ascii="Arial" w:eastAsia="Times New Roman" w:hAnsi="Arial" w:cs="Times New Roman"/>
          <w:kern w:val="0"/>
          <w:sz w:val="24"/>
          <w:szCs w:val="20"/>
          <w:lang w:eastAsia="it-IT"/>
          <w14:ligatures w14:val="none"/>
        </w:rPr>
        <w:t xml:space="preserve"> non deve essere concepita come quella avvenuta al momento del suo concepimento per opera dello Spirito Santo nel seno della Vergine Maria. Allora il Verbo di Dio si è fatto carne.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Questa </w:t>
      </w:r>
      <w:r w:rsidRPr="00101231">
        <w:rPr>
          <w:rFonts w:ascii="Arial" w:eastAsia="Times New Roman" w:hAnsi="Arial" w:cs="Times New Roman"/>
          <w:i/>
          <w:kern w:val="0"/>
          <w:sz w:val="24"/>
          <w:szCs w:val="20"/>
          <w:lang w:eastAsia="it-IT"/>
          <w14:ligatures w14:val="none"/>
        </w:rPr>
        <w:t>“nuova incarnazione”</w:t>
      </w:r>
      <w:r w:rsidRPr="00101231">
        <w:rPr>
          <w:rFonts w:ascii="Arial" w:eastAsia="Times New Roman" w:hAnsi="Arial" w:cs="Times New Roman"/>
          <w:kern w:val="0"/>
          <w:sz w:val="24"/>
          <w:szCs w:val="20"/>
          <w:lang w:eastAsia="it-IT"/>
          <w14:ligatures w14:val="none"/>
        </w:rPr>
        <w:t xml:space="preserve"> ha un significato metaforico, allegorico. Significa una cosa sola: per mezzo dell’Eucaristia Gesù può vivere tutta la sua vita nel suo discepolo. Il discepolo può divenire perfetta vita di Gesù in mezzo ai suoi fratelli.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un mistero divinamente grande quello prodotto dall’Eucaristia nel discepolo di Gesù. Gesù continua ad essere presente nel mondo allo stesso modo di quando era presente con il suo vero Corpo, il Corpo assunto nel seno della Vergine Maria.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È veramente grande questo mistero ed è incomprensibile a mente umana. </w:t>
      </w:r>
    </w:p>
    <w:p w14:paraId="635E1080"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57</w:t>
      </w:r>
      <w:r w:rsidRPr="00101231">
        <w:rPr>
          <w:rFonts w:ascii="Arial" w:eastAsia="Times New Roman" w:hAnsi="Arial" w:cs="Times New Roman"/>
          <w:b/>
          <w:kern w:val="0"/>
          <w:sz w:val="24"/>
          <w:szCs w:val="20"/>
          <w:lang w:eastAsia="it-IT"/>
          <w14:ligatures w14:val="none"/>
        </w:rPr>
        <w:t xml:space="preserve">Come il Padre, che ha la vita, ha mandato me e io vivo per il Padre, così anche colui che mangia me vivrà per me. </w:t>
      </w:r>
    </w:p>
    <w:p w14:paraId="187AD064" w14:textId="18C4FECD"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Ecco come Gesù stesso spiega il suo “rimanere” nel discepolo e del discepolo in Lui.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Padre è la vita eterna.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Padre ha mandato Gesù nel mondo.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mandato dal Padre vive per il Padre. Rimane sempre nella volontà e nel cuore del Padre. Esegue ogni suo comando. Obbedisce ad ogni sua volontà. Gesù vive tutto rivolto verso il Padre. Egli è del Padre e dal Padre sempre.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Questo stesso mirabile mistero di comunione, di unità, di obbedienza si vive senza alcuna differenza – tranne le differenze che sono insiste alla natura divina che è una e nella quale sussistono Padre, Figlio e Spirito Santo – tra Gesù e il suo discepolo.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discepolo di Gesù, nutrendosi dell’Eucaristia, vivrà per Gesù allo stesso modo che Gesù vive per il Padre.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L’Eucaristia trasforma il discepolo di Gesù in un </w:t>
      </w:r>
      <w:r w:rsidRPr="00101231">
        <w:rPr>
          <w:rFonts w:ascii="Arial" w:eastAsia="Times New Roman" w:hAnsi="Arial" w:cs="Times New Roman"/>
          <w:i/>
          <w:kern w:val="0"/>
          <w:sz w:val="24"/>
          <w:szCs w:val="20"/>
          <w:lang w:eastAsia="it-IT"/>
          <w14:ligatures w14:val="none"/>
        </w:rPr>
        <w:t>“Gesù vivente”</w:t>
      </w:r>
      <w:r w:rsidRPr="00101231">
        <w:rPr>
          <w:rFonts w:ascii="Arial" w:eastAsia="Times New Roman" w:hAnsi="Arial" w:cs="Times New Roman"/>
          <w:kern w:val="0"/>
          <w:sz w:val="24"/>
          <w:szCs w:val="20"/>
          <w:lang w:eastAsia="it-IT"/>
          <w14:ligatures w14:val="none"/>
        </w:rPr>
        <w:t xml:space="preserve">, operante </w:t>
      </w:r>
      <w:r w:rsidRPr="00101231">
        <w:rPr>
          <w:rFonts w:ascii="Arial" w:eastAsia="Times New Roman" w:hAnsi="Arial" w:cs="Times New Roman"/>
          <w:kern w:val="0"/>
          <w:sz w:val="24"/>
          <w:szCs w:val="20"/>
          <w:lang w:eastAsia="it-IT"/>
          <w14:ligatures w14:val="none"/>
        </w:rPr>
        <w:lastRenderedPageBreak/>
        <w:t xml:space="preserve">nella storia. Egli vive per fare la volontà di Gesù.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Qual è la volontà di Gesù? La conversione di ogni cuore. La santificazione di ogni anima. Fare di ogni uomo sulla terra un figlio e un discepolo del regno dei Cieli.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vive per il Padre perché gli dona tutta intera la sua vita e gliela dona ogni giorno. Il discepolo di Gesù vive per Gesù perché gli dona tutta intera la sua vita e gliela dona ogni giorno, in ogni istante.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vita del discepolo non è più del discepolo, ma di Gesù. Di Gesù lo è realmente. Lo è nel corpo, nell’anima, nello spirito.</w:t>
      </w:r>
    </w:p>
    <w:p w14:paraId="3A994FFD"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58</w:t>
      </w:r>
      <w:r w:rsidRPr="00101231">
        <w:rPr>
          <w:rFonts w:ascii="Arial" w:eastAsia="Times New Roman" w:hAnsi="Arial" w:cs="Times New Roman"/>
          <w:b/>
          <w:kern w:val="0"/>
          <w:sz w:val="24"/>
          <w:szCs w:val="20"/>
          <w:lang w:eastAsia="it-IT"/>
          <w14:ligatures w14:val="none"/>
        </w:rPr>
        <w:t>Questo è il pane disceso dal cielo; non è come quello che mangiarono i padri e morirono. Chi mangia questo pane vivrà in eterno».</w:t>
      </w:r>
    </w:p>
    <w:p w14:paraId="269E779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Ora Gesù conclude il suo discorso sul pane della vita, ribadendo le sue principali verità.</w:t>
      </w:r>
    </w:p>
    <w:p w14:paraId="285E140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Prima verità</w:t>
      </w:r>
      <w:r w:rsidRPr="00101231">
        <w:rPr>
          <w:rFonts w:ascii="Arial" w:eastAsia="Times New Roman" w:hAnsi="Arial" w:cs="Times New Roman"/>
          <w:kern w:val="0"/>
          <w:sz w:val="24"/>
          <w:szCs w:val="20"/>
          <w:lang w:eastAsia="it-IT"/>
          <w14:ligatures w14:val="none"/>
        </w:rPr>
        <w:t>: Gesù è il vero pane disceso dal Cielo. Questo pane – lo si è già visto – è la sua carne da mangiare e il suo sangue da bere.</w:t>
      </w:r>
    </w:p>
    <w:p w14:paraId="3C32166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Seconda verità</w:t>
      </w:r>
      <w:r w:rsidRPr="00101231">
        <w:rPr>
          <w:rFonts w:ascii="Arial" w:eastAsia="Times New Roman" w:hAnsi="Arial" w:cs="Times New Roman"/>
          <w:kern w:val="0"/>
          <w:sz w:val="24"/>
          <w:szCs w:val="20"/>
          <w:lang w:eastAsia="it-IT"/>
          <w14:ligatures w14:val="none"/>
        </w:rPr>
        <w:t xml:space="preserve">: Questo pane disceso dal Cielo non è come quello di Mosè. Quel pane non era un pane di vita eterna. I Padri lo mangiarono e morirono ugualmente. Morirono perché non era un pane di vita eterna. </w:t>
      </w:r>
    </w:p>
    <w:p w14:paraId="14B219A9" w14:textId="68F62136"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Chi invece mangia il pane disceso dal Cielo, quello vero, cioè la carne e il sangue di Cristo Gesù, vivrà in eterno. La morte non avrà alcun potere sopra di lui.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Non avrà potere sopra di lui né il peccato e né il diavolo. Chi mangia l’Eucaristia vivrà sempre in perfetta obbedienza. L’obbedienza è la vita, perché ogni vita è nell’obbedienza, cioè nell’ascolto della Parola di Dio.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non parla in questo contesto della morte fisica, bensì della morte spirituale. Chi mangia l’Eucaristia ha la forza di rimanere sempre nella grazia del Signore. Chi è in grazia è sempre nella vita.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L’Eucaristia è la sorgente della vita spirituale. Chi è nella vita spirituale porta benefici immensi anche alla vita fisica.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Anche la vita fisica è trasformata, santificata, liberata, mondata dalla vita spirituale. A poco a poco è come se il corpo si spiritualizzasse.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 questo motivo il discepolo di Gesù è capace di vincere ogni concupiscenza e superbia, perché il suo corpo a poco a poco comincia a comportarsi come se fosse di spirito.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Anche questo è un mistero che è possibile testimoniare nella sua verità man mano che si compie in noi, man mano cioè che il nostro corpo si trasforma in spirito. </w:t>
      </w:r>
    </w:p>
    <w:p w14:paraId="7ECB8717" w14:textId="73BD9366" w:rsidR="00101231" w:rsidRPr="00101231" w:rsidRDefault="00A600CB" w:rsidP="00183767">
      <w:pPr>
        <w:pStyle w:val="Titolo3"/>
      </w:pPr>
      <w:bookmarkStart w:id="40" w:name="_Toc229743645"/>
      <w:bookmarkStart w:id="41" w:name="_Toc234078237"/>
      <w:bookmarkStart w:id="42" w:name="_Toc62149819"/>
      <w:r w:rsidRPr="00101231">
        <w:t>SCANDALO E ABBANDONO DEI DISCEPOLI</w:t>
      </w:r>
      <w:bookmarkEnd w:id="40"/>
      <w:bookmarkEnd w:id="41"/>
      <w:bookmarkEnd w:id="42"/>
    </w:p>
    <w:p w14:paraId="6819F444"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59</w:t>
      </w:r>
      <w:r w:rsidRPr="00101231">
        <w:rPr>
          <w:rFonts w:ascii="Arial" w:eastAsia="Times New Roman" w:hAnsi="Arial" w:cs="Times New Roman"/>
          <w:b/>
          <w:kern w:val="0"/>
          <w:sz w:val="24"/>
          <w:szCs w:val="20"/>
          <w:lang w:eastAsia="it-IT"/>
          <w14:ligatures w14:val="none"/>
        </w:rPr>
        <w:t xml:space="preserve">Gesù disse queste cose, insegnando nella sinagoga a Cafàrnao. </w:t>
      </w:r>
    </w:p>
    <w:p w14:paraId="1F034422" w14:textId="37B3FC2D"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Ora l’Apostolo Giovanni ci svela il luogo esatto nel quale Gesù ha pronunziato questo discorso.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Siamo nella sinagoga di Cafàrnao. Cafàrnao è la patria di Pietro.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rivela questo mistero offrendolo non come una parola semplice, ma come vero discorso, o insegnamento del Maestro.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Nella sinagoga di Cafàrnao Gesù è il vero Maestro che insegna la verità di Dio.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Il suo è un insegnamento autorevole. Gesù per questa circostanza si è rivestito di tutta la verità e di tutta la profezia che sono proprie del suo mandato divino.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Quello di Gesù è un vero insegnamento profetico. La sua è Parola di profezia. </w:t>
      </w:r>
    </w:p>
    <w:p w14:paraId="5B5993FB"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60</w:t>
      </w:r>
      <w:r w:rsidRPr="00101231">
        <w:rPr>
          <w:rFonts w:ascii="Arial" w:eastAsia="Times New Roman" w:hAnsi="Arial" w:cs="Times New Roman"/>
          <w:b/>
          <w:kern w:val="0"/>
          <w:sz w:val="24"/>
          <w:szCs w:val="20"/>
          <w:lang w:eastAsia="it-IT"/>
          <w14:ligatures w14:val="none"/>
        </w:rPr>
        <w:t xml:space="preserve">Molti dei suoi discepoli, dopo aver ascoltato, dissero: «Questa parola è dura! Chi può ascoltarla?». </w:t>
      </w:r>
    </w:p>
    <w:p w14:paraId="057EB9D9" w14:textId="35711DC2"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Qui non si parla più dei Giudei in generale, cioè della folla dei Giudei che lo aveva seguito. Si tratta invece di discepoli di Gesù. Sono persone che hanno creduto in Lui e hanno deciso di seguirlo.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Abbiamo di fronte persone che avevano accolto la Parola di Gesù e su di essa avevano deciso di edificare la loro vita.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Molti di questi discepoli – non sono un numero esiguo – dopo aver ascoltato dicono: </w:t>
      </w:r>
      <w:r w:rsidRPr="00101231">
        <w:rPr>
          <w:rFonts w:ascii="Arial" w:eastAsia="Times New Roman" w:hAnsi="Arial" w:cs="Times New Roman"/>
          <w:i/>
          <w:kern w:val="0"/>
          <w:sz w:val="24"/>
          <w:szCs w:val="20"/>
          <w:lang w:eastAsia="it-IT"/>
          <w14:ligatures w14:val="none"/>
        </w:rPr>
        <w:t>“Questa parola è dura! Chi può ascoltarla?”</w:t>
      </w:r>
      <w:r w:rsidRPr="00101231">
        <w:rPr>
          <w:rFonts w:ascii="Arial" w:eastAsia="Times New Roman" w:hAnsi="Arial" w:cs="Times New Roman"/>
          <w:kern w:val="0"/>
          <w:sz w:val="24"/>
          <w:szCs w:val="20"/>
          <w:lang w:eastAsia="it-IT"/>
          <w14:ligatures w14:val="none"/>
        </w:rPr>
        <w:t xml:space="preserve">.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i/>
          <w:kern w:val="0"/>
          <w:sz w:val="24"/>
          <w:szCs w:val="20"/>
          <w:lang w:eastAsia="it-IT"/>
          <w14:ligatures w14:val="none"/>
        </w:rPr>
        <w:t>“Dura”</w:t>
      </w:r>
      <w:r w:rsidRPr="00101231">
        <w:rPr>
          <w:rFonts w:ascii="Arial" w:eastAsia="Times New Roman" w:hAnsi="Arial" w:cs="Times New Roman"/>
          <w:kern w:val="0"/>
          <w:sz w:val="24"/>
          <w:szCs w:val="20"/>
          <w:lang w:eastAsia="it-IT"/>
          <w14:ligatures w14:val="none"/>
        </w:rPr>
        <w:t xml:space="preserve"> significa che non può essere adattata, modificata, modellata, trasformata, impastata a proprio gusto e piacimento.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i/>
          <w:kern w:val="0"/>
          <w:sz w:val="24"/>
          <w:szCs w:val="20"/>
          <w:lang w:eastAsia="it-IT"/>
          <w14:ligatures w14:val="none"/>
        </w:rPr>
        <w:t xml:space="preserve">“Dura” </w:t>
      </w:r>
      <w:r w:rsidRPr="00101231">
        <w:rPr>
          <w:rFonts w:ascii="Arial" w:eastAsia="Times New Roman" w:hAnsi="Arial" w:cs="Times New Roman"/>
          <w:kern w:val="0"/>
          <w:sz w:val="24"/>
          <w:szCs w:val="20"/>
          <w:lang w:eastAsia="it-IT"/>
          <w14:ligatures w14:val="none"/>
        </w:rPr>
        <w:t xml:space="preserve"> significa che questa parola di Gesù non è argilla dalla quale si può ricavare qualsiasi forma, vuota o piena, lunga o corta, stretta o larga.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i/>
          <w:kern w:val="0"/>
          <w:sz w:val="24"/>
          <w:szCs w:val="20"/>
          <w:lang w:eastAsia="it-IT"/>
          <w14:ligatures w14:val="none"/>
        </w:rPr>
        <w:t>“Dura”</w:t>
      </w:r>
      <w:r w:rsidRPr="00101231">
        <w:rPr>
          <w:rFonts w:ascii="Arial" w:eastAsia="Times New Roman" w:hAnsi="Arial" w:cs="Times New Roman"/>
          <w:kern w:val="0"/>
          <w:sz w:val="24"/>
          <w:szCs w:val="20"/>
          <w:lang w:eastAsia="it-IT"/>
          <w14:ligatures w14:val="none"/>
        </w:rPr>
        <w:t xml:space="preserve"> significa che questa parola è in tutto simile ad un pezzo di granito e molto più ad un pezzo di ghisa, di acciaio, di ferro.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Essa si deve prendere e </w:t>
      </w:r>
      <w:r w:rsidRPr="00101231">
        <w:rPr>
          <w:rFonts w:ascii="Arial" w:eastAsia="Times New Roman" w:hAnsi="Arial" w:cs="Times New Roman"/>
          <w:i/>
          <w:kern w:val="0"/>
          <w:sz w:val="24"/>
          <w:szCs w:val="20"/>
          <w:lang w:eastAsia="it-IT"/>
          <w14:ligatures w14:val="none"/>
        </w:rPr>
        <w:t>“mangiare”</w:t>
      </w:r>
      <w:r w:rsidRPr="00101231">
        <w:rPr>
          <w:rFonts w:ascii="Arial" w:eastAsia="Times New Roman" w:hAnsi="Arial" w:cs="Times New Roman"/>
          <w:kern w:val="0"/>
          <w:sz w:val="24"/>
          <w:szCs w:val="20"/>
          <w:lang w:eastAsia="it-IT"/>
          <w14:ligatures w14:val="none"/>
        </w:rPr>
        <w:t xml:space="preserve"> così come essa è.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i/>
          <w:kern w:val="0"/>
          <w:sz w:val="24"/>
          <w:szCs w:val="20"/>
          <w:lang w:eastAsia="it-IT"/>
          <w14:ligatures w14:val="none"/>
        </w:rPr>
        <w:t>“Dura”</w:t>
      </w:r>
      <w:r w:rsidRPr="00101231">
        <w:rPr>
          <w:rFonts w:ascii="Arial" w:eastAsia="Times New Roman" w:hAnsi="Arial" w:cs="Times New Roman"/>
          <w:kern w:val="0"/>
          <w:sz w:val="24"/>
          <w:szCs w:val="20"/>
          <w:lang w:eastAsia="it-IT"/>
          <w14:ligatures w14:val="none"/>
        </w:rPr>
        <w:t xml:space="preserve"> significa infine che questa parola non è </w:t>
      </w:r>
      <w:r w:rsidRPr="00101231">
        <w:rPr>
          <w:rFonts w:ascii="Arial" w:eastAsia="Times New Roman" w:hAnsi="Arial" w:cs="Times New Roman"/>
          <w:i/>
          <w:kern w:val="0"/>
          <w:sz w:val="24"/>
          <w:szCs w:val="20"/>
          <w:lang w:eastAsia="it-IT"/>
          <w14:ligatures w14:val="none"/>
        </w:rPr>
        <w:t>“masticabile”</w:t>
      </w:r>
      <w:r w:rsidRPr="00101231">
        <w:rPr>
          <w:rFonts w:ascii="Arial" w:eastAsia="Times New Roman" w:hAnsi="Arial" w:cs="Times New Roman"/>
          <w:kern w:val="0"/>
          <w:sz w:val="24"/>
          <w:szCs w:val="20"/>
          <w:lang w:eastAsia="it-IT"/>
          <w14:ligatures w14:val="none"/>
        </w:rPr>
        <w:t>. La si deve ingoiare così come essa è.</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una parola che non può essere ascoltata, perché per loro è una parola che non può essere interpretata se non nel senso reale, vero, sostanziale della carne e del sangue, del mangiare e del bere.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questo il frutto della mormorazione.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Uno solo mormora e contagia una moltitudine di discepoli. Uno solo inizia e molti cadono nella medesima tentazione.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questa la potenza del male. Inizia uno e trascina con sé un terzo di “angeli”.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È quanto è avvenuto nel Cielo con Lucifero e la sua </w:t>
      </w:r>
      <w:r w:rsidRPr="00101231">
        <w:rPr>
          <w:rFonts w:ascii="Arial" w:eastAsia="Times New Roman" w:hAnsi="Arial" w:cs="Times New Roman"/>
          <w:i/>
          <w:kern w:val="0"/>
          <w:sz w:val="24"/>
          <w:szCs w:val="20"/>
          <w:lang w:eastAsia="it-IT"/>
          <w14:ligatures w14:val="none"/>
        </w:rPr>
        <w:t>“mormorazione”</w:t>
      </w:r>
      <w:r w:rsidRPr="00101231">
        <w:rPr>
          <w:rFonts w:ascii="Arial" w:eastAsia="Times New Roman" w:hAnsi="Arial" w:cs="Times New Roman"/>
          <w:kern w:val="0"/>
          <w:sz w:val="24"/>
          <w:szCs w:val="20"/>
          <w:lang w:eastAsia="it-IT"/>
          <w14:ligatures w14:val="none"/>
        </w:rPr>
        <w:t xml:space="preserve">, o ribellione contro Dio. </w:t>
      </w:r>
    </w:p>
    <w:p w14:paraId="17E6491D" w14:textId="091CAFFD"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 xml:space="preserve">Un segno grandioso apparve nel cielo: una donna vestita di sole, con la luna sotto i suoi piedi e, sul capo, una corona di dodici stelle. </w:t>
      </w:r>
      <w:r w:rsidR="008528FE" w:rsidRPr="00EA2228">
        <w:rPr>
          <w:rFonts w:ascii="Arial" w:eastAsia="Times New Roman" w:hAnsi="Arial" w:cs="Times New Roman"/>
          <w:i/>
          <w:iCs/>
          <w:kern w:val="0"/>
          <w:sz w:val="24"/>
          <w:szCs w:val="20"/>
          <w:lang w:eastAsia="it-IT"/>
          <w14:ligatures w14:val="none"/>
        </w:rPr>
        <w:t>Era</w:t>
      </w:r>
      <w:r w:rsidRPr="00EA2228">
        <w:rPr>
          <w:rFonts w:ascii="Arial" w:eastAsia="Times New Roman" w:hAnsi="Arial" w:cs="Times New Roman"/>
          <w:i/>
          <w:iCs/>
          <w:kern w:val="0"/>
          <w:sz w:val="24"/>
          <w:szCs w:val="20"/>
          <w:lang w:eastAsia="it-IT"/>
          <w14:ligatures w14:val="none"/>
        </w:rPr>
        <w:t xml:space="preserve"> incinta, e gridava per le doglie e il travaglio del parto. </w:t>
      </w:r>
      <w:r w:rsidR="008528FE" w:rsidRPr="00EA2228">
        <w:rPr>
          <w:rFonts w:ascii="Arial" w:eastAsia="Times New Roman" w:hAnsi="Arial" w:cs="Times New Roman"/>
          <w:i/>
          <w:iCs/>
          <w:kern w:val="0"/>
          <w:sz w:val="24"/>
          <w:szCs w:val="20"/>
          <w:lang w:eastAsia="it-IT"/>
          <w14:ligatures w14:val="none"/>
        </w:rPr>
        <w:t>Allora</w:t>
      </w:r>
      <w:r w:rsidRPr="00EA2228">
        <w:rPr>
          <w:rFonts w:ascii="Arial" w:eastAsia="Times New Roman" w:hAnsi="Arial" w:cs="Times New Roman"/>
          <w:i/>
          <w:iCs/>
          <w:kern w:val="0"/>
          <w:sz w:val="24"/>
          <w:szCs w:val="20"/>
          <w:lang w:eastAsia="it-IT"/>
          <w14:ligatures w14:val="none"/>
        </w:rPr>
        <w:t xml:space="preserve"> apparve un altro segno nel cielo: un enorme drago rosso, con sette teste e dieci corna e sulle teste sette diademi; </w:t>
      </w:r>
      <w:r w:rsidR="008528FE" w:rsidRPr="00EA2228">
        <w:rPr>
          <w:rFonts w:ascii="Arial" w:eastAsia="Times New Roman" w:hAnsi="Arial" w:cs="Times New Roman"/>
          <w:i/>
          <w:iCs/>
          <w:kern w:val="0"/>
          <w:sz w:val="24"/>
          <w:szCs w:val="20"/>
          <w:lang w:eastAsia="it-IT"/>
          <w14:ligatures w14:val="none"/>
        </w:rPr>
        <w:t>la</w:t>
      </w:r>
      <w:r w:rsidRPr="00EA2228">
        <w:rPr>
          <w:rFonts w:ascii="Arial" w:eastAsia="Times New Roman" w:hAnsi="Arial" w:cs="Times New Roman"/>
          <w:i/>
          <w:iCs/>
          <w:kern w:val="0"/>
          <w:sz w:val="24"/>
          <w:szCs w:val="20"/>
          <w:lang w:eastAsia="it-IT"/>
          <w14:ligatures w14:val="none"/>
        </w:rPr>
        <w:t xml:space="preserve"> sua coda trascinava un terzo delle stelle del cielo e le precipitava sulla terra. Il drago si pose davanti alla donna, che stava per partorire, in modo da divorare il bambino appena lo avesse partorito. </w:t>
      </w:r>
      <w:r w:rsidR="008528FE" w:rsidRPr="00EA2228">
        <w:rPr>
          <w:rFonts w:ascii="Arial" w:eastAsia="Times New Roman" w:hAnsi="Arial" w:cs="Times New Roman"/>
          <w:i/>
          <w:iCs/>
          <w:kern w:val="0"/>
          <w:sz w:val="24"/>
          <w:szCs w:val="20"/>
          <w:lang w:eastAsia="it-IT"/>
          <w14:ligatures w14:val="none"/>
        </w:rPr>
        <w:t>Essa</w:t>
      </w:r>
      <w:r w:rsidRPr="00EA2228">
        <w:rPr>
          <w:rFonts w:ascii="Arial" w:eastAsia="Times New Roman" w:hAnsi="Arial" w:cs="Times New Roman"/>
          <w:i/>
          <w:iCs/>
          <w:kern w:val="0"/>
          <w:sz w:val="24"/>
          <w:szCs w:val="20"/>
          <w:lang w:eastAsia="it-IT"/>
          <w14:ligatures w14:val="none"/>
        </w:rPr>
        <w:t xml:space="preserve">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788F8E4F" w14:textId="5B1499EA"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Scoppiò</w:t>
      </w:r>
      <w:r w:rsidR="00EA2228" w:rsidRPr="00EA2228">
        <w:rPr>
          <w:rFonts w:ascii="Arial" w:eastAsia="Times New Roman" w:hAnsi="Arial" w:cs="Times New Roman"/>
          <w:i/>
          <w:iCs/>
          <w:kern w:val="0"/>
          <w:sz w:val="24"/>
          <w:szCs w:val="20"/>
          <w:lang w:eastAsia="it-IT"/>
          <w14:ligatures w14:val="none"/>
        </w:rPr>
        <w:t xml:space="preserve"> quindi una guerra nel cielo: Michele e i suoi angeli combattevano contro il drago. Il drago combatteva insieme ai suoi angeli, </w:t>
      </w:r>
      <w:r w:rsidRPr="00EA2228">
        <w:rPr>
          <w:rFonts w:ascii="Arial" w:eastAsia="Times New Roman" w:hAnsi="Arial" w:cs="Times New Roman"/>
          <w:i/>
          <w:iCs/>
          <w:kern w:val="0"/>
          <w:sz w:val="24"/>
          <w:szCs w:val="20"/>
          <w:lang w:eastAsia="it-IT"/>
          <w14:ligatures w14:val="none"/>
        </w:rPr>
        <w:t>ma</w:t>
      </w:r>
      <w:r w:rsidR="00EA2228" w:rsidRPr="00EA2228">
        <w:rPr>
          <w:rFonts w:ascii="Arial" w:eastAsia="Times New Roman" w:hAnsi="Arial" w:cs="Times New Roman"/>
          <w:i/>
          <w:iCs/>
          <w:kern w:val="0"/>
          <w:sz w:val="24"/>
          <w:szCs w:val="20"/>
          <w:lang w:eastAsia="it-IT"/>
          <w14:ligatures w14:val="none"/>
        </w:rPr>
        <w:t xml:space="preserve"> non prevalse e non vi fu più posto per loro in cielo. </w:t>
      </w:r>
      <w:r w:rsidRPr="00EA2228">
        <w:rPr>
          <w:rFonts w:ascii="Arial" w:eastAsia="Times New Roman" w:hAnsi="Arial" w:cs="Times New Roman"/>
          <w:i/>
          <w:iCs/>
          <w:kern w:val="0"/>
          <w:sz w:val="24"/>
          <w:szCs w:val="20"/>
          <w:lang w:eastAsia="it-IT"/>
          <w14:ligatures w14:val="none"/>
        </w:rPr>
        <w:t>E</w:t>
      </w:r>
      <w:r w:rsidR="00EA2228" w:rsidRPr="00EA2228">
        <w:rPr>
          <w:rFonts w:ascii="Arial" w:eastAsia="Times New Roman" w:hAnsi="Arial" w:cs="Times New Roman"/>
          <w:i/>
          <w:iCs/>
          <w:kern w:val="0"/>
          <w:sz w:val="24"/>
          <w:szCs w:val="20"/>
          <w:lang w:eastAsia="it-IT"/>
          <w14:ligatures w14:val="none"/>
        </w:rPr>
        <w:t xml:space="preserve"> il grande drago, il serpente antico, colui che è chiamato diavolo e il Satana e che seduce tutta la terra abitata, fu precipitato sulla terra e con lui anche i suoi angeli. </w:t>
      </w:r>
      <w:r w:rsidRPr="00EA2228">
        <w:rPr>
          <w:rFonts w:ascii="Arial" w:eastAsia="Times New Roman" w:hAnsi="Arial" w:cs="Times New Roman"/>
          <w:i/>
          <w:iCs/>
          <w:kern w:val="0"/>
          <w:sz w:val="24"/>
          <w:szCs w:val="20"/>
          <w:lang w:eastAsia="it-IT"/>
          <w14:ligatures w14:val="none"/>
        </w:rPr>
        <w:t>Allora</w:t>
      </w:r>
      <w:r w:rsidR="00EA2228" w:rsidRPr="00EA2228">
        <w:rPr>
          <w:rFonts w:ascii="Arial" w:eastAsia="Times New Roman" w:hAnsi="Arial" w:cs="Times New Roman"/>
          <w:i/>
          <w:iCs/>
          <w:kern w:val="0"/>
          <w:sz w:val="24"/>
          <w:szCs w:val="20"/>
          <w:lang w:eastAsia="it-IT"/>
          <w14:ligatures w14:val="none"/>
        </w:rPr>
        <w:t xml:space="preserve"> udii una voce potente nel cielo che diceva:</w:t>
      </w:r>
    </w:p>
    <w:p w14:paraId="43BAB031" w14:textId="024044B2"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«Ora si è compiuta</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la salvezza, la forza e il regno del nostro Dio</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e la potenza del suo Cristo,</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perché è stato precipitato</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l’accusatore dei nostri fratelli,</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colui che li accusava davanti al nostro Dio</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giorno e notte.</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Ma essi lo hanno vinto</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grazie al sangue dell’Agnello</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e alla parola della loro testimonianza,</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e non hanno amato la loro vita</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fino a morire.</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Esultate, dunque, o cieli</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e voi che abitate in essi.</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Ma guai a voi, terra e mare,</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perché il diavolo è disceso sopra di voi</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pieno di grande furore,</w:t>
      </w:r>
      <w:r w:rsidR="008528FE">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sapendo che gli resta poco tempo».</w:t>
      </w:r>
    </w:p>
    <w:p w14:paraId="3FE9BD69" w14:textId="7E3DE22C"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 xml:space="preserve">Quando il drago si vide precipitato sulla terra, si mise a perseguitare la donna che aveva partorito il figlio maschio. </w:t>
      </w:r>
      <w:r w:rsidR="008528FE" w:rsidRPr="00EA2228">
        <w:rPr>
          <w:rFonts w:ascii="Arial" w:eastAsia="Times New Roman" w:hAnsi="Arial" w:cs="Times New Roman"/>
          <w:i/>
          <w:iCs/>
          <w:kern w:val="0"/>
          <w:sz w:val="24"/>
          <w:szCs w:val="20"/>
          <w:lang w:eastAsia="it-IT"/>
          <w14:ligatures w14:val="none"/>
        </w:rPr>
        <w:t>Ma</w:t>
      </w:r>
      <w:r w:rsidRPr="00EA2228">
        <w:rPr>
          <w:rFonts w:ascii="Arial" w:eastAsia="Times New Roman" w:hAnsi="Arial" w:cs="Times New Roman"/>
          <w:i/>
          <w:iCs/>
          <w:kern w:val="0"/>
          <w:sz w:val="24"/>
          <w:szCs w:val="20"/>
          <w:lang w:eastAsia="it-IT"/>
          <w14:ligatures w14:val="none"/>
        </w:rPr>
        <w:t xml:space="preserve"> furono date alla donna le due ali della grande aquila, perché volasse nel deserto verso il proprio rifugio, dove viene nutrita per un tempo, due tempi e la metà di un tempo, lontano dal serpente. </w:t>
      </w:r>
      <w:r w:rsidR="008528FE" w:rsidRPr="00EA2228">
        <w:rPr>
          <w:rFonts w:ascii="Arial" w:eastAsia="Times New Roman" w:hAnsi="Arial" w:cs="Times New Roman"/>
          <w:i/>
          <w:iCs/>
          <w:kern w:val="0"/>
          <w:sz w:val="24"/>
          <w:szCs w:val="20"/>
          <w:lang w:eastAsia="it-IT"/>
          <w14:ligatures w14:val="none"/>
        </w:rPr>
        <w:t>Allora</w:t>
      </w:r>
      <w:r w:rsidRPr="00EA2228">
        <w:rPr>
          <w:rFonts w:ascii="Arial" w:eastAsia="Times New Roman" w:hAnsi="Arial" w:cs="Times New Roman"/>
          <w:i/>
          <w:iCs/>
          <w:kern w:val="0"/>
          <w:sz w:val="24"/>
          <w:szCs w:val="20"/>
          <w:lang w:eastAsia="it-IT"/>
          <w14:ligatures w14:val="none"/>
        </w:rPr>
        <w:t xml:space="preserve"> il serpente vomitò dalla sua bocca come un fiume d’acqua dietro alla donna, per farla travolgere </w:t>
      </w:r>
      <w:r w:rsidRPr="00EA2228">
        <w:rPr>
          <w:rFonts w:ascii="Arial" w:eastAsia="Times New Roman" w:hAnsi="Arial" w:cs="Times New Roman"/>
          <w:i/>
          <w:iCs/>
          <w:kern w:val="0"/>
          <w:sz w:val="24"/>
          <w:szCs w:val="20"/>
          <w:lang w:eastAsia="it-IT"/>
          <w14:ligatures w14:val="none"/>
        </w:rPr>
        <w:lastRenderedPageBreak/>
        <w:t xml:space="preserve">dalle sue acque. </w:t>
      </w:r>
      <w:r w:rsidR="008528FE" w:rsidRPr="00EA2228">
        <w:rPr>
          <w:rFonts w:ascii="Arial" w:eastAsia="Times New Roman" w:hAnsi="Arial" w:cs="Times New Roman"/>
          <w:i/>
          <w:iCs/>
          <w:kern w:val="0"/>
          <w:sz w:val="24"/>
          <w:szCs w:val="20"/>
          <w:lang w:eastAsia="it-IT"/>
          <w14:ligatures w14:val="none"/>
        </w:rPr>
        <w:t>Ma</w:t>
      </w:r>
      <w:r w:rsidRPr="00EA2228">
        <w:rPr>
          <w:rFonts w:ascii="Arial" w:eastAsia="Times New Roman" w:hAnsi="Arial" w:cs="Times New Roman"/>
          <w:i/>
          <w:iCs/>
          <w:kern w:val="0"/>
          <w:sz w:val="24"/>
          <w:szCs w:val="20"/>
          <w:lang w:eastAsia="it-IT"/>
          <w14:ligatures w14:val="none"/>
        </w:rPr>
        <w:t xml:space="preserve"> la terra venne in soccorso alla donna: aprì la sua bocca e inghiottì il fiume che il drago aveva vomitato dalla propria bocca.</w:t>
      </w:r>
    </w:p>
    <w:p w14:paraId="05142D9B" w14:textId="43588E08"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Allora</w:t>
      </w:r>
      <w:r w:rsidR="00EA2228" w:rsidRPr="00EA2228">
        <w:rPr>
          <w:rFonts w:ascii="Arial" w:eastAsia="Times New Roman" w:hAnsi="Arial" w:cs="Times New Roman"/>
          <w:i/>
          <w:iCs/>
          <w:kern w:val="0"/>
          <w:sz w:val="24"/>
          <w:szCs w:val="20"/>
          <w:lang w:eastAsia="it-IT"/>
          <w14:ligatures w14:val="none"/>
        </w:rPr>
        <w:t xml:space="preserve"> il drago si infuriò contro la donna e se ne andò a fare guerra contro il resto della sua discendenza, contro quelli che custodiscono i comandamenti di Dio e sono in possesso della testimonianza di Gesù.</w:t>
      </w:r>
    </w:p>
    <w:p w14:paraId="4AC016B0" w14:textId="3B070CED"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E si appostò sulla spiaggia del mare. (Ap 12,1-18).</w:t>
      </w:r>
    </w:p>
    <w:p w14:paraId="364FDA2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Dal Cielo questa potenza di male si è riversata sulla terra per iniziare la sua mormorazione agli orecchi degli uomini per farli precipitare nel medesimo peccato.</w:t>
      </w:r>
    </w:p>
    <w:p w14:paraId="306FC183"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61</w:t>
      </w:r>
      <w:r w:rsidRPr="00101231">
        <w:rPr>
          <w:rFonts w:ascii="Arial" w:eastAsia="Times New Roman" w:hAnsi="Arial" w:cs="Times New Roman"/>
          <w:b/>
          <w:kern w:val="0"/>
          <w:sz w:val="24"/>
          <w:szCs w:val="20"/>
          <w:lang w:eastAsia="it-IT"/>
          <w14:ligatures w14:val="none"/>
        </w:rPr>
        <w:t xml:space="preserve">Gesù, sapendo dentro di sé che i suoi discepoli mormoravano riguardo a questo, disse loro: «Questo vi scandalizza? </w:t>
      </w:r>
    </w:p>
    <w:p w14:paraId="23F93E96" w14:textId="381E2795"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sa dentro di sé che i suoi discepoli mormoravano riguardo alla verità sul pane di vita da Lui annunziata.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Lo sa e dice loro: </w:t>
      </w:r>
      <w:r w:rsidRPr="00101231">
        <w:rPr>
          <w:rFonts w:ascii="Arial" w:eastAsia="Times New Roman" w:hAnsi="Arial" w:cs="Times New Roman"/>
          <w:i/>
          <w:kern w:val="0"/>
          <w:sz w:val="24"/>
          <w:szCs w:val="20"/>
          <w:lang w:eastAsia="it-IT"/>
          <w14:ligatures w14:val="none"/>
        </w:rPr>
        <w:t>“Questo vi scandalizza?”.</w:t>
      </w:r>
      <w:r w:rsidR="00EA2228">
        <w:rPr>
          <w:rFonts w:ascii="Arial" w:eastAsia="Times New Roman" w:hAnsi="Arial" w:cs="Times New Roman"/>
          <w:i/>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Vi ho annunziato una verità e vi siete già scandalizzati. Avete già deciso di tirarvi indietro.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Quanto io vi ho detto è veramente nulla di fronte a ciò che io sono.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Anzi proprio perché </w:t>
      </w:r>
      <w:r w:rsidRPr="00101231">
        <w:rPr>
          <w:rFonts w:ascii="Arial" w:eastAsia="Times New Roman" w:hAnsi="Arial" w:cs="Times New Roman"/>
          <w:i/>
          <w:kern w:val="0"/>
          <w:sz w:val="24"/>
          <w:szCs w:val="20"/>
          <w:lang w:eastAsia="it-IT"/>
          <w14:ligatures w14:val="none"/>
        </w:rPr>
        <w:t>“io sono”</w:t>
      </w:r>
      <w:r w:rsidRPr="00101231">
        <w:rPr>
          <w:rFonts w:ascii="Arial" w:eastAsia="Times New Roman" w:hAnsi="Arial" w:cs="Times New Roman"/>
          <w:kern w:val="0"/>
          <w:sz w:val="24"/>
          <w:szCs w:val="20"/>
          <w:lang w:eastAsia="it-IT"/>
          <w14:ligatures w14:val="none"/>
        </w:rPr>
        <w:t xml:space="preserve"> vi ho potuto fare questa promessa e annunziare questa profezia sul mio corpo e sul mio sangue. </w:t>
      </w:r>
    </w:p>
    <w:p w14:paraId="2BE2D59D"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position w:val="4"/>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62</w:t>
      </w:r>
      <w:r w:rsidRPr="00101231">
        <w:rPr>
          <w:rFonts w:ascii="Arial" w:eastAsia="Times New Roman" w:hAnsi="Arial" w:cs="Times New Roman"/>
          <w:b/>
          <w:kern w:val="0"/>
          <w:sz w:val="24"/>
          <w:szCs w:val="20"/>
          <w:lang w:eastAsia="it-IT"/>
          <w14:ligatures w14:val="none"/>
        </w:rPr>
        <w:t>E se vedeste il Figlio dell’uomo salire là dov’era prima?</w:t>
      </w:r>
      <w:r w:rsidRPr="00101231">
        <w:rPr>
          <w:rFonts w:ascii="Arial" w:eastAsia="Times New Roman" w:hAnsi="Arial" w:cs="Times New Roman"/>
          <w:b/>
          <w:kern w:val="0"/>
          <w:position w:val="4"/>
          <w:sz w:val="24"/>
          <w:szCs w:val="20"/>
          <w:lang w:eastAsia="it-IT"/>
          <w14:ligatures w14:val="none"/>
        </w:rPr>
        <w:t xml:space="preserve"> </w:t>
      </w:r>
    </w:p>
    <w:p w14:paraId="266D20D1" w14:textId="65715C4D"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questa una chiara allusione alla risurrezione.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voi vedeste il Figlio dell’uomo nell’atto della sua risurrezione gloriosa cosa direste? Vi scandalizzereste ancora di più? Vi aprireste alla fede o pensereste come state pensando adesso, mormorando e tirandovi indietro?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Come si può constatare le fede in Gesù non può essere fede in un frammento delle sue parole, delle sue profezie, del suo annunzio, del suo Vangelo.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fede deve essere prima in Gesù ed essendo fede in Gesù, nella totalità del suo essere e della sua Persona, può divenire fede nelle sue parole.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Chi vede Gesù per frammenti mai potrà rimanere nella fede in Lui. Ci sarà sempre qualche parola che lo scandalizzerà. Ci sarà qualche parola che lo farà tirare indietro.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però lo ha già detto: “Beato colui che non si scandalizza di me”.</w:t>
      </w:r>
    </w:p>
    <w:p w14:paraId="4952B932" w14:textId="29B8A094"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Quando</w:t>
      </w:r>
      <w:r w:rsidR="00EA2228" w:rsidRPr="00EA2228">
        <w:rPr>
          <w:rFonts w:ascii="Arial" w:eastAsia="Times New Roman" w:hAnsi="Arial" w:cs="Times New Roman"/>
          <w:i/>
          <w:iCs/>
          <w:kern w:val="0"/>
          <w:sz w:val="24"/>
          <w:szCs w:val="20"/>
          <w:lang w:eastAsia="it-IT"/>
          <w14:ligatures w14:val="none"/>
        </w:rPr>
        <w:t xml:space="preserve"> Gesù ebbe terminato di dare queste istruzioni ai suoi dodici discepoli, partì di là per insegnare e predicare nelle loro città.</w:t>
      </w:r>
    </w:p>
    <w:p w14:paraId="11449B16" w14:textId="0360C481"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Giovanni</w:t>
      </w:r>
      <w:r w:rsidR="00EA2228" w:rsidRPr="00EA2228">
        <w:rPr>
          <w:rFonts w:ascii="Arial" w:eastAsia="Times New Roman" w:hAnsi="Arial" w:cs="Times New Roman"/>
          <w:i/>
          <w:iCs/>
          <w:kern w:val="0"/>
          <w:sz w:val="24"/>
          <w:szCs w:val="20"/>
          <w:lang w:eastAsia="it-IT"/>
          <w14:ligatures w14:val="none"/>
        </w:rPr>
        <w:t xml:space="preserve">, che era in carcere, avendo sentito parlare delle opere del Cristo, per mezzo dei suoi discepoli mandò </w:t>
      </w:r>
      <w:r w:rsidRPr="00EA2228">
        <w:rPr>
          <w:rFonts w:ascii="Arial" w:eastAsia="Times New Roman" w:hAnsi="Arial" w:cs="Times New Roman"/>
          <w:i/>
          <w:iCs/>
          <w:kern w:val="0"/>
          <w:sz w:val="24"/>
          <w:szCs w:val="20"/>
          <w:lang w:eastAsia="it-IT"/>
          <w14:ligatures w14:val="none"/>
        </w:rPr>
        <w:t>a</w:t>
      </w:r>
      <w:r w:rsidR="00EA2228" w:rsidRPr="00EA2228">
        <w:rPr>
          <w:rFonts w:ascii="Arial" w:eastAsia="Times New Roman" w:hAnsi="Arial" w:cs="Times New Roman"/>
          <w:i/>
          <w:iCs/>
          <w:kern w:val="0"/>
          <w:sz w:val="24"/>
          <w:szCs w:val="20"/>
          <w:lang w:eastAsia="it-IT"/>
          <w14:ligatures w14:val="none"/>
        </w:rPr>
        <w:t xml:space="preserve"> dirgli: «Sei tu colui che deve venire o dobbiamo aspettare un altro?». 4Gesù rispose loro: «Andate e riferite a Giovanni ciò che udite e vedete: </w:t>
      </w:r>
      <w:r w:rsidRPr="00EA2228">
        <w:rPr>
          <w:rFonts w:ascii="Arial" w:eastAsia="Times New Roman" w:hAnsi="Arial" w:cs="Times New Roman"/>
          <w:i/>
          <w:iCs/>
          <w:kern w:val="0"/>
          <w:sz w:val="24"/>
          <w:szCs w:val="20"/>
          <w:lang w:eastAsia="it-IT"/>
          <w14:ligatures w14:val="none"/>
        </w:rPr>
        <w:t>i</w:t>
      </w:r>
      <w:r w:rsidR="00EA2228" w:rsidRPr="00EA2228">
        <w:rPr>
          <w:rFonts w:ascii="Arial" w:eastAsia="Times New Roman" w:hAnsi="Arial" w:cs="Times New Roman"/>
          <w:i/>
          <w:iCs/>
          <w:kern w:val="0"/>
          <w:sz w:val="24"/>
          <w:szCs w:val="20"/>
          <w:lang w:eastAsia="it-IT"/>
          <w14:ligatures w14:val="none"/>
        </w:rPr>
        <w:t xml:space="preserve"> ciechi riacquistano la vista, gli zoppi camminano, i lebbrosi sono purificati, i sordi odono, i morti risuscitano, ai poveri è annunciato il Vangelo. E beato è colui che non trova in me motivo di scandalo!».  (Mt 11,1-6).</w:t>
      </w:r>
    </w:p>
    <w:p w14:paraId="45BABE33" w14:textId="19A6B7EA"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Ogni parola, ogni gesto, ogni opera, ogni azione, ogni decisione, ogni altra manifestazione del suo essere e del suo operare deve essere accolta in pienezza di fede.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Non la comprendiamo. L’accogliamo. Obbediamo. La viviamo. La comprenderemo a suo tempo.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È questa la giusta via per relazionarci con Cristo Gesù. </w:t>
      </w:r>
    </w:p>
    <w:p w14:paraId="281F7CA7"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63</w:t>
      </w:r>
      <w:r w:rsidRPr="00101231">
        <w:rPr>
          <w:rFonts w:ascii="Arial" w:eastAsia="Times New Roman" w:hAnsi="Arial" w:cs="Times New Roman"/>
          <w:b/>
          <w:kern w:val="0"/>
          <w:sz w:val="24"/>
          <w:szCs w:val="20"/>
          <w:lang w:eastAsia="it-IT"/>
          <w14:ligatures w14:val="none"/>
        </w:rPr>
        <w:t xml:space="preserve">È lo Spirito che dà la vita, la carne non giova a nulla; le parole che io vi ho detto sono spirito e sono vita. </w:t>
      </w:r>
    </w:p>
    <w:p w14:paraId="49204841" w14:textId="1EEC8A4F"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Voi non dovete comprendere le mie parole secondo la carne, cioè secondo i pensieri del vostro cuore.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Ogni mia Parola dona vita se è compresa nello Spirito Santo.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Le parole che Gesù ha detto sono spirito e sono vita, se però vengono comprese nello Spirito Santo.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lo Spirito Santo l’unico vero interprete di ogni parola di Gesù, anzi di tutta la vita di Gesù, della sua Persona e delle sue opere.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mente umana non può interpretare Cristo. Non ne ha le capacità.</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mistero è infinitamente oltre la sua mente.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invece si lascia guidare dallo Spirito del Signore, entrerà nel mistero, lo vivrà e a poco a poco la luce illuminerà la sua mente e riscalderà il suo cuore.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Su questo argomento vale la pena meditare e riflettere su questa verità annunziata da San Paolo nella Prima Lettera ai Corinzi.</w:t>
      </w:r>
    </w:p>
    <w:p w14:paraId="79D402AC" w14:textId="10997534"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 xml:space="preserve">Paolo, chiamato a essere apostolo di Cristo Gesù per volontà di Dio, e il fratello Sòstene, </w:t>
      </w:r>
      <w:r w:rsidR="008528FE" w:rsidRPr="00EA2228">
        <w:rPr>
          <w:rFonts w:ascii="Arial" w:eastAsia="Times New Roman" w:hAnsi="Arial" w:cs="Times New Roman"/>
          <w:i/>
          <w:iCs/>
          <w:kern w:val="0"/>
          <w:sz w:val="24"/>
          <w:szCs w:val="20"/>
          <w:lang w:eastAsia="it-IT"/>
          <w14:ligatures w14:val="none"/>
        </w:rPr>
        <w:t>alla</w:t>
      </w:r>
      <w:r w:rsidRPr="00EA2228">
        <w:rPr>
          <w:rFonts w:ascii="Arial" w:eastAsia="Times New Roman" w:hAnsi="Arial" w:cs="Times New Roman"/>
          <w:i/>
          <w:iCs/>
          <w:kern w:val="0"/>
          <w:sz w:val="24"/>
          <w:szCs w:val="20"/>
          <w:lang w:eastAsia="it-IT"/>
          <w14:ligatures w14:val="none"/>
        </w:rPr>
        <w:t xml:space="preserve"> Chiesa di Dio che è a Corinto, a coloro che sono stati santificati in Cristo Gesù, santi per chiamata, insieme a tutti quelli che in ogni luogo invocano il nome del Signore nostro Gesù Cristo, Signore nostro e loro: </w:t>
      </w:r>
      <w:r w:rsidR="008528FE" w:rsidRPr="00EA2228">
        <w:rPr>
          <w:rFonts w:ascii="Arial" w:eastAsia="Times New Roman" w:hAnsi="Arial" w:cs="Times New Roman"/>
          <w:i/>
          <w:iCs/>
          <w:kern w:val="0"/>
          <w:sz w:val="24"/>
          <w:szCs w:val="20"/>
          <w:lang w:eastAsia="it-IT"/>
          <w14:ligatures w14:val="none"/>
        </w:rPr>
        <w:t>grazia</w:t>
      </w:r>
      <w:r w:rsidRPr="00EA2228">
        <w:rPr>
          <w:rFonts w:ascii="Arial" w:eastAsia="Times New Roman" w:hAnsi="Arial" w:cs="Times New Roman"/>
          <w:i/>
          <w:iCs/>
          <w:kern w:val="0"/>
          <w:sz w:val="24"/>
          <w:szCs w:val="20"/>
          <w:lang w:eastAsia="it-IT"/>
          <w14:ligatures w14:val="none"/>
        </w:rPr>
        <w:t xml:space="preserve"> a voi e pace da Dio Padre nostro e dal Signore Gesù Cristo!</w:t>
      </w:r>
    </w:p>
    <w:p w14:paraId="55777A8B" w14:textId="0E2CD9A2"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Rendo</w:t>
      </w:r>
      <w:r w:rsidR="00EA2228" w:rsidRPr="00EA2228">
        <w:rPr>
          <w:rFonts w:ascii="Arial" w:eastAsia="Times New Roman" w:hAnsi="Arial" w:cs="Times New Roman"/>
          <w:i/>
          <w:iCs/>
          <w:kern w:val="0"/>
          <w:sz w:val="24"/>
          <w:szCs w:val="20"/>
          <w:lang w:eastAsia="it-IT"/>
          <w14:ligatures w14:val="none"/>
        </w:rPr>
        <w:t xml:space="preserve"> grazie continuamente al mio Dio per voi, a motivo della grazia di Dio che vi è stata data in Cristo Gesù, </w:t>
      </w:r>
      <w:r w:rsidRPr="00EA2228">
        <w:rPr>
          <w:rFonts w:ascii="Arial" w:eastAsia="Times New Roman" w:hAnsi="Arial" w:cs="Times New Roman"/>
          <w:i/>
          <w:iCs/>
          <w:kern w:val="0"/>
          <w:sz w:val="24"/>
          <w:szCs w:val="20"/>
          <w:lang w:eastAsia="it-IT"/>
          <w14:ligatures w14:val="none"/>
        </w:rPr>
        <w:t>perché</w:t>
      </w:r>
      <w:r w:rsidR="00EA2228" w:rsidRPr="00EA2228">
        <w:rPr>
          <w:rFonts w:ascii="Arial" w:eastAsia="Times New Roman" w:hAnsi="Arial" w:cs="Times New Roman"/>
          <w:i/>
          <w:iCs/>
          <w:kern w:val="0"/>
          <w:sz w:val="24"/>
          <w:szCs w:val="20"/>
          <w:lang w:eastAsia="it-IT"/>
          <w14:ligatures w14:val="none"/>
        </w:rPr>
        <w:t xml:space="preserve"> in lui siete stati arricchiti di tutti i doni, quelli della parola e quelli della conoscenza. </w:t>
      </w:r>
      <w:r w:rsidRPr="00EA2228">
        <w:rPr>
          <w:rFonts w:ascii="Arial" w:eastAsia="Times New Roman" w:hAnsi="Arial" w:cs="Times New Roman"/>
          <w:i/>
          <w:iCs/>
          <w:kern w:val="0"/>
          <w:sz w:val="24"/>
          <w:szCs w:val="20"/>
          <w:lang w:eastAsia="it-IT"/>
          <w14:ligatures w14:val="none"/>
        </w:rPr>
        <w:t>La</w:t>
      </w:r>
      <w:r w:rsidR="00EA2228" w:rsidRPr="00EA2228">
        <w:rPr>
          <w:rFonts w:ascii="Arial" w:eastAsia="Times New Roman" w:hAnsi="Arial" w:cs="Times New Roman"/>
          <w:i/>
          <w:iCs/>
          <w:kern w:val="0"/>
          <w:sz w:val="24"/>
          <w:szCs w:val="20"/>
          <w:lang w:eastAsia="it-IT"/>
          <w14:ligatures w14:val="none"/>
        </w:rPr>
        <w:t xml:space="preserve"> testimonianza di Cristo si è stabilita tra voi così saldamente </w:t>
      </w:r>
      <w:r w:rsidRPr="00EA2228">
        <w:rPr>
          <w:rFonts w:ascii="Arial" w:eastAsia="Times New Roman" w:hAnsi="Arial" w:cs="Times New Roman"/>
          <w:i/>
          <w:iCs/>
          <w:kern w:val="0"/>
          <w:sz w:val="24"/>
          <w:szCs w:val="20"/>
          <w:lang w:eastAsia="it-IT"/>
          <w14:ligatures w14:val="none"/>
        </w:rPr>
        <w:t>che</w:t>
      </w:r>
      <w:r w:rsidR="00EA2228" w:rsidRPr="00EA2228">
        <w:rPr>
          <w:rFonts w:ascii="Arial" w:eastAsia="Times New Roman" w:hAnsi="Arial" w:cs="Times New Roman"/>
          <w:i/>
          <w:iCs/>
          <w:kern w:val="0"/>
          <w:sz w:val="24"/>
          <w:szCs w:val="20"/>
          <w:lang w:eastAsia="it-IT"/>
          <w14:ligatures w14:val="none"/>
        </w:rPr>
        <w:t xml:space="preserve"> non manca più alcun carisma a voi, che aspettate la manifestazione del Signore nostro Gesù Cristo. </w:t>
      </w:r>
      <w:r w:rsidRPr="00EA2228">
        <w:rPr>
          <w:rFonts w:ascii="Arial" w:eastAsia="Times New Roman" w:hAnsi="Arial" w:cs="Times New Roman"/>
          <w:i/>
          <w:iCs/>
          <w:kern w:val="0"/>
          <w:sz w:val="24"/>
          <w:szCs w:val="20"/>
          <w:lang w:eastAsia="it-IT"/>
          <w14:ligatures w14:val="none"/>
        </w:rPr>
        <w:t>Egli</w:t>
      </w:r>
      <w:r w:rsidR="00EA2228" w:rsidRPr="00EA2228">
        <w:rPr>
          <w:rFonts w:ascii="Arial" w:eastAsia="Times New Roman" w:hAnsi="Arial" w:cs="Times New Roman"/>
          <w:i/>
          <w:iCs/>
          <w:kern w:val="0"/>
          <w:sz w:val="24"/>
          <w:szCs w:val="20"/>
          <w:lang w:eastAsia="it-IT"/>
          <w14:ligatures w14:val="none"/>
        </w:rPr>
        <w:t xml:space="preserve"> vi renderà saldi sino alla fine, irreprensibili nel giorno del Signore nostro Gesù Cristo. </w:t>
      </w:r>
      <w:r w:rsidRPr="00EA2228">
        <w:rPr>
          <w:rFonts w:ascii="Arial" w:eastAsia="Times New Roman" w:hAnsi="Arial" w:cs="Times New Roman"/>
          <w:i/>
          <w:iCs/>
          <w:kern w:val="0"/>
          <w:sz w:val="24"/>
          <w:szCs w:val="20"/>
          <w:lang w:eastAsia="it-IT"/>
          <w14:ligatures w14:val="none"/>
        </w:rPr>
        <w:t>Degno</w:t>
      </w:r>
      <w:r w:rsidR="00EA2228" w:rsidRPr="00EA2228">
        <w:rPr>
          <w:rFonts w:ascii="Arial" w:eastAsia="Times New Roman" w:hAnsi="Arial" w:cs="Times New Roman"/>
          <w:i/>
          <w:iCs/>
          <w:kern w:val="0"/>
          <w:sz w:val="24"/>
          <w:szCs w:val="20"/>
          <w:lang w:eastAsia="it-IT"/>
          <w14:ligatures w14:val="none"/>
        </w:rPr>
        <w:t xml:space="preserve"> di fede è Dio, dal quale siete stati chiamati alla comunione con il Figlio suo Gesù Cristo, Signore nostro!</w:t>
      </w:r>
    </w:p>
    <w:p w14:paraId="63A4FC4A" w14:textId="12A557DD"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Vi</w:t>
      </w:r>
      <w:r w:rsidR="00EA2228" w:rsidRPr="00EA2228">
        <w:rPr>
          <w:rFonts w:ascii="Arial" w:eastAsia="Times New Roman" w:hAnsi="Arial" w:cs="Times New Roman"/>
          <w:i/>
          <w:iCs/>
          <w:kern w:val="0"/>
          <w:sz w:val="24"/>
          <w:szCs w:val="20"/>
          <w:lang w:eastAsia="it-IT"/>
          <w14:ligatures w14:val="none"/>
        </w:rPr>
        <w:t xml:space="preserve"> esorto pertanto, fratelli, per il nome del Signore nostro Gesù Cristo, a essere tutti unanimi nel parlare, perché non vi siano divisioni tra voi, ma siate in perfetta unione di pensiero e di sentire. </w:t>
      </w:r>
      <w:r w:rsidRPr="00EA2228">
        <w:rPr>
          <w:rFonts w:ascii="Arial" w:eastAsia="Times New Roman" w:hAnsi="Arial" w:cs="Times New Roman"/>
          <w:i/>
          <w:iCs/>
          <w:kern w:val="0"/>
          <w:sz w:val="24"/>
          <w:szCs w:val="20"/>
          <w:lang w:eastAsia="it-IT"/>
          <w14:ligatures w14:val="none"/>
        </w:rPr>
        <w:t>Infatti</w:t>
      </w:r>
      <w:r w:rsidR="00EA2228" w:rsidRPr="00EA2228">
        <w:rPr>
          <w:rFonts w:ascii="Arial" w:eastAsia="Times New Roman" w:hAnsi="Arial" w:cs="Times New Roman"/>
          <w:i/>
          <w:iCs/>
          <w:kern w:val="0"/>
          <w:sz w:val="24"/>
          <w:szCs w:val="20"/>
          <w:lang w:eastAsia="it-IT"/>
          <w14:ligatures w14:val="none"/>
        </w:rPr>
        <w:t xml:space="preserve"> a vostro riguardo, fratelli, mi è stato segnalato dai familiari di Cloe che tra voi vi sono discordie. </w:t>
      </w:r>
      <w:r w:rsidRPr="00EA2228">
        <w:rPr>
          <w:rFonts w:ascii="Arial" w:eastAsia="Times New Roman" w:hAnsi="Arial" w:cs="Times New Roman"/>
          <w:i/>
          <w:iCs/>
          <w:kern w:val="0"/>
          <w:sz w:val="24"/>
          <w:szCs w:val="20"/>
          <w:lang w:eastAsia="it-IT"/>
          <w14:ligatures w14:val="none"/>
        </w:rPr>
        <w:t>Mi</w:t>
      </w:r>
      <w:r w:rsidR="00EA2228" w:rsidRPr="00EA2228">
        <w:rPr>
          <w:rFonts w:ascii="Arial" w:eastAsia="Times New Roman" w:hAnsi="Arial" w:cs="Times New Roman"/>
          <w:i/>
          <w:iCs/>
          <w:kern w:val="0"/>
          <w:sz w:val="24"/>
          <w:szCs w:val="20"/>
          <w:lang w:eastAsia="it-IT"/>
          <w14:ligatures w14:val="none"/>
        </w:rPr>
        <w:t xml:space="preserve"> riferisco al fatto che ciascuno di voi dice: «Io sono di Paolo», «Io invece sono di Apollo», «Io invece di Cefa», «E io di Cristo».</w:t>
      </w:r>
    </w:p>
    <w:p w14:paraId="4B6F7BE6" w14:textId="6056F531"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 xml:space="preserve">È forse diviso il Cristo? Paolo è stato forse crocifisso per voi? O siete stati battezzati nel nome di Paolo? </w:t>
      </w:r>
      <w:r w:rsidR="008528FE" w:rsidRPr="00EA2228">
        <w:rPr>
          <w:rFonts w:ascii="Arial" w:eastAsia="Times New Roman" w:hAnsi="Arial" w:cs="Times New Roman"/>
          <w:i/>
          <w:iCs/>
          <w:kern w:val="0"/>
          <w:sz w:val="24"/>
          <w:szCs w:val="20"/>
          <w:lang w:eastAsia="it-IT"/>
          <w14:ligatures w14:val="none"/>
        </w:rPr>
        <w:t>Ringrazio</w:t>
      </w:r>
      <w:r w:rsidRPr="00EA2228">
        <w:rPr>
          <w:rFonts w:ascii="Arial" w:eastAsia="Times New Roman" w:hAnsi="Arial" w:cs="Times New Roman"/>
          <w:i/>
          <w:iCs/>
          <w:kern w:val="0"/>
          <w:sz w:val="24"/>
          <w:szCs w:val="20"/>
          <w:lang w:eastAsia="it-IT"/>
          <w14:ligatures w14:val="none"/>
        </w:rPr>
        <w:t xml:space="preserve"> Dio di non avere battezzato nessuno di voi, eccetto Crispo e Gaio, </w:t>
      </w:r>
      <w:r w:rsidR="008528FE" w:rsidRPr="00EA2228">
        <w:rPr>
          <w:rFonts w:ascii="Arial" w:eastAsia="Times New Roman" w:hAnsi="Arial" w:cs="Times New Roman"/>
          <w:i/>
          <w:iCs/>
          <w:kern w:val="0"/>
          <w:sz w:val="24"/>
          <w:szCs w:val="20"/>
          <w:lang w:eastAsia="it-IT"/>
          <w14:ligatures w14:val="none"/>
        </w:rPr>
        <w:t>perché</w:t>
      </w:r>
      <w:r w:rsidRPr="00EA2228">
        <w:rPr>
          <w:rFonts w:ascii="Arial" w:eastAsia="Times New Roman" w:hAnsi="Arial" w:cs="Times New Roman"/>
          <w:i/>
          <w:iCs/>
          <w:kern w:val="0"/>
          <w:sz w:val="24"/>
          <w:szCs w:val="20"/>
          <w:lang w:eastAsia="it-IT"/>
          <w14:ligatures w14:val="none"/>
        </w:rPr>
        <w:t xml:space="preserve"> nessuno possa dire che siete stati battezzati nel mio nome. </w:t>
      </w:r>
      <w:r w:rsidR="008528FE" w:rsidRPr="00EA2228">
        <w:rPr>
          <w:rFonts w:ascii="Arial" w:eastAsia="Times New Roman" w:hAnsi="Arial" w:cs="Times New Roman"/>
          <w:i/>
          <w:iCs/>
          <w:kern w:val="0"/>
          <w:sz w:val="24"/>
          <w:szCs w:val="20"/>
          <w:lang w:eastAsia="it-IT"/>
          <w14:ligatures w14:val="none"/>
        </w:rPr>
        <w:t>Ho</w:t>
      </w:r>
      <w:r w:rsidRPr="00EA2228">
        <w:rPr>
          <w:rFonts w:ascii="Arial" w:eastAsia="Times New Roman" w:hAnsi="Arial" w:cs="Times New Roman"/>
          <w:i/>
          <w:iCs/>
          <w:kern w:val="0"/>
          <w:sz w:val="24"/>
          <w:szCs w:val="20"/>
          <w:lang w:eastAsia="it-IT"/>
          <w14:ligatures w14:val="none"/>
        </w:rPr>
        <w:t xml:space="preserve"> battezzato, è vero, anche la famiglia di Stefanàs, ma degli altri non so se io abbia battezzato qualcuno. </w:t>
      </w:r>
      <w:r w:rsidR="008528FE" w:rsidRPr="00EA2228">
        <w:rPr>
          <w:rFonts w:ascii="Arial" w:eastAsia="Times New Roman" w:hAnsi="Arial" w:cs="Times New Roman"/>
          <w:i/>
          <w:iCs/>
          <w:kern w:val="0"/>
          <w:sz w:val="24"/>
          <w:szCs w:val="20"/>
          <w:lang w:eastAsia="it-IT"/>
          <w14:ligatures w14:val="none"/>
        </w:rPr>
        <w:t>Cristo</w:t>
      </w:r>
      <w:r w:rsidRPr="00EA2228">
        <w:rPr>
          <w:rFonts w:ascii="Arial" w:eastAsia="Times New Roman" w:hAnsi="Arial" w:cs="Times New Roman"/>
          <w:i/>
          <w:iCs/>
          <w:kern w:val="0"/>
          <w:sz w:val="24"/>
          <w:szCs w:val="20"/>
          <w:lang w:eastAsia="it-IT"/>
          <w14:ligatures w14:val="none"/>
        </w:rPr>
        <w:t xml:space="preserve"> infatti non mi ha mandato a battezzare, ma ad annunciare il Vangelo, non con sapienza di parola, perché non venga resa vana la croce di Cristo.</w:t>
      </w:r>
    </w:p>
    <w:p w14:paraId="143E4FAD" w14:textId="1D34B762"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La</w:t>
      </w:r>
      <w:r w:rsidR="00EA2228" w:rsidRPr="00EA2228">
        <w:rPr>
          <w:rFonts w:ascii="Arial" w:eastAsia="Times New Roman" w:hAnsi="Arial" w:cs="Times New Roman"/>
          <w:i/>
          <w:iCs/>
          <w:kern w:val="0"/>
          <w:sz w:val="24"/>
          <w:szCs w:val="20"/>
          <w:lang w:eastAsia="it-IT"/>
          <w14:ligatures w14:val="none"/>
        </w:rPr>
        <w:t xml:space="preserve"> parola della croce infatti è stoltezza per quelli che si perdono, ma per quelli che si salvano, ossia per noi, è potenza di Dio. </w:t>
      </w:r>
      <w:r w:rsidRPr="00EA2228">
        <w:rPr>
          <w:rFonts w:ascii="Arial" w:eastAsia="Times New Roman" w:hAnsi="Arial" w:cs="Times New Roman"/>
          <w:i/>
          <w:iCs/>
          <w:kern w:val="0"/>
          <w:sz w:val="24"/>
          <w:szCs w:val="20"/>
          <w:lang w:eastAsia="it-IT"/>
          <w14:ligatures w14:val="none"/>
        </w:rPr>
        <w:t>Sta</w:t>
      </w:r>
      <w:r w:rsidR="00EA2228" w:rsidRPr="00EA2228">
        <w:rPr>
          <w:rFonts w:ascii="Arial" w:eastAsia="Times New Roman" w:hAnsi="Arial" w:cs="Times New Roman"/>
          <w:i/>
          <w:iCs/>
          <w:kern w:val="0"/>
          <w:sz w:val="24"/>
          <w:szCs w:val="20"/>
          <w:lang w:eastAsia="it-IT"/>
          <w14:ligatures w14:val="none"/>
        </w:rPr>
        <w:t xml:space="preserve"> scritto infatti:</w:t>
      </w:r>
      <w:r>
        <w:rPr>
          <w:rFonts w:ascii="Arial" w:eastAsia="Times New Roman" w:hAnsi="Arial" w:cs="Times New Roman"/>
          <w:i/>
          <w:iCs/>
          <w:kern w:val="0"/>
          <w:sz w:val="24"/>
          <w:szCs w:val="20"/>
          <w:lang w:eastAsia="it-IT"/>
          <w14:ligatures w14:val="none"/>
        </w:rPr>
        <w:t xml:space="preserve"> </w:t>
      </w:r>
      <w:r w:rsidR="00EA2228" w:rsidRPr="00EA2228">
        <w:rPr>
          <w:rFonts w:ascii="Arial" w:eastAsia="Times New Roman" w:hAnsi="Arial" w:cs="Times New Roman"/>
          <w:i/>
          <w:iCs/>
          <w:kern w:val="0"/>
          <w:sz w:val="24"/>
          <w:szCs w:val="20"/>
          <w:lang w:eastAsia="it-IT"/>
          <w14:ligatures w14:val="none"/>
        </w:rPr>
        <w:t>Distruggerò la sapienza dei sapienti</w:t>
      </w:r>
      <w:r>
        <w:rPr>
          <w:rFonts w:ascii="Arial" w:eastAsia="Times New Roman" w:hAnsi="Arial" w:cs="Times New Roman"/>
          <w:i/>
          <w:iCs/>
          <w:kern w:val="0"/>
          <w:sz w:val="24"/>
          <w:szCs w:val="20"/>
          <w:lang w:eastAsia="it-IT"/>
          <w14:ligatures w14:val="none"/>
        </w:rPr>
        <w:t xml:space="preserve"> </w:t>
      </w:r>
      <w:r w:rsidR="00EA2228" w:rsidRPr="00EA2228">
        <w:rPr>
          <w:rFonts w:ascii="Arial" w:eastAsia="Times New Roman" w:hAnsi="Arial" w:cs="Times New Roman"/>
          <w:i/>
          <w:iCs/>
          <w:kern w:val="0"/>
          <w:sz w:val="24"/>
          <w:szCs w:val="20"/>
          <w:lang w:eastAsia="it-IT"/>
          <w14:ligatures w14:val="none"/>
        </w:rPr>
        <w:t>e annullerò l’intelligenza degli intelligenti.</w:t>
      </w:r>
    </w:p>
    <w:p w14:paraId="0D45449E" w14:textId="3019B050"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 xml:space="preserve">Dov’è il sapiente? Dov’è il dotto? Dov’è il sottile ragionatore di questo mondo? Dio non ha forse dimostrato stolta la sapienza del mondo? </w:t>
      </w:r>
      <w:r w:rsidR="008528FE" w:rsidRPr="00EA2228">
        <w:rPr>
          <w:rFonts w:ascii="Arial" w:eastAsia="Times New Roman" w:hAnsi="Arial" w:cs="Times New Roman"/>
          <w:i/>
          <w:iCs/>
          <w:kern w:val="0"/>
          <w:sz w:val="24"/>
          <w:szCs w:val="20"/>
          <w:lang w:eastAsia="it-IT"/>
          <w14:ligatures w14:val="none"/>
        </w:rPr>
        <w:t>Poiché</w:t>
      </w:r>
      <w:r w:rsidRPr="00EA2228">
        <w:rPr>
          <w:rFonts w:ascii="Arial" w:eastAsia="Times New Roman" w:hAnsi="Arial" w:cs="Times New Roman"/>
          <w:i/>
          <w:iCs/>
          <w:kern w:val="0"/>
          <w:sz w:val="24"/>
          <w:szCs w:val="20"/>
          <w:lang w:eastAsia="it-IT"/>
          <w14:ligatures w14:val="none"/>
        </w:rPr>
        <w:t xml:space="preserve"> infatti, nel disegno sapiente di Dio, il mondo, con tutta la sua sapienza, non ha conosciuto Dio, è piaciuto a Dio salvare i credenti con la stoltezza della predicazione. </w:t>
      </w:r>
      <w:r w:rsidR="008528FE" w:rsidRPr="00EA2228">
        <w:rPr>
          <w:rFonts w:ascii="Arial" w:eastAsia="Times New Roman" w:hAnsi="Arial" w:cs="Times New Roman"/>
          <w:i/>
          <w:iCs/>
          <w:kern w:val="0"/>
          <w:sz w:val="24"/>
          <w:szCs w:val="20"/>
          <w:lang w:eastAsia="it-IT"/>
          <w14:ligatures w14:val="none"/>
        </w:rPr>
        <w:t>Mentre</w:t>
      </w:r>
      <w:r w:rsidRPr="00EA2228">
        <w:rPr>
          <w:rFonts w:ascii="Arial" w:eastAsia="Times New Roman" w:hAnsi="Arial" w:cs="Times New Roman"/>
          <w:i/>
          <w:iCs/>
          <w:kern w:val="0"/>
          <w:sz w:val="24"/>
          <w:szCs w:val="20"/>
          <w:lang w:eastAsia="it-IT"/>
          <w14:ligatures w14:val="none"/>
        </w:rPr>
        <w:t xml:space="preserve"> i Giudei chiedono segni e i Greci cercano sapienza, </w:t>
      </w:r>
      <w:r w:rsidR="008528FE" w:rsidRPr="00EA2228">
        <w:rPr>
          <w:rFonts w:ascii="Arial" w:eastAsia="Times New Roman" w:hAnsi="Arial" w:cs="Times New Roman"/>
          <w:i/>
          <w:iCs/>
          <w:kern w:val="0"/>
          <w:sz w:val="24"/>
          <w:szCs w:val="20"/>
          <w:lang w:eastAsia="it-IT"/>
          <w14:ligatures w14:val="none"/>
        </w:rPr>
        <w:t>noi</w:t>
      </w:r>
      <w:r w:rsidRPr="00EA2228">
        <w:rPr>
          <w:rFonts w:ascii="Arial" w:eastAsia="Times New Roman" w:hAnsi="Arial" w:cs="Times New Roman"/>
          <w:i/>
          <w:iCs/>
          <w:kern w:val="0"/>
          <w:sz w:val="24"/>
          <w:szCs w:val="20"/>
          <w:lang w:eastAsia="it-IT"/>
          <w14:ligatures w14:val="none"/>
        </w:rPr>
        <w:t xml:space="preserve"> invece annunciamo Cristo crocifisso: scandalo per i Giudei e stoltezza per i pagani; </w:t>
      </w:r>
      <w:r w:rsidR="008528FE" w:rsidRPr="00EA2228">
        <w:rPr>
          <w:rFonts w:ascii="Arial" w:eastAsia="Times New Roman" w:hAnsi="Arial" w:cs="Times New Roman"/>
          <w:i/>
          <w:iCs/>
          <w:kern w:val="0"/>
          <w:sz w:val="24"/>
          <w:szCs w:val="20"/>
          <w:lang w:eastAsia="it-IT"/>
          <w14:ligatures w14:val="none"/>
        </w:rPr>
        <w:t>ma</w:t>
      </w:r>
      <w:r w:rsidRPr="00EA2228">
        <w:rPr>
          <w:rFonts w:ascii="Arial" w:eastAsia="Times New Roman" w:hAnsi="Arial" w:cs="Times New Roman"/>
          <w:i/>
          <w:iCs/>
          <w:kern w:val="0"/>
          <w:sz w:val="24"/>
          <w:szCs w:val="20"/>
          <w:lang w:eastAsia="it-IT"/>
          <w14:ligatures w14:val="none"/>
        </w:rPr>
        <w:t xml:space="preserve"> per coloro che sono chiamati, sia Giudei che Greci, Cristo è potenza di Dio e sapienza di Dio. </w:t>
      </w:r>
      <w:r w:rsidR="008528FE" w:rsidRPr="00EA2228">
        <w:rPr>
          <w:rFonts w:ascii="Arial" w:eastAsia="Times New Roman" w:hAnsi="Arial" w:cs="Times New Roman"/>
          <w:i/>
          <w:iCs/>
          <w:kern w:val="0"/>
          <w:sz w:val="24"/>
          <w:szCs w:val="20"/>
          <w:lang w:eastAsia="it-IT"/>
          <w14:ligatures w14:val="none"/>
        </w:rPr>
        <w:t>Infatti</w:t>
      </w:r>
      <w:r w:rsidRPr="00EA2228">
        <w:rPr>
          <w:rFonts w:ascii="Arial" w:eastAsia="Times New Roman" w:hAnsi="Arial" w:cs="Times New Roman"/>
          <w:i/>
          <w:iCs/>
          <w:kern w:val="0"/>
          <w:sz w:val="24"/>
          <w:szCs w:val="20"/>
          <w:lang w:eastAsia="it-IT"/>
          <w14:ligatures w14:val="none"/>
        </w:rPr>
        <w:t xml:space="preserve"> ciò che è stoltezza </w:t>
      </w:r>
      <w:r w:rsidRPr="00EA2228">
        <w:rPr>
          <w:rFonts w:ascii="Arial" w:eastAsia="Times New Roman" w:hAnsi="Arial" w:cs="Times New Roman"/>
          <w:i/>
          <w:iCs/>
          <w:kern w:val="0"/>
          <w:sz w:val="24"/>
          <w:szCs w:val="20"/>
          <w:lang w:eastAsia="it-IT"/>
          <w14:ligatures w14:val="none"/>
        </w:rPr>
        <w:lastRenderedPageBreak/>
        <w:t>di Dio è più sapiente degli uomini, e ciò che è debolezza di Dio è più forte degli uomini.</w:t>
      </w:r>
    </w:p>
    <w:p w14:paraId="3566116E" w14:textId="4D973B91"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Considerate</w:t>
      </w:r>
      <w:r w:rsidR="00EA2228" w:rsidRPr="00EA2228">
        <w:rPr>
          <w:rFonts w:ascii="Arial" w:eastAsia="Times New Roman" w:hAnsi="Arial" w:cs="Times New Roman"/>
          <w:i/>
          <w:iCs/>
          <w:kern w:val="0"/>
          <w:sz w:val="24"/>
          <w:szCs w:val="20"/>
          <w:lang w:eastAsia="it-IT"/>
          <w14:ligatures w14:val="none"/>
        </w:rPr>
        <w:t xml:space="preserve"> infatti la vostra chiamata, fratelli: non ci sono fra voi molti sapienti dal punto di vista umano, né molti potenti, né molti nobili. </w:t>
      </w:r>
      <w:r w:rsidRPr="00EA2228">
        <w:rPr>
          <w:rFonts w:ascii="Arial" w:eastAsia="Times New Roman" w:hAnsi="Arial" w:cs="Times New Roman"/>
          <w:i/>
          <w:iCs/>
          <w:kern w:val="0"/>
          <w:sz w:val="24"/>
          <w:szCs w:val="20"/>
          <w:lang w:eastAsia="it-IT"/>
          <w14:ligatures w14:val="none"/>
        </w:rPr>
        <w:t>Ma</w:t>
      </w:r>
      <w:r w:rsidR="00EA2228" w:rsidRPr="00EA2228">
        <w:rPr>
          <w:rFonts w:ascii="Arial" w:eastAsia="Times New Roman" w:hAnsi="Arial" w:cs="Times New Roman"/>
          <w:i/>
          <w:iCs/>
          <w:kern w:val="0"/>
          <w:sz w:val="24"/>
          <w:szCs w:val="20"/>
          <w:lang w:eastAsia="it-IT"/>
          <w14:ligatures w14:val="none"/>
        </w:rPr>
        <w:t xml:space="preserve"> quello che è stolto per il mondo, Dio lo ha scelto per confondere i sapienti; quello che è debole per il mondo, Dio lo ha scelto per confondere i forti; </w:t>
      </w:r>
      <w:r w:rsidRPr="00EA2228">
        <w:rPr>
          <w:rFonts w:ascii="Arial" w:eastAsia="Times New Roman" w:hAnsi="Arial" w:cs="Times New Roman"/>
          <w:i/>
          <w:iCs/>
          <w:kern w:val="0"/>
          <w:sz w:val="24"/>
          <w:szCs w:val="20"/>
          <w:lang w:eastAsia="it-IT"/>
          <w14:ligatures w14:val="none"/>
        </w:rPr>
        <w:t>quello</w:t>
      </w:r>
      <w:r w:rsidR="00EA2228" w:rsidRPr="00EA2228">
        <w:rPr>
          <w:rFonts w:ascii="Arial" w:eastAsia="Times New Roman" w:hAnsi="Arial" w:cs="Times New Roman"/>
          <w:i/>
          <w:iCs/>
          <w:kern w:val="0"/>
          <w:sz w:val="24"/>
          <w:szCs w:val="20"/>
          <w:lang w:eastAsia="it-IT"/>
          <w14:ligatures w14:val="none"/>
        </w:rPr>
        <w:t xml:space="preserve"> che è ignobile e disprezzato per il mondo, quello che è nulla, Dio lo ha scelto per ridurre al nulla le cose che sono, </w:t>
      </w:r>
      <w:r w:rsidRPr="00EA2228">
        <w:rPr>
          <w:rFonts w:ascii="Arial" w:eastAsia="Times New Roman" w:hAnsi="Arial" w:cs="Times New Roman"/>
          <w:i/>
          <w:iCs/>
          <w:kern w:val="0"/>
          <w:sz w:val="24"/>
          <w:szCs w:val="20"/>
          <w:lang w:eastAsia="it-IT"/>
          <w14:ligatures w14:val="none"/>
        </w:rPr>
        <w:t>perché</w:t>
      </w:r>
      <w:r w:rsidR="00EA2228" w:rsidRPr="00EA2228">
        <w:rPr>
          <w:rFonts w:ascii="Arial" w:eastAsia="Times New Roman" w:hAnsi="Arial" w:cs="Times New Roman"/>
          <w:i/>
          <w:iCs/>
          <w:kern w:val="0"/>
          <w:sz w:val="24"/>
          <w:szCs w:val="20"/>
          <w:lang w:eastAsia="it-IT"/>
          <w14:ligatures w14:val="none"/>
        </w:rPr>
        <w:t xml:space="preserve"> nessuno possa vantarsi di fronte a Dio. </w:t>
      </w:r>
      <w:r w:rsidRPr="00EA2228">
        <w:rPr>
          <w:rFonts w:ascii="Arial" w:eastAsia="Times New Roman" w:hAnsi="Arial" w:cs="Times New Roman"/>
          <w:i/>
          <w:iCs/>
          <w:kern w:val="0"/>
          <w:sz w:val="24"/>
          <w:szCs w:val="20"/>
          <w:lang w:eastAsia="it-IT"/>
          <w14:ligatures w14:val="none"/>
        </w:rPr>
        <w:t>Grazie</w:t>
      </w:r>
      <w:r w:rsidR="00EA2228" w:rsidRPr="00EA2228">
        <w:rPr>
          <w:rFonts w:ascii="Arial" w:eastAsia="Times New Roman" w:hAnsi="Arial" w:cs="Times New Roman"/>
          <w:i/>
          <w:iCs/>
          <w:kern w:val="0"/>
          <w:sz w:val="24"/>
          <w:szCs w:val="20"/>
          <w:lang w:eastAsia="it-IT"/>
          <w14:ligatures w14:val="none"/>
        </w:rPr>
        <w:t xml:space="preserve"> a lui voi siete in Cristo Gesù, il quale per noi è diventato sapienza per opera di Dio, giustizia, santificazione e redenzione, perché, come sta scritto, chi si vanta, si vanti nel Signore. (1Cor 1,1-31). </w:t>
      </w:r>
    </w:p>
    <w:p w14:paraId="42DD49C7" w14:textId="0B827FF8"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 xml:space="preserve">Anch’io, fratelli, quando venni tra voi, non mi presentai ad annunciarvi il mistero di Dio con l’eccellenza della parola o della sapienza. </w:t>
      </w:r>
      <w:r w:rsidR="008528FE" w:rsidRPr="00EA2228">
        <w:rPr>
          <w:rFonts w:ascii="Arial" w:eastAsia="Times New Roman" w:hAnsi="Arial" w:cs="Times New Roman"/>
          <w:i/>
          <w:iCs/>
          <w:kern w:val="0"/>
          <w:sz w:val="24"/>
          <w:szCs w:val="20"/>
          <w:lang w:eastAsia="it-IT"/>
          <w14:ligatures w14:val="none"/>
        </w:rPr>
        <w:t>Io</w:t>
      </w:r>
      <w:r w:rsidRPr="00EA2228">
        <w:rPr>
          <w:rFonts w:ascii="Arial" w:eastAsia="Times New Roman" w:hAnsi="Arial" w:cs="Times New Roman"/>
          <w:i/>
          <w:iCs/>
          <w:kern w:val="0"/>
          <w:sz w:val="24"/>
          <w:szCs w:val="20"/>
          <w:lang w:eastAsia="it-IT"/>
          <w14:ligatures w14:val="none"/>
        </w:rPr>
        <w:t xml:space="preserve"> ritenni infatti di non sapere altro in mezzo a voi se non Gesù Cristo, e Cristo crocifisso. </w:t>
      </w:r>
      <w:r w:rsidR="008528FE" w:rsidRPr="00EA2228">
        <w:rPr>
          <w:rFonts w:ascii="Arial" w:eastAsia="Times New Roman" w:hAnsi="Arial" w:cs="Times New Roman"/>
          <w:i/>
          <w:iCs/>
          <w:kern w:val="0"/>
          <w:sz w:val="24"/>
          <w:szCs w:val="20"/>
          <w:lang w:eastAsia="it-IT"/>
          <w14:ligatures w14:val="none"/>
        </w:rPr>
        <w:t>Mi</w:t>
      </w:r>
      <w:r w:rsidRPr="00EA2228">
        <w:rPr>
          <w:rFonts w:ascii="Arial" w:eastAsia="Times New Roman" w:hAnsi="Arial" w:cs="Times New Roman"/>
          <w:i/>
          <w:iCs/>
          <w:kern w:val="0"/>
          <w:sz w:val="24"/>
          <w:szCs w:val="20"/>
          <w:lang w:eastAsia="it-IT"/>
          <w14:ligatures w14:val="none"/>
        </w:rPr>
        <w:t xml:space="preserve"> presentai a voi nella debolezza e con molto timore e trepidazione. </w:t>
      </w:r>
      <w:r w:rsidR="008528FE" w:rsidRPr="00EA2228">
        <w:rPr>
          <w:rFonts w:ascii="Arial" w:eastAsia="Times New Roman" w:hAnsi="Arial" w:cs="Times New Roman"/>
          <w:i/>
          <w:iCs/>
          <w:kern w:val="0"/>
          <w:sz w:val="24"/>
          <w:szCs w:val="20"/>
          <w:lang w:eastAsia="it-IT"/>
          <w14:ligatures w14:val="none"/>
        </w:rPr>
        <w:t>La</w:t>
      </w:r>
      <w:r w:rsidRPr="00EA2228">
        <w:rPr>
          <w:rFonts w:ascii="Arial" w:eastAsia="Times New Roman" w:hAnsi="Arial" w:cs="Times New Roman"/>
          <w:i/>
          <w:iCs/>
          <w:kern w:val="0"/>
          <w:sz w:val="24"/>
          <w:szCs w:val="20"/>
          <w:lang w:eastAsia="it-IT"/>
          <w14:ligatures w14:val="none"/>
        </w:rPr>
        <w:t xml:space="preserve"> mia parola e la mia predicazione non si basarono su discorsi persuasivi di sapienza, ma sulla manifestazione dello Spirito e della sua potenza, </w:t>
      </w:r>
      <w:r w:rsidR="008528FE" w:rsidRPr="00EA2228">
        <w:rPr>
          <w:rFonts w:ascii="Arial" w:eastAsia="Times New Roman" w:hAnsi="Arial" w:cs="Times New Roman"/>
          <w:i/>
          <w:iCs/>
          <w:kern w:val="0"/>
          <w:sz w:val="24"/>
          <w:szCs w:val="20"/>
          <w:lang w:eastAsia="it-IT"/>
          <w14:ligatures w14:val="none"/>
        </w:rPr>
        <w:t>perché</w:t>
      </w:r>
      <w:r w:rsidRPr="00EA2228">
        <w:rPr>
          <w:rFonts w:ascii="Arial" w:eastAsia="Times New Roman" w:hAnsi="Arial" w:cs="Times New Roman"/>
          <w:i/>
          <w:iCs/>
          <w:kern w:val="0"/>
          <w:sz w:val="24"/>
          <w:szCs w:val="20"/>
          <w:lang w:eastAsia="it-IT"/>
          <w14:ligatures w14:val="none"/>
        </w:rPr>
        <w:t xml:space="preserve"> la vostra fede non fosse fondata sulla sapienza umana, ma sulla potenza di Dio.</w:t>
      </w:r>
    </w:p>
    <w:p w14:paraId="0EEFF152" w14:textId="1FABF4CF" w:rsidR="00EA2228" w:rsidRPr="00EA2228" w:rsidRDefault="008528FE"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Tra</w:t>
      </w:r>
      <w:r w:rsidR="00EA2228" w:rsidRPr="00EA2228">
        <w:rPr>
          <w:rFonts w:ascii="Arial" w:eastAsia="Times New Roman" w:hAnsi="Arial" w:cs="Times New Roman"/>
          <w:i/>
          <w:iCs/>
          <w:kern w:val="0"/>
          <w:sz w:val="24"/>
          <w:szCs w:val="20"/>
          <w:lang w:eastAsia="it-IT"/>
          <w14:ligatures w14:val="none"/>
        </w:rPr>
        <w:t xml:space="preserve"> coloro che sono perfetti parliamo, sì, di sapienza, ma di una sapienza che non è di questo mondo, né dei dominatori di questo mondo, che vengono ridotti al nulla. </w:t>
      </w:r>
      <w:r w:rsidRPr="00EA2228">
        <w:rPr>
          <w:rFonts w:ascii="Arial" w:eastAsia="Times New Roman" w:hAnsi="Arial" w:cs="Times New Roman"/>
          <w:i/>
          <w:iCs/>
          <w:kern w:val="0"/>
          <w:sz w:val="24"/>
          <w:szCs w:val="20"/>
          <w:lang w:eastAsia="it-IT"/>
          <w14:ligatures w14:val="none"/>
        </w:rPr>
        <w:t>Parliamo</w:t>
      </w:r>
      <w:r w:rsidR="00EA2228" w:rsidRPr="00EA2228">
        <w:rPr>
          <w:rFonts w:ascii="Arial" w:eastAsia="Times New Roman" w:hAnsi="Arial" w:cs="Times New Roman"/>
          <w:i/>
          <w:iCs/>
          <w:kern w:val="0"/>
          <w:sz w:val="24"/>
          <w:szCs w:val="20"/>
          <w:lang w:eastAsia="it-IT"/>
          <w14:ligatures w14:val="none"/>
        </w:rPr>
        <w:t xml:space="preserve"> invece della sapienza di Dio, che è nel mistero, che è rimasta nascosta e che Dio ha stabilito prima dei secoli per la nostra gloria. </w:t>
      </w:r>
      <w:r w:rsidRPr="00EA2228">
        <w:rPr>
          <w:rFonts w:ascii="Arial" w:eastAsia="Times New Roman" w:hAnsi="Arial" w:cs="Times New Roman"/>
          <w:i/>
          <w:iCs/>
          <w:kern w:val="0"/>
          <w:sz w:val="24"/>
          <w:szCs w:val="20"/>
          <w:lang w:eastAsia="it-IT"/>
          <w14:ligatures w14:val="none"/>
        </w:rPr>
        <w:t>Nessuno</w:t>
      </w:r>
      <w:r w:rsidR="00EA2228" w:rsidRPr="00EA2228">
        <w:rPr>
          <w:rFonts w:ascii="Arial" w:eastAsia="Times New Roman" w:hAnsi="Arial" w:cs="Times New Roman"/>
          <w:i/>
          <w:iCs/>
          <w:kern w:val="0"/>
          <w:sz w:val="24"/>
          <w:szCs w:val="20"/>
          <w:lang w:eastAsia="it-IT"/>
          <w14:ligatures w14:val="none"/>
        </w:rPr>
        <w:t xml:space="preserve"> dei dominatori di questo mondo l’ha conosciuta; se l’avessero conosciuta, non avrebbero crocifisso il Signore della gloria. Ma, come sta scritto:</w:t>
      </w:r>
      <w:r w:rsidR="00415B32">
        <w:rPr>
          <w:rFonts w:ascii="Arial" w:eastAsia="Times New Roman" w:hAnsi="Arial" w:cs="Times New Roman"/>
          <w:i/>
          <w:iCs/>
          <w:kern w:val="0"/>
          <w:sz w:val="24"/>
          <w:szCs w:val="20"/>
          <w:lang w:eastAsia="it-IT"/>
          <w14:ligatures w14:val="none"/>
        </w:rPr>
        <w:t xml:space="preserve"> </w:t>
      </w:r>
      <w:r w:rsidR="00EA2228" w:rsidRPr="00EA2228">
        <w:rPr>
          <w:rFonts w:ascii="Arial" w:eastAsia="Times New Roman" w:hAnsi="Arial" w:cs="Times New Roman"/>
          <w:i/>
          <w:iCs/>
          <w:kern w:val="0"/>
          <w:sz w:val="24"/>
          <w:szCs w:val="20"/>
          <w:lang w:eastAsia="it-IT"/>
          <w14:ligatures w14:val="none"/>
        </w:rPr>
        <w:t>Quelle cose che occhio non vide, né orecchio udì,</w:t>
      </w:r>
      <w:r w:rsidR="00415B32">
        <w:rPr>
          <w:rFonts w:ascii="Arial" w:eastAsia="Times New Roman" w:hAnsi="Arial" w:cs="Times New Roman"/>
          <w:i/>
          <w:iCs/>
          <w:kern w:val="0"/>
          <w:sz w:val="24"/>
          <w:szCs w:val="20"/>
          <w:lang w:eastAsia="it-IT"/>
          <w14:ligatures w14:val="none"/>
        </w:rPr>
        <w:t xml:space="preserve"> </w:t>
      </w:r>
      <w:r w:rsidR="00EA2228" w:rsidRPr="00EA2228">
        <w:rPr>
          <w:rFonts w:ascii="Arial" w:eastAsia="Times New Roman" w:hAnsi="Arial" w:cs="Times New Roman"/>
          <w:i/>
          <w:iCs/>
          <w:kern w:val="0"/>
          <w:sz w:val="24"/>
          <w:szCs w:val="20"/>
          <w:lang w:eastAsia="it-IT"/>
          <w14:ligatures w14:val="none"/>
        </w:rPr>
        <w:t>né mai entrarono in cuore di uomo,</w:t>
      </w:r>
      <w:r w:rsidR="00415B32">
        <w:rPr>
          <w:rFonts w:ascii="Arial" w:eastAsia="Times New Roman" w:hAnsi="Arial" w:cs="Times New Roman"/>
          <w:i/>
          <w:iCs/>
          <w:kern w:val="0"/>
          <w:sz w:val="24"/>
          <w:szCs w:val="20"/>
          <w:lang w:eastAsia="it-IT"/>
          <w14:ligatures w14:val="none"/>
        </w:rPr>
        <w:t xml:space="preserve"> </w:t>
      </w:r>
      <w:r w:rsidR="00EA2228" w:rsidRPr="00EA2228">
        <w:rPr>
          <w:rFonts w:ascii="Arial" w:eastAsia="Times New Roman" w:hAnsi="Arial" w:cs="Times New Roman"/>
          <w:i/>
          <w:iCs/>
          <w:kern w:val="0"/>
          <w:sz w:val="24"/>
          <w:szCs w:val="20"/>
          <w:lang w:eastAsia="it-IT"/>
          <w14:ligatures w14:val="none"/>
        </w:rPr>
        <w:t>Dio le ha preparate per coloro che lo amano.</w:t>
      </w:r>
    </w:p>
    <w:p w14:paraId="597CC82E" w14:textId="773C0FDB"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 xml:space="preserve">Ma a noi Dio le ha rivelate per mezzo dello Spirito; lo Spirito infatti conosce bene ogni cosa, anche le profondità di Dio. </w:t>
      </w:r>
      <w:r w:rsidR="00415B32" w:rsidRPr="00EA2228">
        <w:rPr>
          <w:rFonts w:ascii="Arial" w:eastAsia="Times New Roman" w:hAnsi="Arial" w:cs="Times New Roman"/>
          <w:i/>
          <w:iCs/>
          <w:kern w:val="0"/>
          <w:sz w:val="24"/>
          <w:szCs w:val="20"/>
          <w:lang w:eastAsia="it-IT"/>
          <w14:ligatures w14:val="none"/>
        </w:rPr>
        <w:t>Chi</w:t>
      </w:r>
      <w:r w:rsidRPr="00EA2228">
        <w:rPr>
          <w:rFonts w:ascii="Arial" w:eastAsia="Times New Roman" w:hAnsi="Arial" w:cs="Times New Roman"/>
          <w:i/>
          <w:iCs/>
          <w:kern w:val="0"/>
          <w:sz w:val="24"/>
          <w:szCs w:val="20"/>
          <w:lang w:eastAsia="it-IT"/>
          <w14:ligatures w14:val="none"/>
        </w:rPr>
        <w:t xml:space="preserve"> infatti conosce i segreti dell’uomo se non lo spirito dell’uomo che è in lui? Così anche i segreti di Dio nessuno li ha mai conosciuti se non lo Spirito di Dio. </w:t>
      </w:r>
      <w:r w:rsidR="00415B32" w:rsidRPr="00EA2228">
        <w:rPr>
          <w:rFonts w:ascii="Arial" w:eastAsia="Times New Roman" w:hAnsi="Arial" w:cs="Times New Roman"/>
          <w:i/>
          <w:iCs/>
          <w:kern w:val="0"/>
          <w:sz w:val="24"/>
          <w:szCs w:val="20"/>
          <w:lang w:eastAsia="it-IT"/>
          <w14:ligatures w14:val="none"/>
        </w:rPr>
        <w:t>Ora</w:t>
      </w:r>
      <w:r w:rsidRPr="00EA2228">
        <w:rPr>
          <w:rFonts w:ascii="Arial" w:eastAsia="Times New Roman" w:hAnsi="Arial" w:cs="Times New Roman"/>
          <w:i/>
          <w:iCs/>
          <w:kern w:val="0"/>
          <w:sz w:val="24"/>
          <w:szCs w:val="20"/>
          <w:lang w:eastAsia="it-IT"/>
          <w14:ligatures w14:val="none"/>
        </w:rPr>
        <w:t xml:space="preserve">, noi non abbiamo ricevuto lo spirito del mondo, ma lo Spirito di Dio per conoscere ciò che Dio ci ha donato. </w:t>
      </w:r>
      <w:r w:rsidR="00415B32" w:rsidRPr="00EA2228">
        <w:rPr>
          <w:rFonts w:ascii="Arial" w:eastAsia="Times New Roman" w:hAnsi="Arial" w:cs="Times New Roman"/>
          <w:i/>
          <w:iCs/>
          <w:kern w:val="0"/>
          <w:sz w:val="24"/>
          <w:szCs w:val="20"/>
          <w:lang w:eastAsia="it-IT"/>
          <w14:ligatures w14:val="none"/>
        </w:rPr>
        <w:t>Di</w:t>
      </w:r>
      <w:r w:rsidRPr="00EA2228">
        <w:rPr>
          <w:rFonts w:ascii="Arial" w:eastAsia="Times New Roman" w:hAnsi="Arial" w:cs="Times New Roman"/>
          <w:i/>
          <w:iCs/>
          <w:kern w:val="0"/>
          <w:sz w:val="24"/>
          <w:szCs w:val="20"/>
          <w:lang w:eastAsia="it-IT"/>
          <w14:ligatures w14:val="none"/>
        </w:rPr>
        <w:t xml:space="preserve"> queste cose noi parliamo, con parole non suggerite dalla sapienza umana, bensì insegnate dallo Spirito, esprimendo cose spirituali in termini spirituali. </w:t>
      </w:r>
      <w:r w:rsidR="00415B32" w:rsidRPr="00EA2228">
        <w:rPr>
          <w:rFonts w:ascii="Arial" w:eastAsia="Times New Roman" w:hAnsi="Arial" w:cs="Times New Roman"/>
          <w:i/>
          <w:iCs/>
          <w:kern w:val="0"/>
          <w:sz w:val="24"/>
          <w:szCs w:val="20"/>
          <w:lang w:eastAsia="it-IT"/>
          <w14:ligatures w14:val="none"/>
        </w:rPr>
        <w:t>Ma</w:t>
      </w:r>
      <w:r w:rsidRPr="00EA2228">
        <w:rPr>
          <w:rFonts w:ascii="Arial" w:eastAsia="Times New Roman" w:hAnsi="Arial" w:cs="Times New Roman"/>
          <w:i/>
          <w:iCs/>
          <w:kern w:val="0"/>
          <w:sz w:val="24"/>
          <w:szCs w:val="20"/>
          <w:lang w:eastAsia="it-IT"/>
          <w14:ligatures w14:val="none"/>
        </w:rPr>
        <w:t xml:space="preserve"> l’uomo lasciato alle sue forze non comprende le cose dello Spirito di Dio: esse sono follia per lui e non è capace di intenderle, perché di esse si può giudicare per mezzo dello Spirito. </w:t>
      </w:r>
      <w:r w:rsidR="00415B32" w:rsidRPr="00EA2228">
        <w:rPr>
          <w:rFonts w:ascii="Arial" w:eastAsia="Times New Roman" w:hAnsi="Arial" w:cs="Times New Roman"/>
          <w:i/>
          <w:iCs/>
          <w:kern w:val="0"/>
          <w:sz w:val="24"/>
          <w:szCs w:val="20"/>
          <w:lang w:eastAsia="it-IT"/>
          <w14:ligatures w14:val="none"/>
        </w:rPr>
        <w:t>L’uomo</w:t>
      </w:r>
      <w:r w:rsidRPr="00EA2228">
        <w:rPr>
          <w:rFonts w:ascii="Arial" w:eastAsia="Times New Roman" w:hAnsi="Arial" w:cs="Times New Roman"/>
          <w:i/>
          <w:iCs/>
          <w:kern w:val="0"/>
          <w:sz w:val="24"/>
          <w:szCs w:val="20"/>
          <w:lang w:eastAsia="it-IT"/>
          <w14:ligatures w14:val="none"/>
        </w:rPr>
        <w:t xml:space="preserve"> mosso dallo Spirito, invece, giudica ogni cosa, senza poter essere giudicato da nessuno. Infatti chi mai ha conosciuto il pensiero del Signore in modo da poterlo consigliare? Ora, noi abbiamo il pensiero di Cristo. (1Cor 2,1-16). </w:t>
      </w:r>
    </w:p>
    <w:p w14:paraId="76CE8618" w14:textId="342DC8DA"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sapienza umana è nulla dinanzi alla profezia di Cristo Gesù.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lo Spirito Santo non diviene la vera luce di questa sapienza, mai con essa si potrà penetrare il mistero di Gesù Signore.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Per questo è necessario partire dalla fede. La fede è infinitamente oltre la nostra umana razionalità.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fede salta la ragione, lasciando tutto lo spazio al cuore che si è lasciato attrarre da Cristo Gesù.</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Si ama Cristo. Poiché lo si ama, lo si ascolta. Poiché lo si ama e lo si ascolta, si vive secondo la sua Parola. È questa l’obbedienza: una risposta di amore a Gesù che ha parlato al nostro cuore. </w:t>
      </w:r>
    </w:p>
    <w:p w14:paraId="6BFB304A"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lastRenderedPageBreak/>
        <w:t>64</w:t>
      </w:r>
      <w:r w:rsidRPr="00101231">
        <w:rPr>
          <w:rFonts w:ascii="Arial" w:eastAsia="Times New Roman" w:hAnsi="Arial" w:cs="Times New Roman"/>
          <w:b/>
          <w:kern w:val="0"/>
          <w:sz w:val="24"/>
          <w:szCs w:val="20"/>
          <w:lang w:eastAsia="it-IT"/>
          <w14:ligatures w14:val="none"/>
        </w:rPr>
        <w:t xml:space="preserve">Ma tra voi vi sono alcuni che non credono». Gesù infatti sapeva fin da principio chi erano quelli che non credevano e chi era colui che lo avrebbe tradito. </w:t>
      </w:r>
    </w:p>
    <w:p w14:paraId="397296CA" w14:textId="30CDA66B"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questa la più grande tristezza che sa generare il cuore pieno di peccato dell’uomo. Si segue Cristo senza credere in Lui.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sa questa verità e la rivela loro: </w:t>
      </w:r>
      <w:r w:rsidRPr="00101231">
        <w:rPr>
          <w:rFonts w:ascii="Arial" w:eastAsia="Times New Roman" w:hAnsi="Arial" w:cs="Times New Roman"/>
          <w:i/>
          <w:kern w:val="0"/>
          <w:sz w:val="24"/>
          <w:szCs w:val="20"/>
          <w:lang w:eastAsia="it-IT"/>
          <w14:ligatures w14:val="none"/>
        </w:rPr>
        <w:t>“Ma tra voi vi sono alcuni che non credono”</w:t>
      </w:r>
      <w:r w:rsidRPr="00101231">
        <w:rPr>
          <w:rFonts w:ascii="Arial" w:eastAsia="Times New Roman" w:hAnsi="Arial" w:cs="Times New Roman"/>
          <w:kern w:val="0"/>
          <w:sz w:val="24"/>
          <w:szCs w:val="20"/>
          <w:lang w:eastAsia="it-IT"/>
          <w14:ligatures w14:val="none"/>
        </w:rPr>
        <w:t>.</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Cristo Gesù non può essere ingannato da nessuno. Ognuno è dinanzi a Lui come un libro aperto. Lui legge e vede ogni cosa, anche i più reconditi pensieri.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detto ora che non solo Gesù sa chi è che lo segue, ma che non crede in Lui.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Rivela anche che c’è uno che lo segue e che alla fine lo avrebbe tradito.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Tutto è dinanzi a Gesù chiaro. Egli veramente sa tutto di tutti.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Dinanzi a Lui non ci sono segreti. Il Padre tutto gli fa conoscere di tutti. </w:t>
      </w:r>
    </w:p>
    <w:p w14:paraId="7C0FA8C2"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65</w:t>
      </w:r>
      <w:r w:rsidRPr="00101231">
        <w:rPr>
          <w:rFonts w:ascii="Arial" w:eastAsia="Times New Roman" w:hAnsi="Arial" w:cs="Times New Roman"/>
          <w:b/>
          <w:kern w:val="0"/>
          <w:sz w:val="24"/>
          <w:szCs w:val="20"/>
          <w:lang w:eastAsia="it-IT"/>
          <w14:ligatures w14:val="none"/>
        </w:rPr>
        <w:t>E diceva: «Per questo vi ho detto che nessuno può venire a me, se non gli è concesso dal Padre».</w:t>
      </w:r>
    </w:p>
    <w:p w14:paraId="00CF0843" w14:textId="37E907CD"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pone il primato della grazia sulla volontà dell’uomo.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Si può andare dietro Gesù, la verità della sequela non scaturisce però dalla nostra volontà. Essa è dono gratuito di Dio.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per grazia di Dio che possiamo conoscere la verità di Gesù ed è per grazia di Dio che possiamo seguire Gesù in pienezza di amore e di verità.</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sequela è grazia. Grazia è anche la perseveranza nella verità di Gesù. Tutto è grazia ed è per grazia.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Dio dona questa grazia a chi gliela chiede con cuore umile, sincero, puro. </w:t>
      </w:r>
    </w:p>
    <w:p w14:paraId="217C9ACE"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66</w:t>
      </w:r>
      <w:r w:rsidRPr="00101231">
        <w:rPr>
          <w:rFonts w:ascii="Arial" w:eastAsia="Times New Roman" w:hAnsi="Arial" w:cs="Times New Roman"/>
          <w:b/>
          <w:kern w:val="0"/>
          <w:sz w:val="24"/>
          <w:szCs w:val="20"/>
          <w:lang w:eastAsia="it-IT"/>
          <w14:ligatures w14:val="none"/>
        </w:rPr>
        <w:t xml:space="preserve">Da quel momento molti dei suoi discepoli tornarono indietro e non andavano più con lui. </w:t>
      </w:r>
    </w:p>
    <w:p w14:paraId="74318DDC" w14:textId="0B712FAB"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Poiché Gesù ha confermato in tutto il suo discorso, non lo ha ammorbidito in nessuna delle sue parti, molti discepoli lo abbandonano.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Tornano indietro. Se ne vanno definitivamente. Non lo seguono più.</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però non è venuto per fare discepoli dietro di sé. È venuto per fare discepoli del Padre tutti gli uomini.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Egli può fare discepoli del Padre in un solo modo: facendoli discepoli della verità del Padre.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L’Eucaristia è verità del Padre, anche se si compie in Cristo, nel suo corpo e nel suo sangue.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Gesù non ha potestà alcuna sulla verità del Padre. Alla verità del Padre anche Lui deve perfetta obbedienza. </w:t>
      </w:r>
    </w:p>
    <w:p w14:paraId="2C1C1733"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67</w:t>
      </w:r>
      <w:r w:rsidRPr="00101231">
        <w:rPr>
          <w:rFonts w:ascii="Arial" w:eastAsia="Times New Roman" w:hAnsi="Arial" w:cs="Times New Roman"/>
          <w:b/>
          <w:kern w:val="0"/>
          <w:sz w:val="24"/>
          <w:szCs w:val="20"/>
          <w:lang w:eastAsia="it-IT"/>
          <w14:ligatures w14:val="none"/>
        </w:rPr>
        <w:t xml:space="preserve">Disse allora Gesù ai Dodici: «Volete andarvene anche voi?». </w:t>
      </w:r>
    </w:p>
    <w:p w14:paraId="634E1DCA" w14:textId="17CBF04F"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non vuole che tra quanti lo seguono vi siamo dubbi, perplessità, incertezze, pensieri non chiari.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Nessuno deve pensare che Gesù è un </w:t>
      </w:r>
      <w:r w:rsidRPr="00101231">
        <w:rPr>
          <w:rFonts w:ascii="Arial" w:eastAsia="Times New Roman" w:hAnsi="Arial" w:cs="Times New Roman"/>
          <w:i/>
          <w:kern w:val="0"/>
          <w:sz w:val="24"/>
          <w:szCs w:val="20"/>
          <w:lang w:eastAsia="it-IT"/>
          <w14:ligatures w14:val="none"/>
        </w:rPr>
        <w:t>“ammorbidente della verità”</w:t>
      </w:r>
      <w:r w:rsidRPr="00101231">
        <w:rPr>
          <w:rFonts w:ascii="Arial" w:eastAsia="Times New Roman" w:hAnsi="Arial" w:cs="Times New Roman"/>
          <w:kern w:val="0"/>
          <w:sz w:val="24"/>
          <w:szCs w:val="20"/>
          <w:lang w:eastAsia="it-IT"/>
          <w14:ligatures w14:val="none"/>
        </w:rPr>
        <w:t xml:space="preserve">.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parola è </w:t>
      </w:r>
      <w:r w:rsidRPr="00101231">
        <w:rPr>
          <w:rFonts w:ascii="Arial" w:eastAsia="Times New Roman" w:hAnsi="Arial" w:cs="Times New Roman"/>
          <w:i/>
          <w:kern w:val="0"/>
          <w:sz w:val="24"/>
          <w:szCs w:val="20"/>
          <w:lang w:eastAsia="it-IT"/>
          <w14:ligatures w14:val="none"/>
        </w:rPr>
        <w:t>“dura”</w:t>
      </w:r>
      <w:r w:rsidRPr="00101231">
        <w:rPr>
          <w:rFonts w:ascii="Arial" w:eastAsia="Times New Roman" w:hAnsi="Arial" w:cs="Times New Roman"/>
          <w:kern w:val="0"/>
          <w:sz w:val="24"/>
          <w:szCs w:val="20"/>
          <w:lang w:eastAsia="it-IT"/>
          <w14:ligatures w14:val="none"/>
        </w:rPr>
        <w:t xml:space="preserve"> oggi e sarà </w:t>
      </w:r>
      <w:r w:rsidRPr="00101231">
        <w:rPr>
          <w:rFonts w:ascii="Arial" w:eastAsia="Times New Roman" w:hAnsi="Arial" w:cs="Times New Roman"/>
          <w:i/>
          <w:kern w:val="0"/>
          <w:sz w:val="24"/>
          <w:szCs w:val="20"/>
          <w:lang w:eastAsia="it-IT"/>
          <w14:ligatures w14:val="none"/>
        </w:rPr>
        <w:t>“dura”</w:t>
      </w:r>
      <w:r w:rsidRPr="00101231">
        <w:rPr>
          <w:rFonts w:ascii="Arial" w:eastAsia="Times New Roman" w:hAnsi="Arial" w:cs="Times New Roman"/>
          <w:kern w:val="0"/>
          <w:sz w:val="24"/>
          <w:szCs w:val="20"/>
          <w:lang w:eastAsia="it-IT"/>
          <w14:ligatures w14:val="none"/>
        </w:rPr>
        <w:t xml:space="preserve"> domani, sempre, fino alla consumazione dei secoli.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Per questo Gesù parla ai Dodici con estrema chiarezza: </w:t>
      </w:r>
      <w:r w:rsidRPr="00101231">
        <w:rPr>
          <w:rFonts w:ascii="Arial" w:eastAsia="Times New Roman" w:hAnsi="Arial" w:cs="Times New Roman"/>
          <w:i/>
          <w:kern w:val="0"/>
          <w:sz w:val="24"/>
          <w:szCs w:val="20"/>
          <w:lang w:eastAsia="it-IT"/>
          <w14:ligatures w14:val="none"/>
        </w:rPr>
        <w:t>“Volete andarvene anche voi?”</w:t>
      </w:r>
      <w:r w:rsidRPr="00101231">
        <w:rPr>
          <w:rFonts w:ascii="Arial" w:eastAsia="Times New Roman" w:hAnsi="Arial" w:cs="Times New Roman"/>
          <w:kern w:val="0"/>
          <w:sz w:val="24"/>
          <w:szCs w:val="20"/>
          <w:lang w:eastAsia="it-IT"/>
          <w14:ligatures w14:val="none"/>
        </w:rPr>
        <w:t>.</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volete, potete, perché io non posso cambiare, modificare, alterare in niente ciò che ho detto.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verità è questa e nessun’altra per i secoli eterni.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rimanete, dovete rimanere in questa verità e per questa verità.</w:t>
      </w:r>
    </w:p>
    <w:p w14:paraId="46D9C06C"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68</w:t>
      </w:r>
      <w:r w:rsidRPr="00101231">
        <w:rPr>
          <w:rFonts w:ascii="Arial" w:eastAsia="Times New Roman" w:hAnsi="Arial" w:cs="Times New Roman"/>
          <w:b/>
          <w:kern w:val="0"/>
          <w:sz w:val="24"/>
          <w:szCs w:val="20"/>
          <w:lang w:eastAsia="it-IT"/>
          <w14:ligatures w14:val="none"/>
        </w:rPr>
        <w:t xml:space="preserve">Gli rispose Simon Pietro: «Signore, da chi andremo? Tu hai parole di vita eterna </w:t>
      </w:r>
    </w:p>
    <w:p w14:paraId="6A4A514F" w14:textId="6755FBAE"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Simon Pietro risponde a nome di tutti gli altri.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questa una vera confessione di fede in tutto simile alle altre confessioni riportate dai Vangeli Sinottici.</w:t>
      </w:r>
    </w:p>
    <w:p w14:paraId="384D5F20" w14:textId="79C1B44D"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lastRenderedPageBreak/>
        <w:t xml:space="preserve">Gesù, giunto nella regione di Cesarèa di Filippo, domandò ai suoi discepoli: «La gente, chi dice che sia il Figlio dell’uomo?». </w:t>
      </w:r>
      <w:r w:rsidR="00415B32" w:rsidRPr="00EA2228">
        <w:rPr>
          <w:rFonts w:ascii="Arial" w:eastAsia="Times New Roman" w:hAnsi="Arial" w:cs="Times New Roman"/>
          <w:i/>
          <w:iCs/>
          <w:kern w:val="0"/>
          <w:sz w:val="24"/>
          <w:szCs w:val="20"/>
          <w:lang w:eastAsia="it-IT"/>
          <w14:ligatures w14:val="none"/>
        </w:rPr>
        <w:t>Risposero</w:t>
      </w:r>
      <w:r w:rsidRPr="00EA2228">
        <w:rPr>
          <w:rFonts w:ascii="Arial" w:eastAsia="Times New Roman" w:hAnsi="Arial" w:cs="Times New Roman"/>
          <w:i/>
          <w:iCs/>
          <w:kern w:val="0"/>
          <w:sz w:val="24"/>
          <w:szCs w:val="20"/>
          <w:lang w:eastAsia="it-IT"/>
          <w14:ligatures w14:val="none"/>
        </w:rPr>
        <w:t xml:space="preserve">: «Alcuni dicono Giovanni il Battista, altri Elia, altri Geremia o qualcuno dei profeti». </w:t>
      </w:r>
      <w:r w:rsidR="00415B32" w:rsidRPr="00EA2228">
        <w:rPr>
          <w:rFonts w:ascii="Arial" w:eastAsia="Times New Roman" w:hAnsi="Arial" w:cs="Times New Roman"/>
          <w:i/>
          <w:iCs/>
          <w:kern w:val="0"/>
          <w:sz w:val="24"/>
          <w:szCs w:val="20"/>
          <w:lang w:eastAsia="it-IT"/>
          <w14:ligatures w14:val="none"/>
        </w:rPr>
        <w:t>Disse</w:t>
      </w:r>
      <w:r w:rsidRPr="00EA2228">
        <w:rPr>
          <w:rFonts w:ascii="Arial" w:eastAsia="Times New Roman" w:hAnsi="Arial" w:cs="Times New Roman"/>
          <w:i/>
          <w:iCs/>
          <w:kern w:val="0"/>
          <w:sz w:val="24"/>
          <w:szCs w:val="20"/>
          <w:lang w:eastAsia="it-IT"/>
          <w14:ligatures w14:val="none"/>
        </w:rPr>
        <w:t xml:space="preserve"> loro: «Ma voi, chi dite che io sia?». </w:t>
      </w:r>
      <w:r w:rsidR="00415B32" w:rsidRPr="00EA2228">
        <w:rPr>
          <w:rFonts w:ascii="Arial" w:eastAsia="Times New Roman" w:hAnsi="Arial" w:cs="Times New Roman"/>
          <w:i/>
          <w:iCs/>
          <w:kern w:val="0"/>
          <w:sz w:val="24"/>
          <w:szCs w:val="20"/>
          <w:lang w:eastAsia="it-IT"/>
          <w14:ligatures w14:val="none"/>
        </w:rPr>
        <w:t>Rispose</w:t>
      </w:r>
      <w:r w:rsidRPr="00EA2228">
        <w:rPr>
          <w:rFonts w:ascii="Arial" w:eastAsia="Times New Roman" w:hAnsi="Arial" w:cs="Times New Roman"/>
          <w:i/>
          <w:iCs/>
          <w:kern w:val="0"/>
          <w:sz w:val="24"/>
          <w:szCs w:val="20"/>
          <w:lang w:eastAsia="it-IT"/>
          <w14:ligatures w14:val="none"/>
        </w:rPr>
        <w:t xml:space="preserv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0B47174F" w14:textId="6D96E686" w:rsidR="00EA2228" w:rsidRPr="00EA2228" w:rsidRDefault="00415B32"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Da</w:t>
      </w:r>
      <w:r w:rsidR="00EA2228" w:rsidRPr="00EA2228">
        <w:rPr>
          <w:rFonts w:ascii="Arial" w:eastAsia="Times New Roman" w:hAnsi="Arial" w:cs="Times New Roman"/>
          <w:i/>
          <w:iCs/>
          <w:kern w:val="0"/>
          <w:sz w:val="24"/>
          <w:szCs w:val="20"/>
          <w:lang w:eastAsia="it-IT"/>
          <w14:ligatures w14:val="none"/>
        </w:rPr>
        <w:t xml:space="preserve"> allora Gesù cominciò a spiegare ai suoi discepoli che doveva andare a Gerusalemme e soffrire molto da parte degli anziani, dei capi dei sacerdoti e degli scribi, e venire ucciso e risorgere il terzo giorno. </w:t>
      </w:r>
      <w:r w:rsidRPr="00EA2228">
        <w:rPr>
          <w:rFonts w:ascii="Arial" w:eastAsia="Times New Roman" w:hAnsi="Arial" w:cs="Times New Roman"/>
          <w:i/>
          <w:iCs/>
          <w:kern w:val="0"/>
          <w:sz w:val="24"/>
          <w:szCs w:val="20"/>
          <w:lang w:eastAsia="it-IT"/>
          <w14:ligatures w14:val="none"/>
        </w:rPr>
        <w:t>Pietro</w:t>
      </w:r>
      <w:r w:rsidR="00EA2228" w:rsidRPr="00EA2228">
        <w:rPr>
          <w:rFonts w:ascii="Arial" w:eastAsia="Times New Roman" w:hAnsi="Arial" w:cs="Times New Roman"/>
          <w:i/>
          <w:iCs/>
          <w:kern w:val="0"/>
          <w:sz w:val="24"/>
          <w:szCs w:val="20"/>
          <w:lang w:eastAsia="it-IT"/>
          <w14:ligatures w14:val="none"/>
        </w:rPr>
        <w:t xml:space="preserve"> lo prese in disparte e si mise a rimproverarlo dicendo: «Dio non voglia, Signore; questo non ti accadrà mai». </w:t>
      </w:r>
      <w:r w:rsidRPr="00EA2228">
        <w:rPr>
          <w:rFonts w:ascii="Arial" w:eastAsia="Times New Roman" w:hAnsi="Arial" w:cs="Times New Roman"/>
          <w:i/>
          <w:iCs/>
          <w:kern w:val="0"/>
          <w:sz w:val="24"/>
          <w:szCs w:val="20"/>
          <w:lang w:eastAsia="it-IT"/>
          <w14:ligatures w14:val="none"/>
        </w:rPr>
        <w:t>Ma</w:t>
      </w:r>
      <w:r w:rsidR="00EA2228" w:rsidRPr="00EA2228">
        <w:rPr>
          <w:rFonts w:ascii="Arial" w:eastAsia="Times New Roman" w:hAnsi="Arial" w:cs="Times New Roman"/>
          <w:i/>
          <w:iCs/>
          <w:kern w:val="0"/>
          <w:sz w:val="24"/>
          <w:szCs w:val="20"/>
          <w:lang w:eastAsia="it-IT"/>
          <w14:ligatures w14:val="none"/>
        </w:rPr>
        <w:t xml:space="preserve"> egli, voltandosi, disse a Pietro: «Va’ dietro a me, Satana! Tu mi sei di scandalo, perché non pensi secondo Dio, ma secondo gli uomini!».</w:t>
      </w:r>
    </w:p>
    <w:p w14:paraId="255C606B" w14:textId="6CB4108E" w:rsidR="00EA2228" w:rsidRPr="00EA2228" w:rsidRDefault="00415B32"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Allora</w:t>
      </w:r>
      <w:r w:rsidR="00EA2228" w:rsidRPr="00EA2228">
        <w:rPr>
          <w:rFonts w:ascii="Arial" w:eastAsia="Times New Roman" w:hAnsi="Arial" w:cs="Times New Roman"/>
          <w:i/>
          <w:iCs/>
          <w:kern w:val="0"/>
          <w:sz w:val="24"/>
          <w:szCs w:val="20"/>
          <w:lang w:eastAsia="it-IT"/>
          <w14:ligatures w14:val="none"/>
        </w:rPr>
        <w:t xml:space="preserve"> Gesù disse ai suoi discepoli: «Se qualcuno vuole venire dietro a me, rinneghi se stesso, prenda la sua croce e mi segua. </w:t>
      </w:r>
      <w:r w:rsidRPr="00EA2228">
        <w:rPr>
          <w:rFonts w:ascii="Arial" w:eastAsia="Times New Roman" w:hAnsi="Arial" w:cs="Times New Roman"/>
          <w:i/>
          <w:iCs/>
          <w:kern w:val="0"/>
          <w:sz w:val="24"/>
          <w:szCs w:val="20"/>
          <w:lang w:eastAsia="it-IT"/>
          <w14:ligatures w14:val="none"/>
        </w:rPr>
        <w:t>Perché</w:t>
      </w:r>
      <w:r w:rsidR="00EA2228" w:rsidRPr="00EA2228">
        <w:rPr>
          <w:rFonts w:ascii="Arial" w:eastAsia="Times New Roman" w:hAnsi="Arial" w:cs="Times New Roman"/>
          <w:i/>
          <w:iCs/>
          <w:kern w:val="0"/>
          <w:sz w:val="24"/>
          <w:szCs w:val="20"/>
          <w:lang w:eastAsia="it-IT"/>
          <w14:ligatures w14:val="none"/>
        </w:rPr>
        <w:t xml:space="preserve"> chi vuole salvare la propria vita, la perderà; ma chi perderà la propria vita per causa mia, la troverà. </w:t>
      </w:r>
      <w:r w:rsidRPr="00EA2228">
        <w:rPr>
          <w:rFonts w:ascii="Arial" w:eastAsia="Times New Roman" w:hAnsi="Arial" w:cs="Times New Roman"/>
          <w:i/>
          <w:iCs/>
          <w:kern w:val="0"/>
          <w:sz w:val="24"/>
          <w:szCs w:val="20"/>
          <w:lang w:eastAsia="it-IT"/>
          <w14:ligatures w14:val="none"/>
        </w:rPr>
        <w:t>Infatti</w:t>
      </w:r>
      <w:r w:rsidR="00EA2228" w:rsidRPr="00EA2228">
        <w:rPr>
          <w:rFonts w:ascii="Arial" w:eastAsia="Times New Roman" w:hAnsi="Arial" w:cs="Times New Roman"/>
          <w:i/>
          <w:iCs/>
          <w:kern w:val="0"/>
          <w:sz w:val="24"/>
          <w:szCs w:val="20"/>
          <w:lang w:eastAsia="it-IT"/>
          <w14:ligatures w14:val="none"/>
        </w:rPr>
        <w:t xml:space="preserve"> quale vantaggio avrà un uomo se guadagnerà il mondo intero, ma perderà la propria vita? O che cosa un uomo potrà dare in cambio della propria vita? </w:t>
      </w:r>
      <w:r w:rsidRPr="00EA2228">
        <w:rPr>
          <w:rFonts w:ascii="Arial" w:eastAsia="Times New Roman" w:hAnsi="Arial" w:cs="Times New Roman"/>
          <w:i/>
          <w:iCs/>
          <w:kern w:val="0"/>
          <w:sz w:val="24"/>
          <w:szCs w:val="20"/>
          <w:lang w:eastAsia="it-IT"/>
          <w14:ligatures w14:val="none"/>
        </w:rPr>
        <w:t>Perché</w:t>
      </w:r>
      <w:r w:rsidR="00EA2228" w:rsidRPr="00EA2228">
        <w:rPr>
          <w:rFonts w:ascii="Arial" w:eastAsia="Times New Roman" w:hAnsi="Arial" w:cs="Times New Roman"/>
          <w:i/>
          <w:iCs/>
          <w:kern w:val="0"/>
          <w:sz w:val="24"/>
          <w:szCs w:val="20"/>
          <w:lang w:eastAsia="it-IT"/>
          <w14:ligatures w14:val="none"/>
        </w:rPr>
        <w:t xml:space="preserve"> il Figlio dell’uomo sta per venire nella gloria del Padre suo, con i suoi angeli, e allora renderà a ciascuno secondo le sue azioni. </w:t>
      </w:r>
      <w:r w:rsidRPr="00EA2228">
        <w:rPr>
          <w:rFonts w:ascii="Arial" w:eastAsia="Times New Roman" w:hAnsi="Arial" w:cs="Times New Roman"/>
          <w:i/>
          <w:iCs/>
          <w:kern w:val="0"/>
          <w:sz w:val="24"/>
          <w:szCs w:val="20"/>
          <w:lang w:eastAsia="it-IT"/>
          <w14:ligatures w14:val="none"/>
        </w:rPr>
        <w:t>In</w:t>
      </w:r>
      <w:r w:rsidR="00EA2228" w:rsidRPr="00EA2228">
        <w:rPr>
          <w:rFonts w:ascii="Arial" w:eastAsia="Times New Roman" w:hAnsi="Arial" w:cs="Times New Roman"/>
          <w:i/>
          <w:iCs/>
          <w:kern w:val="0"/>
          <w:sz w:val="24"/>
          <w:szCs w:val="20"/>
          <w:lang w:eastAsia="it-IT"/>
          <w14:ligatures w14:val="none"/>
        </w:rPr>
        <w:t xml:space="preserve"> verità io vi dico: vi sono alcuni tra i presenti che non moriranno, prima di aver visto venire il Figlio dell’uomo con il suo regno». (Mt 16,13-28).</w:t>
      </w:r>
    </w:p>
    <w:p w14:paraId="01965068" w14:textId="448C1EB1"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Simon Pietro parte dalla fede in Cristo Gesù, nella sua Persona,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ha parole di vita eterna. Ha parole di verità. Ha parole di vera profezia.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Gesù ha parole di vita eterna, ogni sua parola è vita eterna per chi l’ascolta e la mette in pratica.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Simon Pietro non fa distinzione alcuna tra le parole di Gesù.</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Tutte le parole di Gesù sono parole di vita eterna.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questa vera fede globale, totale nella Persona di Gesù.</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Essendo fede nella persona di Gesù è fede globale, totale in ogni sua parola e in ogni sua opera.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Tutto ciò che Gesù fa e dice è vita eterna.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questa la vera fede. Tutte le altre sono fedi assai pericolose. Sono assai pericolose perché sempre esposte al rischio della tentazione e della mormorazione.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Perché Gesù ha parole di vita eterna?</w:t>
      </w:r>
    </w:p>
    <w:p w14:paraId="7E9758CE"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69</w:t>
      </w:r>
      <w:r w:rsidRPr="00101231">
        <w:rPr>
          <w:rFonts w:ascii="Arial" w:eastAsia="Times New Roman" w:hAnsi="Arial" w:cs="Times New Roman"/>
          <w:b/>
          <w:kern w:val="0"/>
          <w:sz w:val="24"/>
          <w:szCs w:val="20"/>
          <w:lang w:eastAsia="it-IT"/>
          <w14:ligatures w14:val="none"/>
        </w:rPr>
        <w:t xml:space="preserve">e noi abbiamo creduto e conosciuto che tu sei il Santo di Dio». </w:t>
      </w:r>
    </w:p>
    <w:p w14:paraId="6F0C0FF2" w14:textId="4473B373"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ha parole di vita eterna perché Lui è il Santo di Dio.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Loro hanno creduto e conosciuto questa verità.</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Hanno creduto e conosciuto questa verità attraverso l’esperienza che hanno avuto con Cristo Gesù, ma soprattutto perché in loro sta iniziando ad agire lo Spirito Santo di Dio.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Loro stanno iniziando a guardare Gesù non con gli occhi della carne, bensì con gli occhi dello Spirito Santo.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Lo Spirito Santo sta cominciando a dare loro i suoi occhi e con questi occhi di sapienza celeste loro stanno iniziando a credere e a conoscere Gesù nella pienezza della sua verità.</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Anche per loro vale la Parola di Gesù: </w:t>
      </w:r>
      <w:r w:rsidRPr="00101231">
        <w:rPr>
          <w:rFonts w:ascii="Arial" w:eastAsia="Times New Roman" w:hAnsi="Arial" w:cs="Times New Roman"/>
          <w:i/>
          <w:kern w:val="0"/>
          <w:sz w:val="24"/>
          <w:szCs w:val="20"/>
          <w:lang w:eastAsia="it-IT"/>
          <w14:ligatures w14:val="none"/>
        </w:rPr>
        <w:t xml:space="preserve">“È lo Spirito che </w:t>
      </w:r>
      <w:r w:rsidR="00415B32" w:rsidRPr="00101231">
        <w:rPr>
          <w:rFonts w:ascii="Arial" w:eastAsia="Times New Roman" w:hAnsi="Arial" w:cs="Times New Roman"/>
          <w:i/>
          <w:kern w:val="0"/>
          <w:sz w:val="24"/>
          <w:szCs w:val="20"/>
          <w:lang w:eastAsia="it-IT"/>
          <w14:ligatures w14:val="none"/>
        </w:rPr>
        <w:t>dà</w:t>
      </w:r>
      <w:r w:rsidRPr="00101231">
        <w:rPr>
          <w:rFonts w:ascii="Arial" w:eastAsia="Times New Roman" w:hAnsi="Arial" w:cs="Times New Roman"/>
          <w:i/>
          <w:kern w:val="0"/>
          <w:sz w:val="24"/>
          <w:szCs w:val="20"/>
          <w:lang w:eastAsia="it-IT"/>
          <w14:ligatures w14:val="none"/>
        </w:rPr>
        <w:t xml:space="preserve"> vita”</w:t>
      </w:r>
      <w:r w:rsidRPr="00101231">
        <w:rPr>
          <w:rFonts w:ascii="Arial" w:eastAsia="Times New Roman" w:hAnsi="Arial" w:cs="Times New Roman"/>
          <w:kern w:val="0"/>
          <w:sz w:val="24"/>
          <w:szCs w:val="20"/>
          <w:lang w:eastAsia="it-IT"/>
          <w14:ligatures w14:val="none"/>
        </w:rPr>
        <w:t xml:space="preserve">.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Vale per Simon Pietro quanto l’Apostolo Giovanni dirà all’inizio della sua Prima Lettera:</w:t>
      </w:r>
      <w:r w:rsidR="00EA2228">
        <w:rPr>
          <w:rFonts w:ascii="Arial" w:eastAsia="Times New Roman" w:hAnsi="Arial" w:cs="Times New Roman"/>
          <w:kern w:val="0"/>
          <w:sz w:val="24"/>
          <w:szCs w:val="20"/>
          <w:lang w:eastAsia="it-IT"/>
          <w14:ligatures w14:val="none"/>
        </w:rPr>
        <w:t xml:space="preserve"> </w:t>
      </w:r>
    </w:p>
    <w:p w14:paraId="2B517505" w14:textId="3E627C47" w:rsidR="00EA2228" w:rsidRPr="00EA2228" w:rsidRDefault="00EA2228" w:rsidP="00415B32">
      <w:pPr>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lastRenderedPageBreak/>
        <w:t>Quello che era da principio,</w:t>
      </w:r>
      <w:r w:rsidR="00415B32">
        <w:rPr>
          <w:rFonts w:ascii="Arial" w:eastAsia="Times New Roman" w:hAnsi="Arial" w:cs="Times New Roman"/>
          <w:i/>
          <w:iCs/>
          <w:kern w:val="0"/>
          <w:sz w:val="24"/>
          <w:szCs w:val="20"/>
          <w:lang w:eastAsia="it-IT"/>
          <w14:ligatures w14:val="none"/>
        </w:rPr>
        <w:t xml:space="preserve"> </w:t>
      </w:r>
      <w:r w:rsidRPr="00EA2228">
        <w:rPr>
          <w:rFonts w:ascii="Arial" w:eastAsia="Times New Roman" w:hAnsi="Arial" w:cs="Times New Roman"/>
          <w:i/>
          <w:iCs/>
          <w:kern w:val="0"/>
          <w:sz w:val="24"/>
          <w:szCs w:val="20"/>
          <w:lang w:eastAsia="it-IT"/>
          <w14:ligatures w14:val="none"/>
        </w:rPr>
        <w:t xml:space="preserve">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5F9B03F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Tutto questo può avvenire solo nello Spirito Santo e con i suoi occhi.</w:t>
      </w:r>
    </w:p>
    <w:p w14:paraId="58F2F091"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70</w:t>
      </w:r>
      <w:r w:rsidRPr="00101231">
        <w:rPr>
          <w:rFonts w:ascii="Arial" w:eastAsia="Times New Roman" w:hAnsi="Arial" w:cs="Times New Roman"/>
          <w:b/>
          <w:kern w:val="0"/>
          <w:sz w:val="24"/>
          <w:szCs w:val="20"/>
          <w:lang w:eastAsia="it-IT"/>
          <w14:ligatures w14:val="none"/>
        </w:rPr>
        <w:t xml:space="preserve">Gesù riprese: «Non sono forse io che ho scelto voi, i Dodici? Eppure uno di voi è un diavolo!». </w:t>
      </w:r>
    </w:p>
    <w:p w14:paraId="747AAFBD" w14:textId="02C0460C"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conferma la parola di Pietro: </w:t>
      </w:r>
      <w:r w:rsidRPr="00101231">
        <w:rPr>
          <w:rFonts w:ascii="Arial" w:eastAsia="Times New Roman" w:hAnsi="Arial" w:cs="Times New Roman"/>
          <w:i/>
          <w:kern w:val="0"/>
          <w:sz w:val="24"/>
          <w:szCs w:val="20"/>
          <w:lang w:eastAsia="it-IT"/>
          <w14:ligatures w14:val="none"/>
        </w:rPr>
        <w:t>“Le mie parole sono vita eterna”. “Sono di vita eterna”.  “Sono di verità”</w:t>
      </w:r>
      <w:r w:rsidRPr="00101231">
        <w:rPr>
          <w:rFonts w:ascii="Arial" w:eastAsia="Times New Roman" w:hAnsi="Arial" w:cs="Times New Roman"/>
          <w:kern w:val="0"/>
          <w:sz w:val="24"/>
          <w:szCs w:val="20"/>
          <w:lang w:eastAsia="it-IT"/>
          <w14:ligatures w14:val="none"/>
        </w:rPr>
        <w:t>.</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Sono di vita eterna, di verità, sono vita eterna perché escono da me.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Non sono però più parole di vita eterna quando entrano in voi, perché voi potete cambiarle, modificarle, adattarle, trasformarle.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Se fossero parole di vita eterna in senso assoluto, produrrebbero sempre un frutto di vita eterna.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Poiché però sono parole di vita eterna che producono la vita eterna nel vostro cuore e attraverso il vostro cuore, dovete porre ogni attenzione.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Esse possono trasformarsi in parole di morte eterna quando entrano in voi.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Di quanto sto dicendo ve ne do anche motivazione storica.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Io ho scelto tutti voi. Ho scelto voi che siete i Dodici. Eppure uno di voi è un diavolo.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La mia parola è sempre di vita eterna. Io ho scelto costui per farne un apostolo, un messaggero di verità e di pace, di santità e di grazia.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L’ho scelto per farne un araldo della Buona Novella. Invece cosa è successo?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parola di vita eterna è stata trasformata dal suo cuore in parola diabolica, di morte, di veleno, di tradimento.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Quanto avviene con le mie parole, può avvenire anche con la mia Eucaristia. Da pane di vita si può trasformare nel vostro cuore in pane di morte.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Questa verità è così espressa da San Paolo.</w:t>
      </w:r>
    </w:p>
    <w:p w14:paraId="0DB9DA12" w14:textId="5D4CB1DA" w:rsidR="00EA2228" w:rsidRPr="00EA2228" w:rsidRDefault="00415B32"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Mentre</w:t>
      </w:r>
      <w:r w:rsidR="00EA2228" w:rsidRPr="00EA2228">
        <w:rPr>
          <w:rFonts w:ascii="Arial" w:eastAsia="Times New Roman" w:hAnsi="Arial" w:cs="Times New Roman"/>
          <w:i/>
          <w:iCs/>
          <w:kern w:val="0"/>
          <w:sz w:val="24"/>
          <w:szCs w:val="20"/>
          <w:lang w:eastAsia="it-IT"/>
          <w14:ligatures w14:val="none"/>
        </w:rPr>
        <w:t xml:space="preserve"> vi do queste istruzioni, non posso lodarvi, perché vi riunite insieme non per il meglio, ma per il peggio. </w:t>
      </w:r>
      <w:r w:rsidRPr="00EA2228">
        <w:rPr>
          <w:rFonts w:ascii="Arial" w:eastAsia="Times New Roman" w:hAnsi="Arial" w:cs="Times New Roman"/>
          <w:i/>
          <w:iCs/>
          <w:kern w:val="0"/>
          <w:sz w:val="24"/>
          <w:szCs w:val="20"/>
          <w:lang w:eastAsia="it-IT"/>
          <w14:ligatures w14:val="none"/>
        </w:rPr>
        <w:t>Innanzi</w:t>
      </w:r>
      <w:r w:rsidR="00EA2228" w:rsidRPr="00EA2228">
        <w:rPr>
          <w:rFonts w:ascii="Arial" w:eastAsia="Times New Roman" w:hAnsi="Arial" w:cs="Times New Roman"/>
          <w:i/>
          <w:iCs/>
          <w:kern w:val="0"/>
          <w:sz w:val="24"/>
          <w:szCs w:val="20"/>
          <w:lang w:eastAsia="it-IT"/>
          <w14:ligatures w14:val="none"/>
        </w:rPr>
        <w:t xml:space="preserve"> tutto sento dire che, quando vi radunate in assemblea, vi sono divisioni tra voi, e in parte lo credo. È necessario infatti che sorgano fazioni tra voi, perché in mezzo a voi si manifestino quelli che hanno superato la prova. </w:t>
      </w:r>
      <w:r w:rsidRPr="00EA2228">
        <w:rPr>
          <w:rFonts w:ascii="Arial" w:eastAsia="Times New Roman" w:hAnsi="Arial" w:cs="Times New Roman"/>
          <w:i/>
          <w:iCs/>
          <w:kern w:val="0"/>
          <w:sz w:val="24"/>
          <w:szCs w:val="20"/>
          <w:lang w:eastAsia="it-IT"/>
          <w14:ligatures w14:val="none"/>
        </w:rPr>
        <w:t>Quando</w:t>
      </w:r>
      <w:r w:rsidR="00EA2228" w:rsidRPr="00EA2228">
        <w:rPr>
          <w:rFonts w:ascii="Arial" w:eastAsia="Times New Roman" w:hAnsi="Arial" w:cs="Times New Roman"/>
          <w:i/>
          <w:iCs/>
          <w:kern w:val="0"/>
          <w:sz w:val="24"/>
          <w:szCs w:val="20"/>
          <w:lang w:eastAsia="it-IT"/>
          <w14:ligatures w14:val="none"/>
        </w:rPr>
        <w:t xml:space="preserve"> dunque vi radunate insieme, il vostro non è più un mangiare la cena del Signore. </w:t>
      </w:r>
      <w:r w:rsidRPr="00EA2228">
        <w:rPr>
          <w:rFonts w:ascii="Arial" w:eastAsia="Times New Roman" w:hAnsi="Arial" w:cs="Times New Roman"/>
          <w:i/>
          <w:iCs/>
          <w:kern w:val="0"/>
          <w:sz w:val="24"/>
          <w:szCs w:val="20"/>
          <w:lang w:eastAsia="it-IT"/>
          <w14:ligatures w14:val="none"/>
        </w:rPr>
        <w:t>Ciascuno</w:t>
      </w:r>
      <w:r w:rsidR="00EA2228" w:rsidRPr="00EA2228">
        <w:rPr>
          <w:rFonts w:ascii="Arial" w:eastAsia="Times New Roman" w:hAnsi="Arial" w:cs="Times New Roman"/>
          <w:i/>
          <w:iCs/>
          <w:kern w:val="0"/>
          <w:sz w:val="24"/>
          <w:szCs w:val="20"/>
          <w:lang w:eastAsia="it-IT"/>
          <w14:ligatures w14:val="none"/>
        </w:rPr>
        <w:t xml:space="preserve"> infatti, quando siete a tavola, comincia a prendere il proprio pasto e così uno ha fame, l’altro è ubriaco. </w:t>
      </w:r>
      <w:r w:rsidRPr="00EA2228">
        <w:rPr>
          <w:rFonts w:ascii="Arial" w:eastAsia="Times New Roman" w:hAnsi="Arial" w:cs="Times New Roman"/>
          <w:i/>
          <w:iCs/>
          <w:kern w:val="0"/>
          <w:sz w:val="24"/>
          <w:szCs w:val="20"/>
          <w:lang w:eastAsia="it-IT"/>
          <w14:ligatures w14:val="none"/>
        </w:rPr>
        <w:t>Non</w:t>
      </w:r>
      <w:r w:rsidR="00EA2228" w:rsidRPr="00EA2228">
        <w:rPr>
          <w:rFonts w:ascii="Arial" w:eastAsia="Times New Roman" w:hAnsi="Arial" w:cs="Times New Roman"/>
          <w:i/>
          <w:iCs/>
          <w:kern w:val="0"/>
          <w:sz w:val="24"/>
          <w:szCs w:val="20"/>
          <w:lang w:eastAsia="it-IT"/>
          <w14:ligatures w14:val="none"/>
        </w:rPr>
        <w:t xml:space="preserve"> avete forse le vostre case per mangiare e per bere? O volete gettare il disprezzo sulla Chiesa di Dio e umiliare chi non ha niente? Che devo dirvi? Lodarvi? In questo non vi lodo!</w:t>
      </w:r>
    </w:p>
    <w:p w14:paraId="2DEFAAC0" w14:textId="7CCE9567" w:rsidR="00EA2228" w:rsidRPr="00EA2228" w:rsidRDefault="00415B32"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Io</w:t>
      </w:r>
      <w:r w:rsidR="00EA2228" w:rsidRPr="00EA2228">
        <w:rPr>
          <w:rFonts w:ascii="Arial" w:eastAsia="Times New Roman" w:hAnsi="Arial" w:cs="Times New Roman"/>
          <w:i/>
          <w:iCs/>
          <w:kern w:val="0"/>
          <w:sz w:val="24"/>
          <w:szCs w:val="20"/>
          <w:lang w:eastAsia="it-IT"/>
          <w14:ligatures w14:val="none"/>
        </w:rPr>
        <w:t xml:space="preserve">, infatti, ho ricevuto dal Signore quello che a mia volta vi ho trasmesso: il Signore Gesù, nella notte in cui veniva tradito, prese del pane </w:t>
      </w:r>
      <w:r w:rsidRPr="00EA2228">
        <w:rPr>
          <w:rFonts w:ascii="Arial" w:eastAsia="Times New Roman" w:hAnsi="Arial" w:cs="Times New Roman"/>
          <w:i/>
          <w:iCs/>
          <w:kern w:val="0"/>
          <w:sz w:val="24"/>
          <w:szCs w:val="20"/>
          <w:lang w:eastAsia="it-IT"/>
          <w14:ligatures w14:val="none"/>
        </w:rPr>
        <w:t>e</w:t>
      </w:r>
      <w:r w:rsidR="00EA2228" w:rsidRPr="00EA2228">
        <w:rPr>
          <w:rFonts w:ascii="Arial" w:eastAsia="Times New Roman" w:hAnsi="Arial" w:cs="Times New Roman"/>
          <w:i/>
          <w:iCs/>
          <w:kern w:val="0"/>
          <w:sz w:val="24"/>
          <w:szCs w:val="20"/>
          <w:lang w:eastAsia="it-IT"/>
          <w14:ligatures w14:val="none"/>
        </w:rPr>
        <w:t xml:space="preserve">, dopo aver reso grazie, lo spezzò e disse: «Questo è il mio corpo, che è per voi; fate questo in memoria di me». </w:t>
      </w:r>
      <w:r w:rsidRPr="00EA2228">
        <w:rPr>
          <w:rFonts w:ascii="Arial" w:eastAsia="Times New Roman" w:hAnsi="Arial" w:cs="Times New Roman"/>
          <w:i/>
          <w:iCs/>
          <w:kern w:val="0"/>
          <w:sz w:val="24"/>
          <w:szCs w:val="20"/>
          <w:lang w:eastAsia="it-IT"/>
          <w14:ligatures w14:val="none"/>
        </w:rPr>
        <w:t>Allo</w:t>
      </w:r>
      <w:r w:rsidR="00EA2228" w:rsidRPr="00EA2228">
        <w:rPr>
          <w:rFonts w:ascii="Arial" w:eastAsia="Times New Roman" w:hAnsi="Arial" w:cs="Times New Roman"/>
          <w:i/>
          <w:iCs/>
          <w:kern w:val="0"/>
          <w:sz w:val="24"/>
          <w:szCs w:val="20"/>
          <w:lang w:eastAsia="it-IT"/>
          <w14:ligatures w14:val="none"/>
        </w:rPr>
        <w:t xml:space="preserve"> stesso modo, dopo aver cenato, prese anche il calice, dicendo: «Questo calice è la nuova alleanza nel mio sangue; fate questo, ogni volta che ne bevete, in memoria di me». </w:t>
      </w:r>
      <w:r w:rsidRPr="00EA2228">
        <w:rPr>
          <w:rFonts w:ascii="Arial" w:eastAsia="Times New Roman" w:hAnsi="Arial" w:cs="Times New Roman"/>
          <w:i/>
          <w:iCs/>
          <w:kern w:val="0"/>
          <w:sz w:val="24"/>
          <w:szCs w:val="20"/>
          <w:lang w:eastAsia="it-IT"/>
          <w14:ligatures w14:val="none"/>
        </w:rPr>
        <w:t>Ogni</w:t>
      </w:r>
      <w:r w:rsidR="00EA2228" w:rsidRPr="00EA2228">
        <w:rPr>
          <w:rFonts w:ascii="Arial" w:eastAsia="Times New Roman" w:hAnsi="Arial" w:cs="Times New Roman"/>
          <w:i/>
          <w:iCs/>
          <w:kern w:val="0"/>
          <w:sz w:val="24"/>
          <w:szCs w:val="20"/>
          <w:lang w:eastAsia="it-IT"/>
          <w14:ligatures w14:val="none"/>
        </w:rPr>
        <w:t xml:space="preserve"> volta infatti che mangiate questo pane e bevete al calice, voi annunciate la morte del Signore, finché egli venga. </w:t>
      </w:r>
      <w:r w:rsidRPr="00EA2228">
        <w:rPr>
          <w:rFonts w:ascii="Arial" w:eastAsia="Times New Roman" w:hAnsi="Arial" w:cs="Times New Roman"/>
          <w:i/>
          <w:iCs/>
          <w:kern w:val="0"/>
          <w:sz w:val="24"/>
          <w:szCs w:val="20"/>
          <w:lang w:eastAsia="it-IT"/>
          <w14:ligatures w14:val="none"/>
        </w:rPr>
        <w:t>Perciò</w:t>
      </w:r>
      <w:r w:rsidR="00EA2228" w:rsidRPr="00EA2228">
        <w:rPr>
          <w:rFonts w:ascii="Arial" w:eastAsia="Times New Roman" w:hAnsi="Arial" w:cs="Times New Roman"/>
          <w:i/>
          <w:iCs/>
          <w:kern w:val="0"/>
          <w:sz w:val="24"/>
          <w:szCs w:val="20"/>
          <w:lang w:eastAsia="it-IT"/>
          <w14:ligatures w14:val="none"/>
        </w:rPr>
        <w:t xml:space="preserve"> chiunque mangia il pane o beve al calice del Signore in modo indegno, sarà colpevole verso il corpo e il sangue del Signore. </w:t>
      </w:r>
      <w:r w:rsidRPr="00EA2228">
        <w:rPr>
          <w:rFonts w:ascii="Arial" w:eastAsia="Times New Roman" w:hAnsi="Arial" w:cs="Times New Roman"/>
          <w:i/>
          <w:iCs/>
          <w:kern w:val="0"/>
          <w:sz w:val="24"/>
          <w:szCs w:val="20"/>
          <w:lang w:eastAsia="it-IT"/>
          <w14:ligatures w14:val="none"/>
        </w:rPr>
        <w:t>Ciascuno</w:t>
      </w:r>
      <w:r w:rsidR="00EA2228" w:rsidRPr="00EA2228">
        <w:rPr>
          <w:rFonts w:ascii="Arial" w:eastAsia="Times New Roman" w:hAnsi="Arial" w:cs="Times New Roman"/>
          <w:i/>
          <w:iCs/>
          <w:kern w:val="0"/>
          <w:sz w:val="24"/>
          <w:szCs w:val="20"/>
          <w:lang w:eastAsia="it-IT"/>
          <w14:ligatures w14:val="none"/>
        </w:rPr>
        <w:t xml:space="preserve">, dunque, esamini se stesso e poi mangi del pane e beva dal calice; </w:t>
      </w:r>
      <w:r w:rsidRPr="00EA2228">
        <w:rPr>
          <w:rFonts w:ascii="Arial" w:eastAsia="Times New Roman" w:hAnsi="Arial" w:cs="Times New Roman"/>
          <w:i/>
          <w:iCs/>
          <w:kern w:val="0"/>
          <w:sz w:val="24"/>
          <w:szCs w:val="20"/>
          <w:lang w:eastAsia="it-IT"/>
          <w14:ligatures w14:val="none"/>
        </w:rPr>
        <w:t>perché</w:t>
      </w:r>
      <w:r w:rsidR="00EA2228" w:rsidRPr="00EA2228">
        <w:rPr>
          <w:rFonts w:ascii="Arial" w:eastAsia="Times New Roman" w:hAnsi="Arial" w:cs="Times New Roman"/>
          <w:i/>
          <w:iCs/>
          <w:kern w:val="0"/>
          <w:sz w:val="24"/>
          <w:szCs w:val="20"/>
          <w:lang w:eastAsia="it-IT"/>
          <w14:ligatures w14:val="none"/>
        </w:rPr>
        <w:t xml:space="preserve"> chi mangia e beve senza riconoscere il corpo del Signore, </w:t>
      </w:r>
      <w:r w:rsidR="00EA2228" w:rsidRPr="00EA2228">
        <w:rPr>
          <w:rFonts w:ascii="Arial" w:eastAsia="Times New Roman" w:hAnsi="Arial" w:cs="Times New Roman"/>
          <w:i/>
          <w:iCs/>
          <w:kern w:val="0"/>
          <w:sz w:val="24"/>
          <w:szCs w:val="20"/>
          <w:lang w:eastAsia="it-IT"/>
          <w14:ligatures w14:val="none"/>
        </w:rPr>
        <w:lastRenderedPageBreak/>
        <w:t xml:space="preserve">mangia e beve la propria condanna. </w:t>
      </w:r>
      <w:r w:rsidRPr="00EA2228">
        <w:rPr>
          <w:rFonts w:ascii="Arial" w:eastAsia="Times New Roman" w:hAnsi="Arial" w:cs="Times New Roman"/>
          <w:i/>
          <w:iCs/>
          <w:kern w:val="0"/>
          <w:sz w:val="24"/>
          <w:szCs w:val="20"/>
          <w:lang w:eastAsia="it-IT"/>
          <w14:ligatures w14:val="none"/>
        </w:rPr>
        <w:t>E</w:t>
      </w:r>
      <w:r w:rsidR="00EA2228" w:rsidRPr="00EA2228">
        <w:rPr>
          <w:rFonts w:ascii="Arial" w:eastAsia="Times New Roman" w:hAnsi="Arial" w:cs="Times New Roman"/>
          <w:i/>
          <w:iCs/>
          <w:kern w:val="0"/>
          <w:sz w:val="24"/>
          <w:szCs w:val="20"/>
          <w:lang w:eastAsia="it-IT"/>
          <w14:ligatures w14:val="none"/>
        </w:rPr>
        <w:t xml:space="preserve"> per questo che tra voi ci sono molti ammalati e infermi, e un buon numero sono morti. </w:t>
      </w:r>
      <w:r w:rsidRPr="00EA2228">
        <w:rPr>
          <w:rFonts w:ascii="Arial" w:eastAsia="Times New Roman" w:hAnsi="Arial" w:cs="Times New Roman"/>
          <w:i/>
          <w:iCs/>
          <w:kern w:val="0"/>
          <w:sz w:val="24"/>
          <w:szCs w:val="20"/>
          <w:lang w:eastAsia="it-IT"/>
          <w14:ligatures w14:val="none"/>
        </w:rPr>
        <w:t>Se</w:t>
      </w:r>
      <w:r w:rsidR="00EA2228" w:rsidRPr="00EA2228">
        <w:rPr>
          <w:rFonts w:ascii="Arial" w:eastAsia="Times New Roman" w:hAnsi="Arial" w:cs="Times New Roman"/>
          <w:i/>
          <w:iCs/>
          <w:kern w:val="0"/>
          <w:sz w:val="24"/>
          <w:szCs w:val="20"/>
          <w:lang w:eastAsia="it-IT"/>
          <w14:ligatures w14:val="none"/>
        </w:rPr>
        <w:t xml:space="preserve"> però ci esaminassimo attentamente da noi stessi, non saremmo giudicati; </w:t>
      </w:r>
      <w:r w:rsidRPr="00EA2228">
        <w:rPr>
          <w:rFonts w:ascii="Arial" w:eastAsia="Times New Roman" w:hAnsi="Arial" w:cs="Times New Roman"/>
          <w:i/>
          <w:iCs/>
          <w:kern w:val="0"/>
          <w:sz w:val="24"/>
          <w:szCs w:val="20"/>
          <w:lang w:eastAsia="it-IT"/>
          <w14:ligatures w14:val="none"/>
        </w:rPr>
        <w:t>quando</w:t>
      </w:r>
      <w:r w:rsidR="00EA2228" w:rsidRPr="00EA2228">
        <w:rPr>
          <w:rFonts w:ascii="Arial" w:eastAsia="Times New Roman" w:hAnsi="Arial" w:cs="Times New Roman"/>
          <w:i/>
          <w:iCs/>
          <w:kern w:val="0"/>
          <w:sz w:val="24"/>
          <w:szCs w:val="20"/>
          <w:lang w:eastAsia="it-IT"/>
          <w14:ligatures w14:val="none"/>
        </w:rPr>
        <w:t xml:space="preserve"> poi siamo giudicati dal Signore, siamo da lui ammoniti per non essere condannati insieme con il mondo.</w:t>
      </w:r>
    </w:p>
    <w:p w14:paraId="6F4E8120" w14:textId="1342DAD5" w:rsidR="00EA2228" w:rsidRPr="00EA2228" w:rsidRDefault="00415B32"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Perciò</w:t>
      </w:r>
      <w:r w:rsidR="00EA2228" w:rsidRPr="00EA2228">
        <w:rPr>
          <w:rFonts w:ascii="Arial" w:eastAsia="Times New Roman" w:hAnsi="Arial" w:cs="Times New Roman"/>
          <w:i/>
          <w:iCs/>
          <w:kern w:val="0"/>
          <w:sz w:val="24"/>
          <w:szCs w:val="20"/>
          <w:lang w:eastAsia="it-IT"/>
          <w14:ligatures w14:val="none"/>
        </w:rPr>
        <w:t>, fratelli miei, quando vi radunate per la cena, aspettatevi gli uni gli altri. E se qualcuno ha fame, mangi a casa, perché non vi raduniate a vostra condanna. Quanto alle altre cose, le sistemerò alla mia venuta. (1Cor 11,17-34).</w:t>
      </w:r>
    </w:p>
    <w:p w14:paraId="59F72BF3" w14:textId="032B1B19"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questa la realtà che sempre ci accompagnerà. Tutto ciò che viene dalla Parola di Gesù è vita eterna.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Possiamo applicare questa verità al Pontificato, al Cardinalato, all’Episcopato, al Diaconato, al Matrimonio, alla Cresima, al Battesimo, alla Penitenza.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Tutte queste cose venendo dalla Parola di Dio sono sante, anzi santissime in sé. Quando però vengono immesse nel cuore dell’uomo, possono essere trasformate in “cose” pessime. Ognuno da apostolo di Gesù può trasformarsi in un diavolo, in un nemico e avversario di Gesù.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parola di Gesù è vita eterna sempre e sempre vita eterna produce e genera.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Messa però nel nostro cuore può essere trasformata in assenzio e veleno di morte.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Ecco un esempio che ci viene da Paolo sull’Episcopato.</w:t>
      </w:r>
    </w:p>
    <w:p w14:paraId="156F2011" w14:textId="74F93B83" w:rsidR="00EA2228" w:rsidRPr="00EA2228" w:rsidRDefault="00EA2228"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 xml:space="preserve">Da Mileto mandò a chiamare a Èfeso gli anziani della Chiesa. </w:t>
      </w:r>
      <w:r w:rsidR="00415B32" w:rsidRPr="00EA2228">
        <w:rPr>
          <w:rFonts w:ascii="Arial" w:eastAsia="Times New Roman" w:hAnsi="Arial" w:cs="Times New Roman"/>
          <w:i/>
          <w:iCs/>
          <w:kern w:val="0"/>
          <w:sz w:val="24"/>
          <w:szCs w:val="20"/>
          <w:lang w:eastAsia="it-IT"/>
          <w14:ligatures w14:val="none"/>
        </w:rPr>
        <w:t>Quando</w:t>
      </w:r>
      <w:r w:rsidRPr="00EA2228">
        <w:rPr>
          <w:rFonts w:ascii="Arial" w:eastAsia="Times New Roman" w:hAnsi="Arial" w:cs="Times New Roman"/>
          <w:i/>
          <w:iCs/>
          <w:kern w:val="0"/>
          <w:sz w:val="24"/>
          <w:szCs w:val="20"/>
          <w:lang w:eastAsia="it-IT"/>
          <w14:ligatures w14:val="none"/>
        </w:rPr>
        <w:t xml:space="preserve"> essi giunsero presso di lui, disse loro: «Voi sapete come mi sono comportato con voi per tutto questo tempo, fin dal primo giorno in cui arrivai in Asia: </w:t>
      </w:r>
      <w:r w:rsidR="00415B32" w:rsidRPr="00EA2228">
        <w:rPr>
          <w:rFonts w:ascii="Arial" w:eastAsia="Times New Roman" w:hAnsi="Arial" w:cs="Times New Roman"/>
          <w:i/>
          <w:iCs/>
          <w:kern w:val="0"/>
          <w:sz w:val="24"/>
          <w:szCs w:val="20"/>
          <w:lang w:eastAsia="it-IT"/>
          <w14:ligatures w14:val="none"/>
        </w:rPr>
        <w:t>ho</w:t>
      </w:r>
      <w:r w:rsidRPr="00EA2228">
        <w:rPr>
          <w:rFonts w:ascii="Arial" w:eastAsia="Times New Roman" w:hAnsi="Arial" w:cs="Times New Roman"/>
          <w:i/>
          <w:iCs/>
          <w:kern w:val="0"/>
          <w:sz w:val="24"/>
          <w:szCs w:val="20"/>
          <w:lang w:eastAsia="it-IT"/>
          <w14:ligatures w14:val="none"/>
        </w:rPr>
        <w:t xml:space="preserve"> servito il Signore con tutta umiltà, tra le lacrime e le prove che mi hanno procurato le insidie dei Giudei; </w:t>
      </w:r>
      <w:r w:rsidR="00415B32" w:rsidRPr="00EA2228">
        <w:rPr>
          <w:rFonts w:ascii="Arial" w:eastAsia="Times New Roman" w:hAnsi="Arial" w:cs="Times New Roman"/>
          <w:i/>
          <w:iCs/>
          <w:kern w:val="0"/>
          <w:sz w:val="24"/>
          <w:szCs w:val="20"/>
          <w:lang w:eastAsia="it-IT"/>
          <w14:ligatures w14:val="none"/>
        </w:rPr>
        <w:t>non</w:t>
      </w:r>
      <w:r w:rsidRPr="00EA2228">
        <w:rPr>
          <w:rFonts w:ascii="Arial" w:eastAsia="Times New Roman" w:hAnsi="Arial" w:cs="Times New Roman"/>
          <w:i/>
          <w:iCs/>
          <w:kern w:val="0"/>
          <w:sz w:val="24"/>
          <w:szCs w:val="20"/>
          <w:lang w:eastAsia="it-IT"/>
          <w14:ligatures w14:val="none"/>
        </w:rPr>
        <w:t xml:space="preserve"> mi sono mai tirato indietro da ciò che poteva essere utile, al fine di predicare a voi e di istruirvi, in pubblico e nelle case, </w:t>
      </w:r>
      <w:r w:rsidR="00415B32" w:rsidRPr="00EA2228">
        <w:rPr>
          <w:rFonts w:ascii="Arial" w:eastAsia="Times New Roman" w:hAnsi="Arial" w:cs="Times New Roman"/>
          <w:i/>
          <w:iCs/>
          <w:kern w:val="0"/>
          <w:sz w:val="24"/>
          <w:szCs w:val="20"/>
          <w:lang w:eastAsia="it-IT"/>
          <w14:ligatures w14:val="none"/>
        </w:rPr>
        <w:t>testimoniando</w:t>
      </w:r>
      <w:r w:rsidRPr="00EA2228">
        <w:rPr>
          <w:rFonts w:ascii="Arial" w:eastAsia="Times New Roman" w:hAnsi="Arial" w:cs="Times New Roman"/>
          <w:i/>
          <w:iCs/>
          <w:kern w:val="0"/>
          <w:sz w:val="24"/>
          <w:szCs w:val="20"/>
          <w:lang w:eastAsia="it-IT"/>
          <w14:ligatures w14:val="none"/>
        </w:rPr>
        <w:t xml:space="preserve"> a Giudei e Greci la conversione a Dio e la fede nel Signore nostro Gesù. </w:t>
      </w:r>
      <w:r w:rsidR="00415B32" w:rsidRPr="00EA2228">
        <w:rPr>
          <w:rFonts w:ascii="Arial" w:eastAsia="Times New Roman" w:hAnsi="Arial" w:cs="Times New Roman"/>
          <w:i/>
          <w:iCs/>
          <w:kern w:val="0"/>
          <w:sz w:val="24"/>
          <w:szCs w:val="20"/>
          <w:lang w:eastAsia="it-IT"/>
          <w14:ligatures w14:val="none"/>
        </w:rPr>
        <w:t>Ed</w:t>
      </w:r>
      <w:r w:rsidRPr="00EA2228">
        <w:rPr>
          <w:rFonts w:ascii="Arial" w:eastAsia="Times New Roman" w:hAnsi="Arial" w:cs="Times New Roman"/>
          <w:i/>
          <w:iCs/>
          <w:kern w:val="0"/>
          <w:sz w:val="24"/>
          <w:szCs w:val="20"/>
          <w:lang w:eastAsia="it-IT"/>
          <w14:ligatures w14:val="none"/>
        </w:rPr>
        <w:t xml:space="preserve"> ecco, dunque, costretto dallo Spirito, io vado a Gerusalemme, senza sapere ciò che là mi accadrà. </w:t>
      </w:r>
      <w:r w:rsidR="00415B32" w:rsidRPr="00EA2228">
        <w:rPr>
          <w:rFonts w:ascii="Arial" w:eastAsia="Times New Roman" w:hAnsi="Arial" w:cs="Times New Roman"/>
          <w:i/>
          <w:iCs/>
          <w:kern w:val="0"/>
          <w:sz w:val="24"/>
          <w:szCs w:val="20"/>
          <w:lang w:eastAsia="it-IT"/>
          <w14:ligatures w14:val="none"/>
        </w:rPr>
        <w:t>So</w:t>
      </w:r>
      <w:r w:rsidRPr="00EA2228">
        <w:rPr>
          <w:rFonts w:ascii="Arial" w:eastAsia="Times New Roman" w:hAnsi="Arial" w:cs="Times New Roman"/>
          <w:i/>
          <w:iCs/>
          <w:kern w:val="0"/>
          <w:sz w:val="24"/>
          <w:szCs w:val="20"/>
          <w:lang w:eastAsia="it-IT"/>
          <w14:ligatures w14:val="none"/>
        </w:rPr>
        <w:t xml:space="preserve"> soltanto che lo Spirito Santo, di città in città, mi attesta che mi attendono catene e tribolazioni. </w:t>
      </w:r>
      <w:r w:rsidR="00415B32" w:rsidRPr="00EA2228">
        <w:rPr>
          <w:rFonts w:ascii="Arial" w:eastAsia="Times New Roman" w:hAnsi="Arial" w:cs="Times New Roman"/>
          <w:i/>
          <w:iCs/>
          <w:kern w:val="0"/>
          <w:sz w:val="24"/>
          <w:szCs w:val="20"/>
          <w:lang w:eastAsia="it-IT"/>
          <w14:ligatures w14:val="none"/>
        </w:rPr>
        <w:t>Non</w:t>
      </w:r>
      <w:r w:rsidRPr="00EA2228">
        <w:rPr>
          <w:rFonts w:ascii="Arial" w:eastAsia="Times New Roman" w:hAnsi="Arial" w:cs="Times New Roman"/>
          <w:i/>
          <w:iCs/>
          <w:kern w:val="0"/>
          <w:sz w:val="24"/>
          <w:szCs w:val="20"/>
          <w:lang w:eastAsia="it-IT"/>
          <w14:ligatures w14:val="none"/>
        </w:rPr>
        <w:t xml:space="preserve"> ritengo in nessun modo preziosa la mia vita, purché conduca a termine la mia corsa e il servizio che mi fu affidato dal Signore Gesù, di dare testimonianza al vangelo della grazia di Dio.</w:t>
      </w:r>
    </w:p>
    <w:p w14:paraId="632DE51F" w14:textId="5FA70CDE" w:rsidR="00EA2228" w:rsidRPr="00EA2228" w:rsidRDefault="00415B32"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E</w:t>
      </w:r>
      <w:r w:rsidR="00EA2228" w:rsidRPr="00EA2228">
        <w:rPr>
          <w:rFonts w:ascii="Arial" w:eastAsia="Times New Roman" w:hAnsi="Arial" w:cs="Times New Roman"/>
          <w:i/>
          <w:iCs/>
          <w:kern w:val="0"/>
          <w:sz w:val="24"/>
          <w:szCs w:val="20"/>
          <w:lang w:eastAsia="it-IT"/>
          <w14:ligatures w14:val="none"/>
        </w:rPr>
        <w:t xml:space="preserve"> ora, ecco, io so che non vedrete più il mio volto, voi tutti tra i quali sono passato annunciando il Regno. </w:t>
      </w:r>
      <w:r w:rsidRPr="00EA2228">
        <w:rPr>
          <w:rFonts w:ascii="Arial" w:eastAsia="Times New Roman" w:hAnsi="Arial" w:cs="Times New Roman"/>
          <w:i/>
          <w:iCs/>
          <w:kern w:val="0"/>
          <w:sz w:val="24"/>
          <w:szCs w:val="20"/>
          <w:lang w:eastAsia="it-IT"/>
          <w14:ligatures w14:val="none"/>
        </w:rPr>
        <w:t>Per</w:t>
      </w:r>
      <w:r w:rsidR="00EA2228" w:rsidRPr="00EA2228">
        <w:rPr>
          <w:rFonts w:ascii="Arial" w:eastAsia="Times New Roman" w:hAnsi="Arial" w:cs="Times New Roman"/>
          <w:i/>
          <w:iCs/>
          <w:kern w:val="0"/>
          <w:sz w:val="24"/>
          <w:szCs w:val="20"/>
          <w:lang w:eastAsia="it-IT"/>
          <w14:ligatures w14:val="none"/>
        </w:rPr>
        <w:t xml:space="preserve"> questo attesto solennemente oggi, davanti a voi, che io sono innocente del sangue di tutti, </w:t>
      </w:r>
      <w:r w:rsidRPr="00EA2228">
        <w:rPr>
          <w:rFonts w:ascii="Arial" w:eastAsia="Times New Roman" w:hAnsi="Arial" w:cs="Times New Roman"/>
          <w:i/>
          <w:iCs/>
          <w:kern w:val="0"/>
          <w:sz w:val="24"/>
          <w:szCs w:val="20"/>
          <w:lang w:eastAsia="it-IT"/>
          <w14:ligatures w14:val="none"/>
        </w:rPr>
        <w:t>perché</w:t>
      </w:r>
      <w:r w:rsidR="00EA2228" w:rsidRPr="00EA2228">
        <w:rPr>
          <w:rFonts w:ascii="Arial" w:eastAsia="Times New Roman" w:hAnsi="Arial" w:cs="Times New Roman"/>
          <w:i/>
          <w:iCs/>
          <w:kern w:val="0"/>
          <w:sz w:val="24"/>
          <w:szCs w:val="20"/>
          <w:lang w:eastAsia="it-IT"/>
          <w14:ligatures w14:val="none"/>
        </w:rPr>
        <w:t xml:space="preserve"> non mi sono sottratto al dovere di annunciarvi tutta la volontà di Dio. </w:t>
      </w:r>
      <w:r w:rsidRPr="00EA2228">
        <w:rPr>
          <w:rFonts w:ascii="Arial" w:eastAsia="Times New Roman" w:hAnsi="Arial" w:cs="Times New Roman"/>
          <w:i/>
          <w:iCs/>
          <w:kern w:val="0"/>
          <w:sz w:val="24"/>
          <w:szCs w:val="20"/>
          <w:lang w:eastAsia="it-IT"/>
          <w14:ligatures w14:val="none"/>
        </w:rPr>
        <w:t>Vegliate</w:t>
      </w:r>
      <w:r w:rsidR="00EA2228" w:rsidRPr="00EA2228">
        <w:rPr>
          <w:rFonts w:ascii="Arial" w:eastAsia="Times New Roman" w:hAnsi="Arial" w:cs="Times New Roman"/>
          <w:i/>
          <w:iCs/>
          <w:kern w:val="0"/>
          <w:sz w:val="24"/>
          <w:szCs w:val="20"/>
          <w:lang w:eastAsia="it-IT"/>
          <w14:ligatures w14:val="none"/>
        </w:rPr>
        <w:t xml:space="preserve"> su voi stessi e su tutto il gregge, in mezzo al quale lo Spirito Santo vi ha costituiti come custodi per essere pastori della Chiesa di Dio, che si è acquistata con il sangue del proprio Figlio. </w:t>
      </w:r>
      <w:r w:rsidRPr="00EA2228">
        <w:rPr>
          <w:rFonts w:ascii="Arial" w:eastAsia="Times New Roman" w:hAnsi="Arial" w:cs="Times New Roman"/>
          <w:i/>
          <w:iCs/>
          <w:kern w:val="0"/>
          <w:sz w:val="24"/>
          <w:szCs w:val="20"/>
          <w:lang w:eastAsia="it-IT"/>
          <w14:ligatures w14:val="none"/>
        </w:rPr>
        <w:t>Io</w:t>
      </w:r>
      <w:r w:rsidR="00EA2228" w:rsidRPr="00EA2228">
        <w:rPr>
          <w:rFonts w:ascii="Arial" w:eastAsia="Times New Roman" w:hAnsi="Arial" w:cs="Times New Roman"/>
          <w:i/>
          <w:iCs/>
          <w:kern w:val="0"/>
          <w:sz w:val="24"/>
          <w:szCs w:val="20"/>
          <w:lang w:eastAsia="it-IT"/>
          <w14:ligatures w14:val="none"/>
        </w:rPr>
        <w:t xml:space="preserve"> so che dopo la mia partenza verranno fra voi lupi rapaci, che non risparmieranno il gregge; </w:t>
      </w:r>
      <w:r w:rsidRPr="00EA2228">
        <w:rPr>
          <w:rFonts w:ascii="Arial" w:eastAsia="Times New Roman" w:hAnsi="Arial" w:cs="Times New Roman"/>
          <w:i/>
          <w:iCs/>
          <w:kern w:val="0"/>
          <w:sz w:val="24"/>
          <w:szCs w:val="20"/>
          <w:lang w:eastAsia="it-IT"/>
          <w14:ligatures w14:val="none"/>
        </w:rPr>
        <w:t>perfino</w:t>
      </w:r>
      <w:r w:rsidR="00EA2228" w:rsidRPr="00EA2228">
        <w:rPr>
          <w:rFonts w:ascii="Arial" w:eastAsia="Times New Roman" w:hAnsi="Arial" w:cs="Times New Roman"/>
          <w:i/>
          <w:iCs/>
          <w:kern w:val="0"/>
          <w:sz w:val="24"/>
          <w:szCs w:val="20"/>
          <w:lang w:eastAsia="it-IT"/>
          <w14:ligatures w14:val="none"/>
        </w:rPr>
        <w:t xml:space="preserve"> in mezzo a voi sorgeranno alcuni a parlare di cose perverse, per attirare i discepoli dietro di sé. </w:t>
      </w:r>
      <w:r w:rsidRPr="00EA2228">
        <w:rPr>
          <w:rFonts w:ascii="Arial" w:eastAsia="Times New Roman" w:hAnsi="Arial" w:cs="Times New Roman"/>
          <w:i/>
          <w:iCs/>
          <w:kern w:val="0"/>
          <w:sz w:val="24"/>
          <w:szCs w:val="20"/>
          <w:lang w:eastAsia="it-IT"/>
          <w14:ligatures w14:val="none"/>
        </w:rPr>
        <w:t>Per</w:t>
      </w:r>
      <w:r w:rsidR="00EA2228" w:rsidRPr="00EA2228">
        <w:rPr>
          <w:rFonts w:ascii="Arial" w:eastAsia="Times New Roman" w:hAnsi="Arial" w:cs="Times New Roman"/>
          <w:i/>
          <w:iCs/>
          <w:kern w:val="0"/>
          <w:sz w:val="24"/>
          <w:szCs w:val="20"/>
          <w:lang w:eastAsia="it-IT"/>
          <w14:ligatures w14:val="none"/>
        </w:rPr>
        <w:t xml:space="preserve"> questo vigilate, ricordando che per tre anni, notte e giorno, io non ho cessato, tra le lacrime, di ammonire ciascuno di voi.</w:t>
      </w:r>
    </w:p>
    <w:p w14:paraId="5361F88F" w14:textId="0613D5FD" w:rsidR="00EA2228" w:rsidRPr="00EA2228" w:rsidRDefault="00415B32" w:rsidP="00EA2228">
      <w:pPr>
        <w:spacing w:after="120" w:line="240" w:lineRule="auto"/>
        <w:jc w:val="both"/>
        <w:rPr>
          <w:rFonts w:ascii="Arial" w:eastAsia="Times New Roman" w:hAnsi="Arial" w:cs="Times New Roman"/>
          <w:i/>
          <w:iCs/>
          <w:kern w:val="0"/>
          <w:sz w:val="24"/>
          <w:szCs w:val="20"/>
          <w:lang w:eastAsia="it-IT"/>
          <w14:ligatures w14:val="none"/>
        </w:rPr>
      </w:pPr>
      <w:r w:rsidRPr="00EA2228">
        <w:rPr>
          <w:rFonts w:ascii="Arial" w:eastAsia="Times New Roman" w:hAnsi="Arial" w:cs="Times New Roman"/>
          <w:i/>
          <w:iCs/>
          <w:kern w:val="0"/>
          <w:sz w:val="24"/>
          <w:szCs w:val="20"/>
          <w:lang w:eastAsia="it-IT"/>
          <w14:ligatures w14:val="none"/>
        </w:rPr>
        <w:t>E</w:t>
      </w:r>
      <w:r w:rsidR="00EA2228" w:rsidRPr="00EA2228">
        <w:rPr>
          <w:rFonts w:ascii="Arial" w:eastAsia="Times New Roman" w:hAnsi="Arial" w:cs="Times New Roman"/>
          <w:i/>
          <w:iCs/>
          <w:kern w:val="0"/>
          <w:sz w:val="24"/>
          <w:szCs w:val="20"/>
          <w:lang w:eastAsia="it-IT"/>
          <w14:ligatures w14:val="none"/>
        </w:rPr>
        <w:t xml:space="preserve"> ora vi affido a Dio e alla parola della sua grazia, che ha la potenza di edificare e di concedere l’eredità fra tutti quelli che da lui sono santificati. </w:t>
      </w:r>
      <w:r w:rsidRPr="00EA2228">
        <w:rPr>
          <w:rFonts w:ascii="Arial" w:eastAsia="Times New Roman" w:hAnsi="Arial" w:cs="Times New Roman"/>
          <w:i/>
          <w:iCs/>
          <w:kern w:val="0"/>
          <w:sz w:val="24"/>
          <w:szCs w:val="20"/>
          <w:lang w:eastAsia="it-IT"/>
          <w14:ligatures w14:val="none"/>
        </w:rPr>
        <w:t>Non</w:t>
      </w:r>
      <w:r w:rsidR="00EA2228" w:rsidRPr="00EA2228">
        <w:rPr>
          <w:rFonts w:ascii="Arial" w:eastAsia="Times New Roman" w:hAnsi="Arial" w:cs="Times New Roman"/>
          <w:i/>
          <w:iCs/>
          <w:kern w:val="0"/>
          <w:sz w:val="24"/>
          <w:szCs w:val="20"/>
          <w:lang w:eastAsia="it-IT"/>
          <w14:ligatures w14:val="none"/>
        </w:rPr>
        <w:t xml:space="preserve"> ho desiderato né argento né oro né il vestito di nessuno. </w:t>
      </w:r>
      <w:r w:rsidRPr="00EA2228">
        <w:rPr>
          <w:rFonts w:ascii="Arial" w:eastAsia="Times New Roman" w:hAnsi="Arial" w:cs="Times New Roman"/>
          <w:i/>
          <w:iCs/>
          <w:kern w:val="0"/>
          <w:sz w:val="24"/>
          <w:szCs w:val="20"/>
          <w:lang w:eastAsia="it-IT"/>
          <w14:ligatures w14:val="none"/>
        </w:rPr>
        <w:t>Voi</w:t>
      </w:r>
      <w:r w:rsidR="00EA2228" w:rsidRPr="00EA2228">
        <w:rPr>
          <w:rFonts w:ascii="Arial" w:eastAsia="Times New Roman" w:hAnsi="Arial" w:cs="Times New Roman"/>
          <w:i/>
          <w:iCs/>
          <w:kern w:val="0"/>
          <w:sz w:val="24"/>
          <w:szCs w:val="20"/>
          <w:lang w:eastAsia="it-IT"/>
          <w14:ligatures w14:val="none"/>
        </w:rPr>
        <w:t xml:space="preserve">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w:t>
      </w:r>
    </w:p>
    <w:p w14:paraId="5E21551C" w14:textId="3834F0D1"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La perversione della parola di vita è sempre in atto e sempre possibile nel nostro cuore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Sapendo questo ci possiamo salvare. Sapendo questo possiamo vivere di somma prudenza come è vissuto Gesù. </w:t>
      </w:r>
    </w:p>
    <w:p w14:paraId="3FCAEB4A"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position w:val="6"/>
          <w:sz w:val="24"/>
          <w:szCs w:val="20"/>
          <w:vertAlign w:val="superscript"/>
          <w:lang w:eastAsia="it-IT"/>
          <w14:ligatures w14:val="none"/>
        </w:rPr>
        <w:t>71</w:t>
      </w:r>
      <w:r w:rsidRPr="00101231">
        <w:rPr>
          <w:rFonts w:ascii="Arial" w:eastAsia="Times New Roman" w:hAnsi="Arial" w:cs="Times New Roman"/>
          <w:b/>
          <w:kern w:val="0"/>
          <w:sz w:val="24"/>
          <w:szCs w:val="20"/>
          <w:lang w:eastAsia="it-IT"/>
          <w14:ligatures w14:val="none"/>
        </w:rPr>
        <w:t>Parlava di Giuda, figlio di Simone Iscariota: costui infatti stava per tradirlo, ed era uno dei Dodici.</w:t>
      </w:r>
    </w:p>
    <w:p w14:paraId="4FEBFFFF" w14:textId="2BF20D3B"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L’Evangelista Giovanni ci rivela fin da ora di chi sta parlando Gesù: </w:t>
      </w:r>
      <w:r w:rsidRPr="00101231">
        <w:rPr>
          <w:rFonts w:ascii="Arial" w:eastAsia="Times New Roman" w:hAnsi="Arial" w:cs="Times New Roman"/>
          <w:i/>
          <w:kern w:val="0"/>
          <w:sz w:val="24"/>
          <w:szCs w:val="20"/>
          <w:lang w:eastAsia="it-IT"/>
          <w14:ligatures w14:val="none"/>
        </w:rPr>
        <w:t>“Di Giuda, figlio di Simone Iscariota”</w:t>
      </w:r>
      <w:r w:rsidRPr="00101231">
        <w:rPr>
          <w:rFonts w:ascii="Arial" w:eastAsia="Times New Roman" w:hAnsi="Arial" w:cs="Times New Roman"/>
          <w:kern w:val="0"/>
          <w:sz w:val="24"/>
          <w:szCs w:val="20"/>
          <w:lang w:eastAsia="it-IT"/>
          <w14:ligatures w14:val="none"/>
        </w:rPr>
        <w:t xml:space="preserve">.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Giuda ha già nel cuore l’intenzione di tradire Gesù.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Giuda è uno dei Dodici.</w:t>
      </w:r>
    </w:p>
    <w:p w14:paraId="4C2191EF" w14:textId="77777777" w:rsidR="00101231" w:rsidRPr="00101231" w:rsidRDefault="00101231" w:rsidP="00183767">
      <w:pPr>
        <w:pStyle w:val="Titolo3"/>
      </w:pPr>
      <w:bookmarkStart w:id="43" w:name="_Toc229743646"/>
      <w:bookmarkStart w:id="44" w:name="_Toc234078238"/>
      <w:bookmarkStart w:id="45" w:name="_Toc62149820"/>
      <w:r w:rsidRPr="00101231">
        <w:t>DIECI BREVI RIFLESSIONI FINALI</w:t>
      </w:r>
      <w:bookmarkEnd w:id="43"/>
      <w:bookmarkEnd w:id="44"/>
      <w:bookmarkEnd w:id="45"/>
      <w:r w:rsidRPr="00101231">
        <w:t xml:space="preserve"> </w:t>
      </w:r>
    </w:p>
    <w:p w14:paraId="72D1026B" w14:textId="77777777" w:rsidR="00101231" w:rsidRPr="00101231" w:rsidRDefault="00101231" w:rsidP="00101231">
      <w:pPr>
        <w:spacing w:after="120" w:line="240" w:lineRule="auto"/>
        <w:jc w:val="both"/>
        <w:rPr>
          <w:rFonts w:ascii="Arial" w:eastAsia="Times New Roman" w:hAnsi="Arial" w:cs="Times New Roman"/>
          <w:bCs/>
          <w:kern w:val="0"/>
          <w:sz w:val="24"/>
          <w:szCs w:val="20"/>
          <w:lang w:eastAsia="it-IT"/>
          <w14:ligatures w14:val="none"/>
        </w:rPr>
      </w:pPr>
      <w:r w:rsidRPr="00101231">
        <w:rPr>
          <w:rFonts w:ascii="Arial" w:eastAsia="Times New Roman" w:hAnsi="Arial" w:cs="Times New Roman"/>
          <w:b/>
          <w:bCs/>
          <w:kern w:val="0"/>
          <w:sz w:val="24"/>
          <w:szCs w:val="20"/>
          <w:lang w:eastAsia="it-IT"/>
          <w14:ligatures w14:val="none"/>
        </w:rPr>
        <w:t>Prima riflessione:</w:t>
      </w:r>
      <w:r w:rsidRPr="00101231">
        <w:rPr>
          <w:rFonts w:ascii="Arial" w:eastAsia="Times New Roman" w:hAnsi="Arial" w:cs="Times New Roman"/>
          <w:bCs/>
          <w:kern w:val="0"/>
          <w:sz w:val="24"/>
          <w:szCs w:val="20"/>
          <w:lang w:eastAsia="it-IT"/>
          <w14:ligatures w14:val="none"/>
        </w:rPr>
        <w:t xml:space="preserve"> La caratteristica, la verità, l’essenza della vita di Gesù è una sola: Egli inizia sempre dal Padre e sempre nel Padre finisce ogni sua cosa. Ogni evento, ogni circostanza, ogni storia Gesù la porta nel Padre e nel Padre trova la vera soluzione di salvezza. Gesù mai parte da se stesso o dalle circostanze reali nelle quali viene a trovarsi. Il Padre per Gesù è l’Onnipotenza che si fa amore, compassione, carità, perdono. Il Padre per Gesù è Onnipotenza che si fa creazione, moltiplicazione, vita continuamente nuova. Tutto è il Padre per Gesù e nel Padre Gesù trova sempre il suo tutto. Basta alzare gli occhi al Cielo, invocarlo, benedirlo e benedire le cose e queste si trasformano, si moltiplicano, cambiano la loro stessa essenza, sostanza o natura, come avviene nell’Eucaristia. </w:t>
      </w:r>
    </w:p>
    <w:p w14:paraId="5756B5F6" w14:textId="77777777" w:rsidR="00101231" w:rsidRPr="00101231" w:rsidRDefault="00101231" w:rsidP="00101231">
      <w:pPr>
        <w:spacing w:after="120" w:line="240" w:lineRule="auto"/>
        <w:jc w:val="both"/>
        <w:rPr>
          <w:rFonts w:ascii="Arial" w:eastAsia="Times New Roman" w:hAnsi="Arial" w:cs="Times New Roman"/>
          <w:bCs/>
          <w:kern w:val="0"/>
          <w:sz w:val="24"/>
          <w:szCs w:val="20"/>
          <w:lang w:eastAsia="it-IT"/>
          <w14:ligatures w14:val="none"/>
        </w:rPr>
      </w:pPr>
      <w:r w:rsidRPr="00101231">
        <w:rPr>
          <w:rFonts w:ascii="Arial" w:eastAsia="Times New Roman" w:hAnsi="Arial" w:cs="Times New Roman"/>
          <w:b/>
          <w:bCs/>
          <w:kern w:val="0"/>
          <w:sz w:val="24"/>
          <w:szCs w:val="20"/>
          <w:lang w:eastAsia="it-IT"/>
          <w14:ligatures w14:val="none"/>
        </w:rPr>
        <w:t xml:space="preserve">Seconda riflessione: </w:t>
      </w:r>
      <w:r w:rsidRPr="00101231">
        <w:rPr>
          <w:rFonts w:ascii="Arial" w:eastAsia="Times New Roman" w:hAnsi="Arial" w:cs="Times New Roman"/>
          <w:bCs/>
          <w:kern w:val="0"/>
          <w:sz w:val="24"/>
          <w:szCs w:val="20"/>
          <w:lang w:eastAsia="it-IT"/>
          <w14:ligatures w14:val="none"/>
        </w:rPr>
        <w:t xml:space="preserve">Gesù insegna per rivelazione, per manifestazione, per vera profezia. Gesù mai parla perché ha appreso dagli uomini la volontà del Padre o perché ha studiato la Scrittura. È Lui la Parola del padre ed è Lui la Scrittura è Lui la verità ed è Lui la santità. Gesù parla con autorità, cioè da se stesso, dal suo essere che è tutto nel seno del Padre. Gesù parla per visione dell’essenza divina, ma anche per visione dell’essenza vera degli uomini. Lui sa chi è il Padre suo e sa chi sono gli uomini suoi fratelli. È questo il vero mistero di Gesù Signore. Per questo motivo Lui non insegna come gli scribi o i dottori della Legge.  La scienza di questi ultimi è dai libri e dalla tradizione degli uomini. La scienza di Gesù è invece direttamente dal Padre e da se stesso, che è Dio, eternamente Dio. La divinità è la vera essenza di Gesù Signore. È questa sua vera divinità che fa la differenza con ogni altro uomo. </w:t>
      </w:r>
    </w:p>
    <w:p w14:paraId="348F7835" w14:textId="77777777" w:rsidR="00101231" w:rsidRPr="00101231" w:rsidRDefault="00101231" w:rsidP="00101231">
      <w:pPr>
        <w:spacing w:after="120" w:line="240" w:lineRule="auto"/>
        <w:jc w:val="both"/>
        <w:rPr>
          <w:rFonts w:ascii="Arial" w:eastAsia="Times New Roman" w:hAnsi="Arial" w:cs="Times New Roman"/>
          <w:bCs/>
          <w:kern w:val="0"/>
          <w:sz w:val="24"/>
          <w:szCs w:val="20"/>
          <w:lang w:eastAsia="it-IT"/>
          <w14:ligatures w14:val="none"/>
        </w:rPr>
      </w:pPr>
      <w:r w:rsidRPr="00101231">
        <w:rPr>
          <w:rFonts w:ascii="Arial" w:eastAsia="Times New Roman" w:hAnsi="Arial" w:cs="Times New Roman"/>
          <w:b/>
          <w:bCs/>
          <w:kern w:val="0"/>
          <w:sz w:val="24"/>
          <w:szCs w:val="20"/>
          <w:lang w:eastAsia="it-IT"/>
          <w14:ligatures w14:val="none"/>
        </w:rPr>
        <w:t xml:space="preserve">Terza riflessione: </w:t>
      </w:r>
      <w:r w:rsidRPr="00101231">
        <w:rPr>
          <w:rFonts w:ascii="Arial" w:eastAsia="Times New Roman" w:hAnsi="Arial" w:cs="Times New Roman"/>
          <w:bCs/>
          <w:kern w:val="0"/>
          <w:sz w:val="24"/>
          <w:szCs w:val="20"/>
          <w:lang w:eastAsia="it-IT"/>
          <w14:ligatures w14:val="none"/>
        </w:rPr>
        <w:t xml:space="preserve">La folla ha mangiato il pane moltiplicato. Si è saziata. Va alla ricerca di Gesù per avere altro pane. Per potersi sfamare e saziare di nuovo. Essa non riesce a fare il passaggio dal segno alla verità che è nel segno. È questa la vera difficoltà di ogni buon pastore che vuole condurre il suo gregge alla verità di Dio e di Cristo Gesù: far sì che tutti passino dal segno, che è la carità, l’amore fraterno, il sostegno, l’aiuto, la compassione, alla verità dell’uomo nuovo che è nel segno. È questa però la missione e l’ufficio del buon pastore: far sì che si giunga ad operare questo passaggio. Gesù oggi ci insegna che se anche molti dovessero abbandonare la via della fede, della sequela di Cristo Gesù, il buon pastore deve sempre rimanere ancorato nella verità che è nel segno. Se il buon pastore abbandona la verità per conquistare qualche uomo, ha tradito la verità ed ha tradito l’uomo. L’uomo può essere salvato solo dalla verità. Il rinnegamento della verità è rinnegamento dell’uomo. </w:t>
      </w:r>
    </w:p>
    <w:p w14:paraId="7F035AEC" w14:textId="77777777" w:rsidR="00101231" w:rsidRPr="00101231" w:rsidRDefault="00101231" w:rsidP="00101231">
      <w:pPr>
        <w:spacing w:after="120" w:line="240" w:lineRule="auto"/>
        <w:jc w:val="both"/>
        <w:rPr>
          <w:rFonts w:ascii="Arial" w:eastAsia="Times New Roman" w:hAnsi="Arial" w:cs="Times New Roman"/>
          <w:bCs/>
          <w:kern w:val="0"/>
          <w:sz w:val="24"/>
          <w:szCs w:val="20"/>
          <w:lang w:eastAsia="it-IT"/>
          <w14:ligatures w14:val="none"/>
        </w:rPr>
      </w:pPr>
      <w:r w:rsidRPr="00101231">
        <w:rPr>
          <w:rFonts w:ascii="Arial" w:eastAsia="Times New Roman" w:hAnsi="Arial" w:cs="Times New Roman"/>
          <w:b/>
          <w:bCs/>
          <w:kern w:val="0"/>
          <w:sz w:val="24"/>
          <w:szCs w:val="20"/>
          <w:lang w:eastAsia="it-IT"/>
          <w14:ligatures w14:val="none"/>
        </w:rPr>
        <w:lastRenderedPageBreak/>
        <w:t xml:space="preserve">Quarta riflessione: </w:t>
      </w:r>
      <w:r w:rsidRPr="00101231">
        <w:rPr>
          <w:rFonts w:ascii="Arial" w:eastAsia="Times New Roman" w:hAnsi="Arial" w:cs="Times New Roman"/>
          <w:bCs/>
          <w:kern w:val="0"/>
          <w:sz w:val="24"/>
          <w:szCs w:val="20"/>
          <w:lang w:eastAsia="it-IT"/>
          <w14:ligatures w14:val="none"/>
        </w:rPr>
        <w:t xml:space="preserve">Gesù chiede che si cerchi Lui per il segno. Vuole che si cerchi Lui per la pienezza della verità che Lui porta nella sua Persona e nella sua missione. La verità di una persona è la fonte della missione. Chi non cerca una persona per la verità che essa contiene in sé, cercherà sempre male la persona. Non la cerca per quello che essa deve dare e può dare solo ciò che essa è per natura e per vocazione. Cercare Gesù per un pezzo di pane è una cosa vana. Gesù non è stato mandato per dare un pezzo di pane. Il pezzo di pane è già il sovrappiù che il Padre dona a tutti coloro che cercano Cristo Gesù nella pienezza della sua verità. Gesù deve essere cerato perché è l’Agnello di Dio che toglie il peccato del mondo. Tolto il peccato dal cuore e dalla mente di una persona, la persona non ha più bisogno di nessun’altra cosa. Ha tutto perché il suo cuore contiene il Tutto che è Dio e la sua grazia. Gesù è il Profeta che deve venire. Gesù si cerca perché dona la verità tutta intera. Gesù è il Messia del Signore. Lui è venuto per instaurare il regno di Dio sulla nostra terra. È questa la verità di Gesù, secondo questa verità dovrà essere sempre cercato. Questa scienza e sapienza della ricerca vale anche per noi. Non solo Gesù, ma ogni persona deve essere cercata, trovata, amata, ascoltata per la verità che porta nel suo seno.  È dalla verità di una persona la nostra verità e la nostra vita. È dalla verità di una persona il nostro più grande bene. </w:t>
      </w:r>
    </w:p>
    <w:p w14:paraId="3EC40F7D" w14:textId="77777777" w:rsidR="00101231" w:rsidRPr="00101231" w:rsidRDefault="00101231" w:rsidP="00101231">
      <w:pPr>
        <w:spacing w:after="120" w:line="240" w:lineRule="auto"/>
        <w:jc w:val="both"/>
        <w:rPr>
          <w:rFonts w:ascii="Arial" w:eastAsia="Times New Roman" w:hAnsi="Arial" w:cs="Times New Roman"/>
          <w:bCs/>
          <w:kern w:val="0"/>
          <w:sz w:val="24"/>
          <w:szCs w:val="20"/>
          <w:lang w:eastAsia="it-IT"/>
          <w14:ligatures w14:val="none"/>
        </w:rPr>
      </w:pPr>
      <w:r w:rsidRPr="00101231">
        <w:rPr>
          <w:rFonts w:ascii="Arial" w:eastAsia="Times New Roman" w:hAnsi="Arial" w:cs="Times New Roman"/>
          <w:b/>
          <w:bCs/>
          <w:kern w:val="0"/>
          <w:sz w:val="24"/>
          <w:szCs w:val="20"/>
          <w:lang w:eastAsia="it-IT"/>
          <w14:ligatures w14:val="none"/>
        </w:rPr>
        <w:t xml:space="preserve">Quinta riflessione: </w:t>
      </w:r>
      <w:r w:rsidRPr="00101231">
        <w:rPr>
          <w:rFonts w:ascii="Arial" w:eastAsia="Times New Roman" w:hAnsi="Arial" w:cs="Times New Roman"/>
          <w:bCs/>
          <w:kern w:val="0"/>
          <w:sz w:val="24"/>
          <w:szCs w:val="20"/>
          <w:lang w:eastAsia="it-IT"/>
          <w14:ligatures w14:val="none"/>
        </w:rPr>
        <w:t xml:space="preserve">I Giudei in un primo tempo sembrano lasciarsi conquistare dalla Parola di Gesù. Si aprono al dialogo con Lui e chiedono qual è l’opera di Dio che loro devono compiere per entrare in possesso del vero pane della vita. Gesù risponde loro che l’opera di Dio è una sola: credere in Colui che Dio ha mandato. L’inizio della salvezza non è qualcosa da compiere, è invece una fede da vivere. La fede da vivere è l’accoglienza della volontà di Dio e questa si manifesta sia attraverso una Parola da accogliere e sia attraverso una Persona anche questa da accogliere, perché Dio ha posto in essa la nostra salvezza. I Giudei se vogliono fare l’opera di Dio devono credere che Gesù è l’Inviato di Dio. Credono che Gesù è l’inviato di Dio, credendo in ogni sua Parola, vedendo ogni cosa compiuta da Gesù come segno e non come realtà, perché la realtà è nella Parola che Lui annunzia, dice, proclama. Questa verità è ancora assai lontana dal nostro cuore e dalla nostra mente. Ignoriamo che tutto è dalla fede e che niente è invece nell’opera. L’opera è sempre il frutto della Parola ascoltata. La Parola ascoltata che viene creduta e realizzata è l’opera che il Signore sempre ci chiede. Tutto cambierebbe per i Giudei se loro solamente si aprissero alla fede che Gesù è il Messia del Signore, il suo Profeta, l’Agnello della Nuova Pasqua, il Nuovo Pane della vita eterna. </w:t>
      </w:r>
    </w:p>
    <w:p w14:paraId="0292FCB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Sesta riflessione: </w:t>
      </w:r>
      <w:r w:rsidRPr="00101231">
        <w:rPr>
          <w:rFonts w:ascii="Arial" w:eastAsia="Times New Roman" w:hAnsi="Arial" w:cs="Times New Roman"/>
          <w:kern w:val="0"/>
          <w:sz w:val="24"/>
          <w:szCs w:val="20"/>
          <w:lang w:eastAsia="it-IT"/>
          <w14:ligatures w14:val="none"/>
        </w:rPr>
        <w:t xml:space="preserve"> La distanza che separa Mosè da Gesù è infinita. Questa distanza prova a metterla in risalto la Lettera agli Ebrei, la quale mette in evidenza anche l’infinita distanza che regna tra gli stessi Angeli del Cielo e Gesù. Seguiamo l’argomentazione della Lettera in ogni sua parte. Ne vale la pena, se vogliamo scoprire la vera grandezza di Gesù Signore. </w:t>
      </w:r>
    </w:p>
    <w:p w14:paraId="5BF5A4D6" w14:textId="77777777" w:rsidR="00101231" w:rsidRPr="00101231" w:rsidRDefault="00101231" w:rsidP="00101231">
      <w:pPr>
        <w:spacing w:after="120" w:line="240" w:lineRule="auto"/>
        <w:jc w:val="both"/>
        <w:rPr>
          <w:rFonts w:ascii="Arial" w:eastAsia="Times New Roman" w:hAnsi="Arial" w:cs="Times New Roman"/>
          <w:i/>
          <w:iCs/>
          <w:kern w:val="0"/>
          <w:sz w:val="24"/>
          <w:szCs w:val="20"/>
          <w:lang w:eastAsia="it-IT"/>
          <w14:ligatures w14:val="none"/>
        </w:rPr>
      </w:pPr>
      <w:r w:rsidRPr="00101231">
        <w:rPr>
          <w:rFonts w:ascii="Arial" w:eastAsia="Times New Roman" w:hAnsi="Arial" w:cs="Times New Roman"/>
          <w:i/>
          <w:iCs/>
          <w:kern w:val="0"/>
          <w:sz w:val="24"/>
          <w:szCs w:val="20"/>
          <w:lang w:eastAsia="it-IT"/>
          <w14:ligatures w14:val="none"/>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79C193F6" w14:textId="77777777" w:rsidR="00101231" w:rsidRPr="00101231" w:rsidRDefault="00101231" w:rsidP="00101231">
      <w:pPr>
        <w:spacing w:after="120" w:line="240" w:lineRule="auto"/>
        <w:jc w:val="both"/>
        <w:rPr>
          <w:rFonts w:ascii="Arial" w:eastAsia="Times New Roman" w:hAnsi="Arial" w:cs="Times New Roman"/>
          <w:i/>
          <w:iCs/>
          <w:kern w:val="0"/>
          <w:sz w:val="24"/>
          <w:szCs w:val="20"/>
          <w:lang w:eastAsia="it-IT"/>
          <w14:ligatures w14:val="none"/>
        </w:rPr>
      </w:pPr>
      <w:r w:rsidRPr="00101231">
        <w:rPr>
          <w:rFonts w:ascii="Arial" w:eastAsia="Times New Roman" w:hAnsi="Arial" w:cs="Times New Roman"/>
          <w:i/>
          <w:iCs/>
          <w:kern w:val="0"/>
          <w:sz w:val="24"/>
          <w:szCs w:val="20"/>
          <w:lang w:eastAsia="it-IT"/>
          <w14:ligatures w14:val="none"/>
        </w:rPr>
        <w:lastRenderedPageBreak/>
        <w:t>Infatti, a quale degli angeli Dio ha mai detto: Tu sei mio figlio, oggi ti ho generato? E ancora: Io sarò per lui padre ed egli sarà per me figlio? Quando invece introduce il primogenito nel mondo, dice: Lo adorino tutti gli angeli di Dio.</w:t>
      </w:r>
    </w:p>
    <w:p w14:paraId="12563CA1" w14:textId="77777777" w:rsidR="00101231" w:rsidRPr="00101231" w:rsidRDefault="00101231" w:rsidP="00101231">
      <w:pPr>
        <w:spacing w:after="120" w:line="240" w:lineRule="auto"/>
        <w:jc w:val="both"/>
        <w:rPr>
          <w:rFonts w:ascii="Arial" w:eastAsia="Times New Roman" w:hAnsi="Arial" w:cs="Times New Roman"/>
          <w:i/>
          <w:iCs/>
          <w:kern w:val="0"/>
          <w:sz w:val="24"/>
          <w:szCs w:val="20"/>
          <w:lang w:eastAsia="it-IT"/>
          <w14:ligatures w14:val="none"/>
        </w:rPr>
      </w:pPr>
      <w:r w:rsidRPr="00101231">
        <w:rPr>
          <w:rFonts w:ascii="Arial" w:eastAsia="Times New Roman" w:hAnsi="Arial" w:cs="Times New Roman"/>
          <w:i/>
          <w:iCs/>
          <w:kern w:val="0"/>
          <w:sz w:val="24"/>
          <w:szCs w:val="20"/>
          <w:lang w:eastAsia="it-IT"/>
          <w14:ligatures w14:val="none"/>
        </w:rPr>
        <w:t xml:space="preserve">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w:t>
      </w:r>
    </w:p>
    <w:p w14:paraId="1160B47F" w14:textId="77777777" w:rsidR="00101231" w:rsidRPr="00101231" w:rsidRDefault="00101231" w:rsidP="00101231">
      <w:pPr>
        <w:spacing w:after="120" w:line="240" w:lineRule="auto"/>
        <w:jc w:val="both"/>
        <w:rPr>
          <w:rFonts w:ascii="Arial" w:eastAsia="Times New Roman" w:hAnsi="Arial" w:cs="Times New Roman"/>
          <w:i/>
          <w:iCs/>
          <w:kern w:val="0"/>
          <w:sz w:val="24"/>
          <w:szCs w:val="20"/>
          <w:lang w:eastAsia="it-IT"/>
          <w14:ligatures w14:val="none"/>
        </w:rPr>
      </w:pPr>
      <w:r w:rsidRPr="00101231">
        <w:rPr>
          <w:rFonts w:ascii="Arial" w:eastAsia="Times New Roman" w:hAnsi="Arial" w:cs="Times New Roman"/>
          <w:i/>
          <w:iCs/>
          <w:kern w:val="0"/>
          <w:sz w:val="24"/>
          <w:szCs w:val="20"/>
          <w:lang w:eastAsia="it-IT"/>
          <w14:ligatures w14:val="none"/>
        </w:rPr>
        <w:t xml:space="preserve">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w:t>
      </w:r>
    </w:p>
    <w:p w14:paraId="45F934F8" w14:textId="77777777" w:rsidR="00101231" w:rsidRPr="00101231" w:rsidRDefault="00101231" w:rsidP="00101231">
      <w:pPr>
        <w:spacing w:after="120" w:line="240" w:lineRule="auto"/>
        <w:jc w:val="both"/>
        <w:rPr>
          <w:rFonts w:ascii="Arial" w:eastAsia="Times New Roman" w:hAnsi="Arial" w:cs="Times New Roman"/>
          <w:i/>
          <w:iCs/>
          <w:kern w:val="0"/>
          <w:sz w:val="24"/>
          <w:szCs w:val="20"/>
          <w:lang w:eastAsia="it-IT"/>
          <w14:ligatures w14:val="none"/>
        </w:rPr>
      </w:pPr>
      <w:r w:rsidRPr="00101231">
        <w:rPr>
          <w:rFonts w:ascii="Arial" w:eastAsia="Times New Roman" w:hAnsi="Arial" w:cs="Times New Roman"/>
          <w:i/>
          <w:iCs/>
          <w:kern w:val="0"/>
          <w:sz w:val="24"/>
          <w:szCs w:val="20"/>
          <w:lang w:eastAsia="it-IT"/>
          <w14:ligatures w14:val="none"/>
        </w:rPr>
        <w:t xml:space="preserve">E a quale degli angeli poi ha mai detto: Siedi alla mia destra, finché io non abbia messo i tuoi nemici a sgabello dei tuoi piedi? Non sono forse tutti spiriti incaricati di un ministero, inviati a servire coloro che erediteranno la salvezza? (Eb 1,1-14). </w:t>
      </w:r>
    </w:p>
    <w:p w14:paraId="0471D6DA" w14:textId="77777777" w:rsidR="00101231" w:rsidRPr="00101231" w:rsidRDefault="00101231" w:rsidP="00101231">
      <w:pPr>
        <w:spacing w:after="120" w:line="240" w:lineRule="auto"/>
        <w:jc w:val="both"/>
        <w:rPr>
          <w:rFonts w:ascii="Arial" w:eastAsia="Times New Roman" w:hAnsi="Arial" w:cs="Times New Roman"/>
          <w:i/>
          <w:iCs/>
          <w:kern w:val="0"/>
          <w:sz w:val="24"/>
          <w:szCs w:val="20"/>
          <w:lang w:eastAsia="it-IT"/>
          <w14:ligatures w14:val="none"/>
        </w:rPr>
      </w:pPr>
      <w:r w:rsidRPr="00101231">
        <w:rPr>
          <w:rFonts w:ascii="Arial" w:eastAsia="Times New Roman" w:hAnsi="Arial" w:cs="Times New Roman"/>
          <w:i/>
          <w:iCs/>
          <w:kern w:val="0"/>
          <w:sz w:val="24"/>
          <w:szCs w:val="20"/>
          <w:lang w:eastAsia="it-IT"/>
          <w14:ligatures w14:val="none"/>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1E4C2AFC" w14:textId="4204FC10" w:rsidR="00101231" w:rsidRPr="00101231" w:rsidRDefault="00101231" w:rsidP="00101231">
      <w:pPr>
        <w:spacing w:after="120" w:line="240" w:lineRule="auto"/>
        <w:jc w:val="both"/>
        <w:rPr>
          <w:rFonts w:ascii="Arial" w:eastAsia="Times New Roman" w:hAnsi="Arial" w:cs="Times New Roman"/>
          <w:i/>
          <w:iCs/>
          <w:kern w:val="0"/>
          <w:sz w:val="24"/>
          <w:szCs w:val="20"/>
          <w:lang w:eastAsia="it-IT"/>
          <w14:ligatures w14:val="none"/>
        </w:rPr>
      </w:pPr>
      <w:r w:rsidRPr="00101231">
        <w:rPr>
          <w:rFonts w:ascii="Arial" w:eastAsia="Times New Roman" w:hAnsi="Arial" w:cs="Times New Roman"/>
          <w:i/>
          <w:iCs/>
          <w:kern w:val="0"/>
          <w:sz w:val="24"/>
          <w:szCs w:val="20"/>
          <w:lang w:eastAsia="it-IT"/>
          <w14:ligatures w14:val="none"/>
        </w:rPr>
        <w:t>Non certo a degli angeli Dio ha sottomesso il mondo futuro, del quale parliamo. Anzi, in un passo della Scrittura qualcuno ha dichiarato: Che cos’è l’uomo perché di lui ti ricordi  o il figlio dell’uomo perché te ne curi? Di poco l’hai fatto inferiore agli angeli, di gloria e di onore l’hai coronato e hai messo ogni cosa sotto i suoi piedi. 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6B19CB74" w14:textId="77777777" w:rsidR="00101231" w:rsidRPr="00101231" w:rsidRDefault="00101231" w:rsidP="00101231">
      <w:pPr>
        <w:spacing w:after="120" w:line="240" w:lineRule="auto"/>
        <w:jc w:val="both"/>
        <w:rPr>
          <w:rFonts w:ascii="Arial" w:eastAsia="Times New Roman" w:hAnsi="Arial" w:cs="Times New Roman"/>
          <w:i/>
          <w:iCs/>
          <w:kern w:val="0"/>
          <w:sz w:val="24"/>
          <w:szCs w:val="20"/>
          <w:lang w:eastAsia="it-IT"/>
          <w14:ligatures w14:val="none"/>
        </w:rPr>
      </w:pPr>
      <w:r w:rsidRPr="00101231">
        <w:rPr>
          <w:rFonts w:ascii="Arial" w:eastAsia="Times New Roman" w:hAnsi="Arial" w:cs="Times New Roman"/>
          <w:i/>
          <w:iCs/>
          <w:kern w:val="0"/>
          <w:sz w:val="24"/>
          <w:szCs w:val="20"/>
          <w:lang w:eastAsia="it-IT"/>
          <w14:ligatures w14:val="none"/>
        </w:rPr>
        <w:t xml:space="preserve">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 e ancora: Io metterò la mia fiducia in lui; e inoltre: Eccomi, io e i figli che Dio mi ha dato. 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proprio per essere stato messo alla prova e avere </w:t>
      </w:r>
      <w:r w:rsidRPr="00101231">
        <w:rPr>
          <w:rFonts w:ascii="Arial" w:eastAsia="Times New Roman" w:hAnsi="Arial" w:cs="Times New Roman"/>
          <w:i/>
          <w:iCs/>
          <w:kern w:val="0"/>
          <w:sz w:val="24"/>
          <w:szCs w:val="20"/>
          <w:lang w:eastAsia="it-IT"/>
          <w14:ligatures w14:val="none"/>
        </w:rPr>
        <w:lastRenderedPageBreak/>
        <w:t xml:space="preserve">sofferto personalmente, egli è in grado di venire in aiuto a quelli che subiscono la prova. (Eb 2,1-18). </w:t>
      </w:r>
    </w:p>
    <w:p w14:paraId="579F0D09" w14:textId="77777777" w:rsidR="00101231" w:rsidRPr="00101231" w:rsidRDefault="00101231" w:rsidP="00101231">
      <w:pPr>
        <w:spacing w:after="120" w:line="240" w:lineRule="auto"/>
        <w:jc w:val="both"/>
        <w:rPr>
          <w:rFonts w:ascii="Arial" w:eastAsia="Times New Roman" w:hAnsi="Arial" w:cs="Times New Roman"/>
          <w:i/>
          <w:iCs/>
          <w:kern w:val="0"/>
          <w:sz w:val="24"/>
          <w:szCs w:val="20"/>
          <w:lang w:eastAsia="it-IT"/>
          <w14:ligatures w14:val="none"/>
        </w:rPr>
      </w:pPr>
      <w:r w:rsidRPr="00101231">
        <w:rPr>
          <w:rFonts w:ascii="Arial" w:eastAsia="Times New Roman" w:hAnsi="Arial" w:cs="Times New Roman"/>
          <w:i/>
          <w:iCs/>
          <w:kern w:val="0"/>
          <w:sz w:val="24"/>
          <w:szCs w:val="20"/>
          <w:lang w:eastAsia="it-IT"/>
          <w14:ligatures w14:val="none"/>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0BC401B1" w14:textId="3AA0127A" w:rsidR="00101231" w:rsidRPr="00101231" w:rsidRDefault="00101231" w:rsidP="00101231">
      <w:pPr>
        <w:spacing w:after="120" w:line="240" w:lineRule="auto"/>
        <w:jc w:val="both"/>
        <w:rPr>
          <w:rFonts w:ascii="Arial" w:eastAsia="Times New Roman" w:hAnsi="Arial" w:cs="Times New Roman"/>
          <w:i/>
          <w:iCs/>
          <w:kern w:val="0"/>
          <w:sz w:val="24"/>
          <w:szCs w:val="20"/>
          <w:lang w:eastAsia="it-IT"/>
          <w14:ligatures w14:val="none"/>
        </w:rPr>
      </w:pPr>
      <w:r w:rsidRPr="00101231">
        <w:rPr>
          <w:rFonts w:ascii="Arial" w:eastAsia="Times New Roman" w:hAnsi="Arial" w:cs="Times New Roman"/>
          <w:i/>
          <w:iCs/>
          <w:kern w:val="0"/>
          <w:sz w:val="24"/>
          <w:szCs w:val="20"/>
          <w:lang w:eastAsia="it-IT"/>
          <w14:ligatures w14:val="none"/>
        </w:rPr>
        <w:t xml:space="preserve">Per questo, come dice lo Spirito Santo: Oggi, se udite la sua voce, </w:t>
      </w:r>
      <w:r w:rsidR="00415B32" w:rsidRPr="00101231">
        <w:rPr>
          <w:rFonts w:ascii="Arial" w:eastAsia="Times New Roman" w:hAnsi="Arial" w:cs="Times New Roman"/>
          <w:i/>
          <w:iCs/>
          <w:kern w:val="0"/>
          <w:sz w:val="24"/>
          <w:szCs w:val="20"/>
          <w:vertAlign w:val="superscript"/>
          <w:lang w:eastAsia="it-IT"/>
          <w14:ligatures w14:val="none"/>
        </w:rPr>
        <w:t>n</w:t>
      </w:r>
      <w:r w:rsidR="00415B32" w:rsidRPr="00101231">
        <w:rPr>
          <w:rFonts w:ascii="Arial" w:eastAsia="Times New Roman" w:hAnsi="Arial" w:cs="Times New Roman"/>
          <w:i/>
          <w:iCs/>
          <w:kern w:val="0"/>
          <w:sz w:val="24"/>
          <w:szCs w:val="20"/>
          <w:lang w:eastAsia="it-IT"/>
          <w14:ligatures w14:val="none"/>
        </w:rPr>
        <w:t>on</w:t>
      </w:r>
      <w:r w:rsidRPr="00101231">
        <w:rPr>
          <w:rFonts w:ascii="Arial" w:eastAsia="Times New Roman" w:hAnsi="Arial" w:cs="Times New Roman"/>
          <w:i/>
          <w:iCs/>
          <w:kern w:val="0"/>
          <w:sz w:val="24"/>
          <w:szCs w:val="20"/>
          <w:lang w:eastAsia="it-IT"/>
          <w14:ligatures w14:val="none"/>
        </w:rPr>
        <w:t xml:space="preserve">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79819A98" w14:textId="77777777" w:rsidR="00101231" w:rsidRPr="00101231" w:rsidRDefault="00101231" w:rsidP="00101231">
      <w:pPr>
        <w:spacing w:after="120" w:line="240" w:lineRule="auto"/>
        <w:jc w:val="both"/>
        <w:rPr>
          <w:rFonts w:ascii="Arial" w:eastAsia="Times New Roman" w:hAnsi="Arial" w:cs="Times New Roman"/>
          <w:i/>
          <w:iCs/>
          <w:kern w:val="0"/>
          <w:sz w:val="24"/>
          <w:szCs w:val="20"/>
          <w:lang w:eastAsia="it-IT"/>
          <w14:ligatures w14:val="none"/>
        </w:rPr>
      </w:pPr>
      <w:r w:rsidRPr="00101231">
        <w:rPr>
          <w:rFonts w:ascii="Arial" w:eastAsia="Times New Roman" w:hAnsi="Arial" w:cs="Times New Roman"/>
          <w:i/>
          <w:iCs/>
          <w:kern w:val="0"/>
          <w:sz w:val="24"/>
          <w:szCs w:val="20"/>
          <w:lang w:eastAsia="it-IT"/>
          <w14:ligatures w14:val="none"/>
        </w:rPr>
        <w:t xml:space="preserve">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7C14BB5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Cristo Gesù è infinitamente più grande degli Angeli e infinitamente più grande di Mosè. Se è infinitamente più grande, infinitamente più grande è anche la sua opera. Mosè diede un pane materiale per soli quaranta anni. Gesù dona un pane spirituale per sempre, ad ogni uomo. Mosè diede la Legge. Gesù dona la grazia e la verità. Mosè liberò da una schiavitù fisica. Gesù libera dalla schiavitù del peccato. Gesù dona all’uomo la sua verità. Anzi gli dona una verità più grande di quella che aveva ricevuto al momento della sua creazione. </w:t>
      </w:r>
    </w:p>
    <w:p w14:paraId="4264F29E" w14:textId="77777777" w:rsidR="00101231" w:rsidRPr="00101231" w:rsidRDefault="00101231" w:rsidP="00101231">
      <w:pPr>
        <w:spacing w:after="120" w:line="240" w:lineRule="auto"/>
        <w:jc w:val="both"/>
        <w:rPr>
          <w:rFonts w:ascii="Arial" w:eastAsia="Times New Roman" w:hAnsi="Arial" w:cs="Times New Roman"/>
          <w:bCs/>
          <w:kern w:val="0"/>
          <w:sz w:val="24"/>
          <w:szCs w:val="20"/>
          <w:lang w:eastAsia="it-IT"/>
          <w14:ligatures w14:val="none"/>
        </w:rPr>
      </w:pPr>
      <w:r w:rsidRPr="00101231">
        <w:rPr>
          <w:rFonts w:ascii="Arial" w:eastAsia="Times New Roman" w:hAnsi="Arial" w:cs="Times New Roman"/>
          <w:b/>
          <w:bCs/>
          <w:kern w:val="0"/>
          <w:sz w:val="24"/>
          <w:szCs w:val="20"/>
          <w:lang w:eastAsia="it-IT"/>
          <w14:ligatures w14:val="none"/>
        </w:rPr>
        <w:t xml:space="preserve">Settima riflessione: </w:t>
      </w:r>
      <w:r w:rsidRPr="00101231">
        <w:rPr>
          <w:rFonts w:ascii="Arial" w:eastAsia="Times New Roman" w:hAnsi="Arial" w:cs="Times New Roman"/>
          <w:bCs/>
          <w:kern w:val="0"/>
          <w:sz w:val="24"/>
          <w:szCs w:val="20"/>
          <w:lang w:eastAsia="it-IT"/>
          <w14:ligatures w14:val="none"/>
        </w:rPr>
        <w:t xml:space="preserve">Mangiare e bere la carne e il sangue di Cristo Gesù non è simbolismo, allegoria, immagine, figura. Il mangiare è reale e reale è anche il bere, perché vera, reale, sostanziale è la carne e vero, reale, sostanziale è il sangue che Gesù ci dona perché ci nutriamo di essi. La realtà del corpo e del sangue è la verità dell’Eucaristia e sempre la Chiesa ha difeso questa sua verità da ogni falsa interpretazione. La Chiesa afferma questa verità con la dottrina della transustanziazione. Pane e vino veramente cambiano la loro sostanza di pane e di vino per divenire sostanza di corpo e di sangue. È questo il mistero dei misteri. È in questo mistero la vita dell’uomo nuovo. Come ogni uomo che nasce ha bisogno di nutrimento per continuare a vivere, per crescere e sviluppare tutte le sue </w:t>
      </w:r>
      <w:r w:rsidRPr="00101231">
        <w:rPr>
          <w:rFonts w:ascii="Arial" w:eastAsia="Times New Roman" w:hAnsi="Arial" w:cs="Times New Roman"/>
          <w:bCs/>
          <w:kern w:val="0"/>
          <w:sz w:val="24"/>
          <w:szCs w:val="20"/>
          <w:lang w:eastAsia="it-IT"/>
          <w14:ligatures w14:val="none"/>
        </w:rPr>
        <w:lastRenderedPageBreak/>
        <w:t xml:space="preserve">potenzialità racchiuse nella sua umanità, così dicasi anche del nuovo uomo che è nato nelle acque del Battesimo. Il nuovo uomo per vivere, crescere, sviluppare tutte le sue potenzialità racchiuse nella nuova nascita ha bisogno di un cibo particolare. È divenuto figlio di Dio e si deve nutrire di Dio. Si nutre di Dio, nutrendosi con il corpo e il sangue del Figlio di Dio. È divenuto spirito e si deve nutrire di Spirito Santo. Lo Spirito Santo è tutto nel corpo e nel sangue del Figlio Unigenito del Padre. </w:t>
      </w:r>
    </w:p>
    <w:p w14:paraId="35BC7FC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Ottava riflessione: </w:t>
      </w:r>
      <w:r w:rsidRPr="00101231">
        <w:rPr>
          <w:rFonts w:ascii="Arial" w:eastAsia="Times New Roman" w:hAnsi="Arial" w:cs="Times New Roman"/>
          <w:kern w:val="0"/>
          <w:sz w:val="24"/>
          <w:szCs w:val="20"/>
          <w:lang w:eastAsia="it-IT"/>
          <w14:ligatures w14:val="none"/>
        </w:rPr>
        <w:t xml:space="preserve">I Giudei si scandalizzano. Si ritirano. Anche molti discepoli di Gesù se ne tornano alle loro case. È giusto che ci chiediamo: avrebbero loro potuto aprirsi alla fede nella verità della realtà dell’Eucaristia? La risposta è affermativa: avrebbero potuto se solo si fossero aperti alla fede nella verità della Persona di Gesù Signore. È la verità di Gesù che fa vera ogni sua Parola. È dalla verità di Gesù che si giunge alla verità dell’Eucaristia. Chi possiede una falsa fede su Cristo Gesù, possiede una falsa fede in ogni sua Parola. Poiché ogni verità è dalla sua Parola, la falsa fede in Gesù ci introduce in una totale oscurità sul Vangelo e su ogni cosa cui il Vangelo dona la sua verità piena e perfetta. Anche Dio entra nell’oscurità per tutti coloro che non possiedono la verità della Persona di Gesù Signore. Lo ribadiamo e riaffermiamo ancora una volta: tutto è dalla verità di Gesù Signore. Se essa è chiara in noi, tutto in noi diviene chiaro. Se la verità di Gesù Signore è avvolta da falsità, tutto in noi diviene tenebra e oscurità: la verità di Dio, dell’uomo, del creato, delle cose, del presente e del futuro, del prima e del dopo. Cristo è la luce che illumina il Cielo e la terra, quanti abitano nel Cielo e quanti abitano sulla terra. Cristo Gesù è la luce universale. Oscurata la sua luce, tutto l’universo visibile e invisibile, ogni esistenza visibile e invisibile precipita nelle tenebre. Cristo è il principio di verità di tutto ciò che esiste. Dalla verità della sua luce ogni altra luce riceve la sua verità. Gesù è realmente, veramente la luce del mondo. </w:t>
      </w:r>
    </w:p>
    <w:p w14:paraId="1B7EA9B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Nona riflessione: </w:t>
      </w:r>
      <w:r w:rsidRPr="00101231">
        <w:rPr>
          <w:rFonts w:ascii="Arial" w:eastAsia="Times New Roman" w:hAnsi="Arial" w:cs="Times New Roman"/>
          <w:kern w:val="0"/>
          <w:sz w:val="24"/>
          <w:szCs w:val="20"/>
          <w:lang w:eastAsia="it-IT"/>
          <w14:ligatures w14:val="none"/>
        </w:rPr>
        <w:t>Quanto Gesù a detto ha Pietro il giorno della confessione della sua messianicità vale anche per la confessione di questo giorno.  Leggiamo quella confessione e la conferma di Gesù a Pietro:</w:t>
      </w:r>
    </w:p>
    <w:p w14:paraId="6542BD8E" w14:textId="77777777" w:rsidR="00101231" w:rsidRPr="00101231" w:rsidRDefault="00101231" w:rsidP="00101231">
      <w:pPr>
        <w:spacing w:after="120" w:line="240" w:lineRule="auto"/>
        <w:jc w:val="both"/>
        <w:rPr>
          <w:rFonts w:ascii="Arial" w:eastAsia="Times New Roman" w:hAnsi="Arial" w:cs="Times New Roman"/>
          <w:i/>
          <w:iCs/>
          <w:kern w:val="0"/>
          <w:sz w:val="24"/>
          <w:szCs w:val="20"/>
          <w:lang w:eastAsia="it-IT"/>
          <w14:ligatures w14:val="none"/>
        </w:rPr>
      </w:pPr>
      <w:r w:rsidRPr="00101231">
        <w:rPr>
          <w:rFonts w:ascii="Arial" w:eastAsia="Times New Roman" w:hAnsi="Arial" w:cs="Times New Roman"/>
          <w:i/>
          <w:iCs/>
          <w:kern w:val="0"/>
          <w:sz w:val="24"/>
          <w:szCs w:val="20"/>
          <w:lang w:eastAsia="it-IT"/>
          <w14:ligatures w14:val="none"/>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 </w:t>
      </w:r>
    </w:p>
    <w:p w14:paraId="4C6EE12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comprensione del mistero di Gesù avviene solo per opera dello Spirito Santo. Se è opera dello Spirito Santo perché essa non è data a tutti, ma solo ad alcuni? Non è data a tutti perché non tutti sono disponibili ad accoglierla, non tutti la chiedono, non tutti la vogliono. Sono molti coloro che la respingono e molti di più coloro che la combattono e si oppongono alla verità. La mozione dello Spirito Santo è data ai semplici, ai puri di cuore, ai piccoli, a tutti coloro che la bramano, la desiderano, la cercano, la vogliono e per questo la chiedono umilmente. La superbia chiude le porte del cuore e della mente alla verità e la comprensione del mistero di Gesù è la verità. L’umiltà invece apre le porte e la verità di Cristo Gesù può entrare nel cuore </w:t>
      </w:r>
      <w:r w:rsidRPr="00101231">
        <w:rPr>
          <w:rFonts w:ascii="Arial" w:eastAsia="Times New Roman" w:hAnsi="Arial" w:cs="Times New Roman"/>
          <w:kern w:val="0"/>
          <w:sz w:val="24"/>
          <w:szCs w:val="20"/>
          <w:lang w:eastAsia="it-IT"/>
          <w14:ligatures w14:val="none"/>
        </w:rPr>
        <w:lastRenderedPageBreak/>
        <w:t xml:space="preserve">e nella mente. Le vie per la rivelazione del mistero è però sempre il Signore che la sceglie. La scelta di Dio è sempre dettata dalla sua eterna sapienza ed intelligenza, dalla sua onniscienza che sa cosa c’è in ogni cuore e qual è il modo più consono per afferrare una persona e costituirla suo strumento di verità e di salvezza nel mondo. Queste vie di Dio sono molteplici. Ogni persona conosce la sua. La via di Pietro è diversa dalla via di Paolo e la via di Giovanni è altra cosa che la via di Stefano. Se leggiamo la Scrittura alla ricerca dello specifico di ogni vocazione, notiamo che per ogni chiamato dal Signore c’è una modalità personale, differente e diversa da ogni altra. </w:t>
      </w:r>
    </w:p>
    <w:p w14:paraId="54BF8215" w14:textId="77777777" w:rsidR="00101231" w:rsidRPr="00101231" w:rsidRDefault="00101231" w:rsidP="00101231">
      <w:pPr>
        <w:spacing w:after="120" w:line="240" w:lineRule="auto"/>
        <w:jc w:val="both"/>
        <w:rPr>
          <w:rFonts w:ascii="Arial" w:eastAsia="Times New Roman" w:hAnsi="Arial" w:cs="Times New Roman"/>
          <w:bCs/>
          <w:kern w:val="0"/>
          <w:sz w:val="24"/>
          <w:szCs w:val="20"/>
          <w:lang w:eastAsia="it-IT"/>
          <w14:ligatures w14:val="none"/>
        </w:rPr>
      </w:pPr>
      <w:r w:rsidRPr="00101231">
        <w:rPr>
          <w:rFonts w:ascii="Arial" w:eastAsia="Times New Roman" w:hAnsi="Arial" w:cs="Times New Roman"/>
          <w:b/>
          <w:bCs/>
          <w:kern w:val="0"/>
          <w:sz w:val="24"/>
          <w:szCs w:val="20"/>
          <w:lang w:eastAsia="it-IT"/>
          <w14:ligatures w14:val="none"/>
        </w:rPr>
        <w:t xml:space="preserve">Decima riflessione: </w:t>
      </w:r>
      <w:r w:rsidRPr="00101231">
        <w:rPr>
          <w:rFonts w:ascii="Arial" w:eastAsia="Times New Roman" w:hAnsi="Arial" w:cs="Times New Roman"/>
          <w:bCs/>
          <w:kern w:val="0"/>
          <w:sz w:val="24"/>
          <w:szCs w:val="20"/>
          <w:lang w:eastAsia="it-IT"/>
          <w14:ligatures w14:val="none"/>
        </w:rPr>
        <w:t xml:space="preserve">Se Gesù ha solo parole di vita eterna, perché quando queste parole di vita e santità, verità e giustizia, carità e speranza, salvezza e redenzione, entrano nel nostro cuore diventa parola di morte? Può un cuore trasformare la parola di verità in menzogna e quella di luce in tenebra? Può una mente dare un significato totalmente differente a quanto Gesù annunzia e rivela con infinita semplicità? Questo può avvenire. Di fatto avviene. Avviene perché la Parola di Gesù per conservare tutto lo splendore della sua verità e santità ha bisogno di un cuore pulito, limpido, puro, sgombro da peccati e da vizi, libero da imperfezioni e trasgressioni dei Comandamenti, tutto orientato a realizzare la Parola del Vangelo nella propria vita. Se uno mette dell’acqua purissima in un recipiente lurido, sporco, lercio, tutta l’acqua diviene sporca, lercia, lurida. Se invece l’acqua è messa in un recipiente ben pulito, nitido, essa conserva la sua naturale verità.  Il nostro cuore è vera macchina demolitrice di tutta la verità della salvezza. Basta che in esso via sia un po’ di sporcizia di peccato e la Parola di Gesù, posta in esso, si contamina e si trasforma in falsità, menzogna, errore, tenebra. Chi vuole conoscere e conservare la verità della Parola altro non deve fare che purificare ogni giorno il suo cuore. “Beati i puri di cuore, perché vedranno Dio”. Lo vedranno in ogni Parola della Scrittura. Lo vedranno nella pienezza della sua verità. </w:t>
      </w:r>
    </w:p>
    <w:p w14:paraId="3DA6452B" w14:textId="77777777" w:rsidR="00101231" w:rsidRPr="00101231" w:rsidRDefault="00101231" w:rsidP="00183767">
      <w:pPr>
        <w:pStyle w:val="Titolo3"/>
      </w:pPr>
      <w:bookmarkStart w:id="46" w:name="_Toc229743647"/>
      <w:bookmarkStart w:id="47" w:name="_Toc234078239"/>
      <w:bookmarkStart w:id="48" w:name="_Toc62149821"/>
      <w:r w:rsidRPr="00101231">
        <w:t>NOTA TEOLOGICA SUL SESTO CAPITOLO</w:t>
      </w:r>
      <w:bookmarkEnd w:id="46"/>
      <w:bookmarkEnd w:id="47"/>
      <w:bookmarkEnd w:id="48"/>
    </w:p>
    <w:p w14:paraId="02FDE7F4" w14:textId="41C84B6D"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Uno dei problemi più seri che affligge oggi la trasmissione del messaggio evangelico è la frammentazione dell’uomo.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Le moderne scienze, compresa anche la teologia, hanno frantumato l’uomo in mille pezzi, ognuno di esse prende un pezzo, un frammento dell’uomo e si impegna a farlo funzionare.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Queste scienze dimenticano che l’uomo è uno ed indivisibile. Esso è corpo, anima, spirito. È corpo animato. È anima incarnata. È totalità, indivisibilità, completezza. È storia, è tempo, è presente che cammina verso il futuro, è passato che condiziona e determina il presente.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L’uomo è singolarità, ma anche comunione; è essere singolare e familiare, ma anche sociale, civile, politico.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Voler salvare un frammento, lasciando il resto invariato, è in tutto simile all’opera di un riparatore di navi che si occupa di otturare una piccola falla, mentre tutta l’imbarcazione è un insieme di rottami.</w:t>
      </w:r>
    </w:p>
    <w:p w14:paraId="5D913FE9" w14:textId="44A4013E"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parte va sempre presa con il suo tutto, perché è nel tutto che la parte trova la sua verità. Una finestra, una porta sono finestra e porta se sono parti di una casa, altrimenti sono semplicemente delle strutture di legno o di metallo e nulla più.</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Questo discorso vale per ogni uomo, infinitamente di più per Gesù Signore.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Gesù deve essere preso tutto, in ogni sua parte, nelle sue opere e nelle sue parole, nei suoi miracoli e nella sua verità, nei suoi segni e prodigi ma anche nella buona novella che Lui annunzia e proclama.</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Una singola parola di Vangelo è inutile. Anche </w:t>
      </w:r>
      <w:r w:rsidRPr="00101231">
        <w:rPr>
          <w:rFonts w:ascii="Arial" w:eastAsia="Times New Roman" w:hAnsi="Arial" w:cs="Times New Roman"/>
          <w:kern w:val="0"/>
          <w:sz w:val="24"/>
          <w:szCs w:val="20"/>
          <w:lang w:eastAsia="it-IT"/>
          <w14:ligatures w14:val="none"/>
        </w:rPr>
        <w:lastRenderedPageBreak/>
        <w:t>tutto il Vangelo è inutile se assieme a tutto il Vangelo non si prende tutto Cristo Gesù.</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Il Vangelo è la vita di Cristo Gesù, è il frutto di Gesù Signore, è l’opera del nostro Salvatore e Redentore.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Chi vuole comprendere il Vangelo deve prima comprendere Cristo, studiare Cristo, capire Cristo, imparare a conoscere Cristo.</w:t>
      </w:r>
    </w:p>
    <w:p w14:paraId="7649C9B2" w14:textId="176299B0"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totalità è Cristo, la parzialità sono le parole, i segni, i prodigi, i miracoli, ogni altra cosa che Gesù ha fatto ed insegnato.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Quando si prendono le parole, ma non si prende tutto Cristo, alle parole ognuno conferisce il significato che vuole.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Quando invece si prende tutto Cristo, nessuno può dare alle parole il significato che vuole. È il tutto di Cristo Gesù che dona la verità ad ogni sua Parola. È il tutto di Cristo Gesù che dona vero significato a tutti i suoi prodigi.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In fondo cosa dice Cristo Gesù ai Giudei nella sinagoga di Cafarnao?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Voi mi cercate per dei frammenti. Questa vostra ricerca è falsa, menzognera, errata. Questa vostra ricerca vi lascia così come siete: sempre affamati.</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Voi invece mi dovete cercare per la totalità della mia verità e la totalità è una sola: </w:t>
      </w:r>
      <w:r w:rsidRPr="00101231">
        <w:rPr>
          <w:rFonts w:ascii="Arial" w:eastAsia="Times New Roman" w:hAnsi="Arial" w:cs="Times New Roman"/>
          <w:i/>
          <w:kern w:val="0"/>
          <w:sz w:val="24"/>
          <w:szCs w:val="20"/>
          <w:lang w:eastAsia="it-IT"/>
          <w14:ligatures w14:val="none"/>
        </w:rPr>
        <w:t>“Io sono l’opera di Dio per voi”. “Io sono la Parola di Dio per voi”.</w:t>
      </w:r>
      <w:r w:rsidRPr="00101231">
        <w:rPr>
          <w:rFonts w:ascii="Arial" w:eastAsia="Times New Roman" w:hAnsi="Arial" w:cs="Times New Roman"/>
          <w:kern w:val="0"/>
          <w:sz w:val="24"/>
          <w:szCs w:val="20"/>
          <w:lang w:eastAsia="it-IT"/>
          <w14:ligatures w14:val="none"/>
        </w:rPr>
        <w:t xml:space="preserve">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Ciò che io vi dico è la vostra verità, la vostra vita eterna, la vostra sapienza ed intelligenza. </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È questo il rischio cui ognuno di noi va incontro, compresa l’intera Chiesa: essere cercati per un frammento e non per la pienezza e la totalità della verità che la persona porta in sé e con sé.</w:t>
      </w:r>
    </w:p>
    <w:p w14:paraId="3A17CE83" w14:textId="3A9BB539"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questo il grande dolore degli uomini di Dio: loro che sono i portatori di un tesoro di verità e di salvezza vengono cercati per un frammento.</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La Vergine Maria, Madre della Redenzione, aiuti il mondo a capire che ogni Parola del Vangelo riceve la sua verità dalla ricerca del Cristo Totale.</w:t>
      </w:r>
      <w:r w:rsidR="00EA2228">
        <w:rPr>
          <w:rFonts w:ascii="Arial" w:eastAsia="Times New Roman" w:hAnsi="Arial" w:cs="Times New Roman"/>
          <w:kern w:val="0"/>
          <w:sz w:val="24"/>
          <w:szCs w:val="20"/>
          <w:lang w:eastAsia="it-IT"/>
          <w14:ligatures w14:val="none"/>
        </w:rPr>
        <w:t xml:space="preserve"> </w:t>
      </w:r>
      <w:r w:rsidRPr="00101231">
        <w:rPr>
          <w:rFonts w:ascii="Arial" w:eastAsia="Times New Roman" w:hAnsi="Arial" w:cs="Times New Roman"/>
          <w:kern w:val="0"/>
          <w:sz w:val="24"/>
          <w:szCs w:val="20"/>
          <w:lang w:eastAsia="it-IT"/>
          <w14:ligatures w14:val="none"/>
        </w:rPr>
        <w:t xml:space="preserve">Angeli e Santi ci spingano a cercare Cristo nella sua totalità e pienezza di verità, di santità, di giustizia, di salvezza, di redenzione, di elevazione. </w:t>
      </w:r>
    </w:p>
    <w:p w14:paraId="52125F11" w14:textId="77777777" w:rsidR="00816398" w:rsidRDefault="00816398" w:rsidP="00101231">
      <w:pPr>
        <w:spacing w:after="120" w:line="240" w:lineRule="auto"/>
        <w:jc w:val="both"/>
        <w:rPr>
          <w:rFonts w:ascii="Arial" w:eastAsia="Times New Roman" w:hAnsi="Arial" w:cs="Times New Roman"/>
          <w:kern w:val="0"/>
          <w:sz w:val="24"/>
          <w:szCs w:val="20"/>
          <w:lang w:eastAsia="it-IT"/>
          <w14:ligatures w14:val="none"/>
        </w:rPr>
      </w:pPr>
    </w:p>
    <w:p w14:paraId="3948D70B" w14:textId="77BD2A2A" w:rsidR="00E7272F" w:rsidRPr="00E7272F" w:rsidRDefault="00E7272F" w:rsidP="00E7272F">
      <w:pPr>
        <w:pStyle w:val="Titolo1"/>
      </w:pPr>
      <w:r w:rsidRPr="00E7272F">
        <w:t xml:space="preserve">TERZA EVANGELIZZAZIONE </w:t>
      </w:r>
    </w:p>
    <w:p w14:paraId="58E79FD6" w14:textId="70F89101" w:rsidR="00E7272F" w:rsidRPr="00E7272F" w:rsidRDefault="00816398" w:rsidP="00816398">
      <w:pPr>
        <w:pStyle w:val="Titolo2"/>
      </w:pPr>
      <w:bookmarkStart w:id="49" w:name="_Toc530908267"/>
      <w:bookmarkStart w:id="50" w:name="_Toc531723929"/>
      <w:bookmarkStart w:id="51" w:name="_Toc531724082"/>
      <w:bookmarkStart w:id="52" w:name="_Toc62172172"/>
      <w:r>
        <w:t xml:space="preserve">DAL VANGELO SECONDO GIOVANNI </w:t>
      </w:r>
      <w:r w:rsidRPr="00E7272F">
        <w:t>CAPITOLO VI</w:t>
      </w:r>
      <w:bookmarkEnd w:id="49"/>
      <w:bookmarkEnd w:id="50"/>
      <w:bookmarkEnd w:id="51"/>
      <w:bookmarkEnd w:id="52"/>
    </w:p>
    <w:p w14:paraId="48EBBEFE" w14:textId="77777777" w:rsidR="00E7272F" w:rsidRPr="00E7272F" w:rsidRDefault="00E7272F" w:rsidP="00E7272F">
      <w:pPr>
        <w:spacing w:after="0" w:line="240" w:lineRule="auto"/>
        <w:rPr>
          <w:rFonts w:ascii="Times New Roman" w:eastAsia="Times New Roman" w:hAnsi="Times New Roman" w:cs="Times New Roman"/>
          <w:color w:val="000000"/>
          <w:kern w:val="0"/>
          <w:sz w:val="24"/>
          <w:szCs w:val="24"/>
          <w:lang w:eastAsia="it-IT"/>
          <w14:ligatures w14:val="none"/>
        </w:rPr>
      </w:pPr>
    </w:p>
    <w:p w14:paraId="30FC1079" w14:textId="6BEA3A25" w:rsidR="00E7272F" w:rsidRPr="00E7272F" w:rsidRDefault="00A119BA" w:rsidP="00A119BA">
      <w:pPr>
        <w:pStyle w:val="Titolo3"/>
      </w:pPr>
      <w:bookmarkStart w:id="53" w:name="_Toc530908272"/>
      <w:bookmarkStart w:id="54" w:name="_Toc531723934"/>
      <w:bookmarkStart w:id="55" w:name="_Toc531724087"/>
      <w:bookmarkStart w:id="56" w:name="_Toc62172177"/>
      <w:r w:rsidRPr="00E7272F">
        <w:t>LA MOLTIPLICAZIONE DEI PANI</w:t>
      </w:r>
      <w:bookmarkEnd w:id="53"/>
      <w:bookmarkEnd w:id="54"/>
      <w:bookmarkEnd w:id="55"/>
      <w:bookmarkEnd w:id="56"/>
    </w:p>
    <w:p w14:paraId="0B39505D"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1</w:t>
      </w:r>
      <w:r w:rsidRPr="00E7272F">
        <w:rPr>
          <w:rFonts w:ascii="Arial" w:eastAsia="Times New Roman" w:hAnsi="Arial" w:cs="Times New Roman"/>
          <w:b/>
          <w:color w:val="000000"/>
          <w:kern w:val="0"/>
          <w:sz w:val="24"/>
          <w:szCs w:val="24"/>
          <w:lang w:eastAsia="it-IT"/>
          <w14:ligatures w14:val="none"/>
        </w:rPr>
        <w:t>Dopo questi fatti, Gesù passò all’altra riva del mare di Galilea, cioè di Tiberìade,</w:t>
      </w:r>
    </w:p>
    <w:p w14:paraId="30CCBD8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Quanto è narrato nel Capitolo V avviene in Gerusalemme. Dalla Giudea Gesù ritorna nuovamente in Galilea. Da una riva del mare di Galilea, cioè di Tiberìade, si sposta all’altra riva. Gesù è solito spastarsi da una riva all’altra.</w:t>
      </w:r>
    </w:p>
    <w:p w14:paraId="398FB14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non si sposta da un luogo ad un altro per sua volontà o per ragionamenti umani. Lui si sposta perché sempre mosso dallo Spirito Santo. Lui va dove lo Spirito lo spinge. Anche per Lui vale quanto detto a Nicodèmo.</w:t>
      </w:r>
    </w:p>
    <w:p w14:paraId="58916E8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vento soffia dove vuole e ne senti la voce, ma non sai da dove viene né dove va (Gv 3,8). Gesù, più di ogni altro uomo, è sempre sopra le ali del vento dello Spirito Santo. Lo Spirito lo porta e Lui si lascia portare, condurre, spingere.</w:t>
      </w:r>
    </w:p>
    <w:p w14:paraId="5E48FFB0"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lastRenderedPageBreak/>
        <w:t>2</w:t>
      </w:r>
      <w:r w:rsidRPr="00E7272F">
        <w:rPr>
          <w:rFonts w:ascii="Arial" w:eastAsia="Times New Roman" w:hAnsi="Arial" w:cs="Times New Roman"/>
          <w:b/>
          <w:color w:val="000000"/>
          <w:kern w:val="0"/>
          <w:sz w:val="24"/>
          <w:szCs w:val="24"/>
          <w:lang w:eastAsia="it-IT"/>
          <w14:ligatures w14:val="none"/>
        </w:rPr>
        <w:t>e lo seguiva una grande folla, perché vedeva i segni che compiva sugli infermi.</w:t>
      </w:r>
    </w:p>
    <w:p w14:paraId="3185DEF3"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Gesù non è solo. È seguito da una grande folla. Viene detto il motivo per il quale la folla segue Gesù: “perché vedeva i segni che compiva sugli infermi”. Possiamo applicare a Gesù la frase del Salmo. </w:t>
      </w:r>
    </w:p>
    <w:p w14:paraId="77C6EC36"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Quante sono le tue opere, Signore! Le hai fatte tutte con saggezza; la terra è piena delle tue creature. Ecco il mare spazioso e vasto: là rettili e pesci senza numero, animali piccoli e grandi; lo solcano le navi e il Leviatàn che tu hai plasmato per giocare con lui. </w:t>
      </w:r>
    </w:p>
    <w:p w14:paraId="2560CEF3"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Tutti da te aspettano che tu dia loro cibo a tempo opportuno. Tu lo provvedi, essi lo raccolgono; apri la tua mano, si saziano di beni. Nascondi il tuo volto: li assale il terrore; togli loro il respiro: muoiono, e ritornano nella loro polvere. Mandi il tuo spirito, sono creati, e rinnovi la faccia della terra. Sia per sempre la gloria del Signore; gioisca il Signore delle sue opere. </w:t>
      </w:r>
    </w:p>
    <w:p w14:paraId="0DF01985"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Egli guarda la terra ed essa trema, tocca i monti ed essi fumano. Voglio cantare al Signore finché ho vita, cantare inni al mio Dio finché esisto. A lui sia gradito il mio canto, io gioirò nel Signore (Sal 104 (103) 24-34). </w:t>
      </w:r>
    </w:p>
    <w:p w14:paraId="4F0FC39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Per le folle Gesù è visto come vera Provvidenza del Signore. Non c’è miracolo che Lui non possa compiere. Tutti a Lui si rivolgono e tutti ritornano a casa con la richiesta esaudita. Veramente Gesù nutre di Dio ogni cuore.</w:t>
      </w:r>
    </w:p>
    <w:p w14:paraId="2ACFE54E"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3</w:t>
      </w:r>
      <w:r w:rsidRPr="00E7272F">
        <w:rPr>
          <w:rFonts w:ascii="Arial" w:eastAsia="Times New Roman" w:hAnsi="Arial" w:cs="Times New Roman"/>
          <w:b/>
          <w:color w:val="000000"/>
          <w:kern w:val="0"/>
          <w:sz w:val="24"/>
          <w:szCs w:val="24"/>
          <w:lang w:eastAsia="it-IT"/>
          <w14:ligatures w14:val="none"/>
        </w:rPr>
        <w:t>Gesù salì sul monte e là si pose a sedere con i suoi discepoli.</w:t>
      </w:r>
    </w:p>
    <w:p w14:paraId="049CAC9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monte è il luogo della dimora di Dio. Gesù sale sul monte, si reca presso il Padre suo. Là si pone a sedere con i suoi discepoli. È cosa giusta operare una comparazione tra ciò che dice Matteo con le stesse parole e Giovanni.</w:t>
      </w:r>
    </w:p>
    <w:p w14:paraId="0994F83E"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w:t>
      </w:r>
    </w:p>
    <w:p w14:paraId="33041387"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 </w:t>
      </w:r>
    </w:p>
    <w:p w14:paraId="3E6DF3F1"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5,1-16). </w:t>
      </w:r>
    </w:p>
    <w:p w14:paraId="1B342C7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Nel Vangelo secondo Matteo Gesù dona ai discepoli la Legge perché da essi fosse donata al mondo intero, come vera via della vita. Oggi sul monte Gesù dona il pane perché i discepoli lo distribuiscano alla folla.</w:t>
      </w:r>
    </w:p>
    <w:p w14:paraId="3B9B52E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Tra il Padre e i discepoli vi è Gesù. Tra Gesù e il mondo vi sono i discepoli. Come Gesù è il Mediatore del Padre presso i discepoli, così i discepoli sono mediatori di Cristo presso il mondo. Gesù è fedele al Padre, in tutto.</w:t>
      </w:r>
    </w:p>
    <w:p w14:paraId="50C8818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I discepoli devono essere fedeli a Gesù in tutto. Se i discepoli escono dalla fedeltà a Cristo, non avviene il passaggio né della grazia né della verità. Un discepolo non mediatore di Cristo a nulla serve, né a Cristo né all’uomo. </w:t>
      </w:r>
    </w:p>
    <w:p w14:paraId="371DB318"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4</w:t>
      </w:r>
      <w:r w:rsidRPr="00E7272F">
        <w:rPr>
          <w:rFonts w:ascii="Arial" w:eastAsia="Times New Roman" w:hAnsi="Arial" w:cs="Times New Roman"/>
          <w:b/>
          <w:color w:val="000000"/>
          <w:kern w:val="0"/>
          <w:sz w:val="24"/>
          <w:szCs w:val="24"/>
          <w:lang w:eastAsia="it-IT"/>
          <w14:ligatures w14:val="none"/>
        </w:rPr>
        <w:t>Era vicina la Pasqua, la festa dei Giudei.</w:t>
      </w:r>
    </w:p>
    <w:p w14:paraId="096C692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Viene ora indicato il momento storico in cui Gesù è condotto dallo Spirito Santo all’altra parte del mare di Galilea, cioè di Tiberìade e sale sul monte. È vicina la Pasqua dei Giudei. Ci si sta avvicinando al primo mese dell’anno.</w:t>
      </w:r>
    </w:p>
    <w:p w14:paraId="1F0AB0F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Anche oggi nel calendario lunare, non solare, il primo mese dell’anno è marzo. Nel nome dei mesi viene attestato da settembre, ottobre, novembre, dicembre. Nel calendario solare sono il nono, il decimo, l’undicesimo, il dodicesimo.</w:t>
      </w:r>
    </w:p>
    <w:p w14:paraId="7832FB1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La Pasqua è detta la festa dei Giudei per distinguerla dalla festa dei cristiani, che è sostanzialmente differente dalla Pasqua ebraica. Quella dei Giudei è solo figura della vera Pasqua che è quella di Cristo Gesù. </w:t>
      </w:r>
    </w:p>
    <w:p w14:paraId="56D7B6F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Pasqua di Gesù, la vera Pasqua, è il passaggio di Cristo Gesù dalla vita alla morte per crocifissione e dalla morte alla vita nuova. Il ritorno in vita di Cristo è avvenuto con un corpo glorioso, spirituale, incorruttibile, immortale.</w:t>
      </w:r>
    </w:p>
    <w:p w14:paraId="2C93D7B6"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5</w:t>
      </w:r>
      <w:r w:rsidRPr="00E7272F">
        <w:rPr>
          <w:rFonts w:ascii="Arial" w:eastAsia="Times New Roman" w:hAnsi="Arial" w:cs="Times New Roman"/>
          <w:b/>
          <w:color w:val="000000"/>
          <w:kern w:val="0"/>
          <w:sz w:val="24"/>
          <w:szCs w:val="24"/>
          <w:lang w:eastAsia="it-IT"/>
          <w14:ligatures w14:val="none"/>
        </w:rPr>
        <w:t>Allora Gesù, alzàti gli occhi, vide che una grande folla veniva da lui e disse a Filippo: «Dove potremo comprare il pane perché costoro abbiano da mangiare?».</w:t>
      </w:r>
    </w:p>
    <w:p w14:paraId="3EC725C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alza gli occhi e vede che una grande folla veniva a lui. Alzare gli occhi e vedere dal cuore del Padre è vocazione di ogni discepolo di Gesù. Questa verità ce la ricorda il profeta Osea. Il popolo di Dio non sa alzare lo sguardo.</w:t>
      </w:r>
    </w:p>
    <w:p w14:paraId="79001F4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mio popolo è duro a convertirsi: chiamato a guardare in alto, nessuno sa sollevare lo sguardo (Os 11,7). Se il cristiano non impara a guarda dal cuore di Cristo Gesù e dalla sua verità, mai potrà portare salvezza sulla terra.</w:t>
      </w:r>
    </w:p>
    <w:p w14:paraId="14BCA92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Ora Gesù dice a Filippo: “Dove potremo comprare il pane perché costoro abbiano da mangiare?”. Osserviamo bene. Gesù chiede a Filippo una soluzione umana, della terra. Non chiede una soluzione divina, celeste, soprannaturale.</w:t>
      </w:r>
    </w:p>
    <w:p w14:paraId="24B3212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 i discepoli non sanno trovare soluzioni umane ai problemi che la storia presenta loro, mai potranno trovare quella divina. Quella divina viene sempre dopo la soluzione umana. Prima si passa per la soluzione umana, sempre.</w:t>
      </w:r>
    </w:p>
    <w:p w14:paraId="070BAE0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Esaurite tutte le soluzioni umane, si può passare alle soluzioni divine. Se una persona ha del pane e un affamato gliene chiede un tozzo, non può rimandarlo alla preghiera. Prima si spezza quello che si possiede, poi si ricorre al Signore.</w:t>
      </w:r>
    </w:p>
    <w:p w14:paraId="66205314"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6</w:t>
      </w:r>
      <w:r w:rsidRPr="00E7272F">
        <w:rPr>
          <w:rFonts w:ascii="Arial" w:eastAsia="Times New Roman" w:hAnsi="Arial" w:cs="Times New Roman"/>
          <w:b/>
          <w:color w:val="000000"/>
          <w:kern w:val="0"/>
          <w:sz w:val="24"/>
          <w:szCs w:val="24"/>
          <w:lang w:eastAsia="it-IT"/>
          <w14:ligatures w14:val="none"/>
        </w:rPr>
        <w:t>Diceva così per metterlo alla prova; egli infatti sapeva quello che stava per compiere.</w:t>
      </w:r>
    </w:p>
    <w:p w14:paraId="01200ED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Gesù vuole conoscere che soluzioni gli avrebbe offerto Filippo. Filippo, ricordiamolo, è il primo Apostolo chiamato direttamente da Gesù. “Diceva così per metterlo alla prova; egli infatti sapeva quello che stava per compiere”.</w:t>
      </w:r>
    </w:p>
    <w:p w14:paraId="45E7240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Perché Gesù mette alla prova Filippo? Non sa che per Filippo non ci sono soluzioni umane? Gesù lo sa nello Spirito Santo. Chi non lo sa è Filippo. È Filippo che deve conoscere se stesso, che deve sperimentare i suoi limiti.</w:t>
      </w:r>
    </w:p>
    <w:p w14:paraId="4F5D0D8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Quando il Signore ci mette alla prova, lo fa perché Lui vuole che noi ci conosciamo. Dalla conoscenza di noi stessi, entriamo in una storia nuova. La storia del figlio minore che torna a casa è differente da quella del prima.</w:t>
      </w:r>
    </w:p>
    <w:p w14:paraId="3FDD178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Per il figlio minore il Signore si è servito della carestia e dei porci per aiutarlo a ritornare da Lui. Per noi di cosa si deve servire perché ci decidiamo a tornare alle sorgenti della nostra fede, della nostra verità, della nostra missione? </w:t>
      </w:r>
    </w:p>
    <w:p w14:paraId="1FDCC9A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Per il popolo del Signore si è servito di un esilio lungo settanta anni in terra di Babilonia. In questa terra di schiavitù e idolatria, a poco a poco il popolo rientrò in se stesso, si convertì, ritorno al suo Dio e riprese la via verso la sua terra.</w:t>
      </w:r>
    </w:p>
    <w:p w14:paraId="7430A7D7"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7</w:t>
      </w:r>
      <w:r w:rsidRPr="00E7272F">
        <w:rPr>
          <w:rFonts w:ascii="Arial" w:eastAsia="Times New Roman" w:hAnsi="Arial" w:cs="Times New Roman"/>
          <w:b/>
          <w:color w:val="000000"/>
          <w:kern w:val="0"/>
          <w:sz w:val="24"/>
          <w:szCs w:val="24"/>
          <w:lang w:eastAsia="it-IT"/>
          <w14:ligatures w14:val="none"/>
        </w:rPr>
        <w:t>Gli rispose Filippo: «Duecento denari di pane non sono sufficienti neppure perché ognuno possa riceverne un pezzo».</w:t>
      </w:r>
    </w:p>
    <w:p w14:paraId="09A3C85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Ecco la soluzione umana proposta da Filippo: “Duecento denari di pane non sono sufficienti neppure perché ognuno possa riceverne un pezzo”. È come se Filippo dicesse a Gesù. Umanamente è impossibile sfamarli. </w:t>
      </w:r>
    </w:p>
    <w:p w14:paraId="6B494E0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Anche se spendessimo una somma così alta, neanche potremmo sfamarli. Qual è la conclusione del suo dire. Non possiamo fare nulla. Lascia, Gesù, che ognuno provveda secondo le sue possibilità e con mezzi propri.</w:t>
      </w:r>
    </w:p>
    <w:p w14:paraId="7642502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Cosa c’è che in questa risposta di Filippo non funziona? Non funziona la non conoscenza perfetta di Gesù da parte di Filippo. Questi deve sapere che Gesù mai pone una domanda inutile. La sua sapienza è infinitamente oltre la nostra.</w:t>
      </w:r>
    </w:p>
    <w:p w14:paraId="6909052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 Gesù chiede è perché Lui la soluzione l’ha già trovata. Filippo avrebbe dovuto rispondere appellandosi alla sapienza di Gesù. Signore, tu lo sai che la mia sapienza è limitata. La tua è oltre, infinitamente oltre. Dimmi e io farò.</w:t>
      </w:r>
    </w:p>
    <w:p w14:paraId="1A18DE6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Ecco la vera saggezza di un uomo, frutto in lui dello Spirito Santo: relazionarsi con gli altri dalla verità. La verità può essere piena, meno piena, carente, del tutto assente. Questo dono va sempre chiesto allo Spirito Santo.</w:t>
      </w:r>
    </w:p>
    <w:p w14:paraId="4717DDD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Ma per possederlo, chi lo chiede deve lui per primo crescere nella sua verità. Nella verità personale si deve essere perfetti. Si chiede per noi la crescita nella verità. Si chiede la saggezza di parlare secondo le verità degli altri.</w:t>
      </w:r>
    </w:p>
    <w:p w14:paraId="79A6808E"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8</w:t>
      </w:r>
      <w:r w:rsidRPr="00E7272F">
        <w:rPr>
          <w:rFonts w:ascii="Arial" w:eastAsia="Times New Roman" w:hAnsi="Arial" w:cs="Times New Roman"/>
          <w:b/>
          <w:color w:val="000000"/>
          <w:kern w:val="0"/>
          <w:sz w:val="24"/>
          <w:szCs w:val="24"/>
          <w:lang w:eastAsia="it-IT"/>
          <w14:ligatures w14:val="none"/>
        </w:rPr>
        <w:t>Gli disse allora uno dei suoi discepoli, Andrea, fratello di Simon Pietro:</w:t>
      </w:r>
    </w:p>
    <w:p w14:paraId="039EC6A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Interviene nel discorso tra Gesù e Filippo uno dei discepoli, Andrea, fratello di Simon Pietro. Evidentemente Andrea aveva ascoltato la domanda posta da Gesù a Filippo e anche la risposta data da Filippo a Gesù. </w:t>
      </w:r>
    </w:p>
    <w:p w14:paraId="7D3843F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Quando si vive insieme è sempre facile ascoltare i dialoghi che intercorrono tra le diverse persone. È anche cosa comune intervenire. La vita è anche questa. Si chiede, si risponde, si interviene, aggiungendo, chiarificando, spiegando.</w:t>
      </w:r>
    </w:p>
    <w:p w14:paraId="7295581D"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lastRenderedPageBreak/>
        <w:t>9</w:t>
      </w:r>
      <w:r w:rsidRPr="00E7272F">
        <w:rPr>
          <w:rFonts w:ascii="Arial" w:eastAsia="Times New Roman" w:hAnsi="Arial" w:cs="Times New Roman"/>
          <w:b/>
          <w:color w:val="000000"/>
          <w:kern w:val="0"/>
          <w:sz w:val="24"/>
          <w:szCs w:val="24"/>
          <w:lang w:eastAsia="it-IT"/>
          <w14:ligatures w14:val="none"/>
        </w:rPr>
        <w:t>«C’è qui un ragazzo che ha cinque pani d’orzo e due pesci; ma che cos’è questo per tanta gente?».</w:t>
      </w:r>
    </w:p>
    <w:p w14:paraId="66623FA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Andrea riferisce a Cristo Gesù che c’è un ragazzo che ha cinque pani d’orzo e due pesci. Questa la storia. Ora il commento di Andrea: “ma che cos’è questo per tanta gente?”. Di certo con cinque pani e due pesci nulla si può fare.</w:t>
      </w:r>
    </w:p>
    <w:p w14:paraId="6230D1E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materia da distribuire è poca, la gente è molta. Umanamente è impossibile intervenire. Anche Andrea non parla a Cristo Gesù dalla verità di Cristo Gesù. Qual è la verità di Cristo Gesù? La sua capacità di operare qualsiasi miracolo.</w:t>
      </w:r>
    </w:p>
    <w:p w14:paraId="05F10B1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Eppure Andrea aveva già partecipato al primo miracolo di Gesù. Alle nozze di Cana l’acqua era stata trasformata in vino. Chi può trasformare l’acqua in vino può anche moltiplicare i pani. Non vi sono limiti dinanzi a Gesù Signore.</w:t>
      </w:r>
    </w:p>
    <w:p w14:paraId="0B4272F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Chi vuole progredire in sapienza deve sempre ricordarsi di ciò che è avvenuto. Ma anche deve servirsi della sua razionalità. Se Gesù è dal Padre, è dal Padre sempre. Chi è il Padre? L’Onnipotente, il Signore, Il Creatore dell’universo.</w:t>
      </w:r>
    </w:p>
    <w:p w14:paraId="0F40C413"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 il Padre ha creato il cielo e la terra e quanto vi è in essi e non da materia preesistente, può sempre moltiplicare il pane come ha già fatto con Eliseo. Anche con Elia ha moltiplicato in modo invisibile farina e olio per tre anni e più.</w:t>
      </w:r>
    </w:p>
    <w:p w14:paraId="42AEC0AE"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10</w:t>
      </w:r>
      <w:r w:rsidRPr="00E7272F">
        <w:rPr>
          <w:rFonts w:ascii="Arial" w:eastAsia="Times New Roman" w:hAnsi="Arial" w:cs="Times New Roman"/>
          <w:b/>
          <w:color w:val="000000"/>
          <w:kern w:val="0"/>
          <w:sz w:val="24"/>
          <w:szCs w:val="24"/>
          <w:lang w:eastAsia="it-IT"/>
          <w14:ligatures w14:val="none"/>
        </w:rPr>
        <w:t>Rispose Gesù: «Fateli sedere». C’era molta erba in quel luogo. Si misero dunque a sedere ed erano circa cinquemila uomini.</w:t>
      </w:r>
    </w:p>
    <w:p w14:paraId="45229A6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Ora Gesù prende in mano la storia ed è Lui a governarla. Risponde Gesù: Fateli sedere. Prima di compiere il miracolo, Gesù vuole che vi sia ordine nella folla. Se tutti stanno seduti, non ci sarà calca. Ognuno sarà al suo posto.</w:t>
      </w:r>
    </w:p>
    <w:p w14:paraId="5B89DD9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è sapiente e sempre agisce dalla sapienza perfetta dello Spirito che dimora in Lui. Anche questa sapienza dobbiamo chiedere allo Spirito Santo: farci operare ogni cosa con grande ordine. La confusione non è della sapienza.</w:t>
      </w:r>
    </w:p>
    <w:p w14:paraId="5307064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“C’era molta erba in quel luogo. Si misero dunque a sedere ed erano circa cinquemila uomini”: cinque pani, cinquemila uomini. La proporzione è uno per mille. Due pesci per cinquemila. La proporzione è duemilacinquecento per uno.</w:t>
      </w:r>
    </w:p>
    <w:p w14:paraId="4F89C25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Sfamare cinquemila uomini con cinque pani d’orzo e con due soli pesci è cosa umanamente impossibile. Neanche sarebbe sufficiente dare a ciascuno una mollica. La folla può essere nutrita solo per un grande miracolo di Gesù.</w:t>
      </w:r>
    </w:p>
    <w:p w14:paraId="72F2566E"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11</w:t>
      </w:r>
      <w:r w:rsidRPr="00E7272F">
        <w:rPr>
          <w:rFonts w:ascii="Arial" w:eastAsia="Times New Roman" w:hAnsi="Arial" w:cs="Times New Roman"/>
          <w:b/>
          <w:color w:val="000000"/>
          <w:kern w:val="0"/>
          <w:sz w:val="24"/>
          <w:szCs w:val="24"/>
          <w:lang w:eastAsia="it-IT"/>
          <w14:ligatures w14:val="none"/>
        </w:rPr>
        <w:t>Allora Gesù prese i pani e, dopo aver reso grazie, li diede a quelli che erano seduti, e lo stesso fece dei pesci, quanto ne volevano.</w:t>
      </w:r>
    </w:p>
    <w:p w14:paraId="55EAA25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miracolo si compie in modo quasi invisibile. Allora Gesù prende i pani. Rende grazie. Rendendo grazia chiama il Padre perché sia Lui a intervenire. Li dona a coloro che erano seduti. E lo stesso fece dei pesci, quanto ne volevano.</w:t>
      </w:r>
    </w:p>
    <w:p w14:paraId="2562982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L’Evangelista Giovanni omette due particolari sempre vissuti da Gesù: alzare gli occhi al cielo e spezzare il pane. Gesù sempre prendeva il pane ringraziando il Padre suo e spezzandolo con i suoi discepoli. Il pane si spezza sempre.</w:t>
      </w:r>
    </w:p>
    <w:p w14:paraId="5273107D"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E dopo aver ordinato alla folla di sedersi sull’erba, prese i cinque pani e i due pesci e, alzati gli occhi al cielo, pronunziò la benedizione, spezzò i pani e li diede ai discepoli e i discepoli li distribuirono alla folla (Mt 14, 19). Gesù prese i sette pani e </w:t>
      </w:r>
      <w:r w:rsidRPr="00E7272F">
        <w:rPr>
          <w:rFonts w:ascii="Arial" w:eastAsia="Times New Roman" w:hAnsi="Arial" w:cs="Times New Roman"/>
          <w:i/>
          <w:iCs/>
          <w:color w:val="000000"/>
          <w:kern w:val="0"/>
          <w:sz w:val="24"/>
          <w:szCs w:val="24"/>
          <w:lang w:eastAsia="it-IT"/>
          <w14:ligatures w14:val="none"/>
        </w:rPr>
        <w:lastRenderedPageBreak/>
        <w:t xml:space="preserve">i pesci, rese grazie, li spezzò, li dava ai discepoli, e i discepoli li distribuivano alla folla (Mt 15, 36). Ora, mentre essi mangiavano, Gesù prese il pane e, pronunziata la benedizione, lo spezzò e lo diede ai discepoli dicendo: "Prendete e mangiate; questo è il mio corpo" (Mt 26, 26). </w:t>
      </w:r>
    </w:p>
    <w:p w14:paraId="234C77D5"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Presi i cinque pani e i due pesci, levò gli occhi al cielo, pronunziò la benedizione, spezzò i pani e li diede ai discepoli perché li distribuissero; e divise i due pesci fra tutti (Mc 6, 41). Gesù ordinò alla folla di sedersi per terra. Presi allora quei sette pani, rese grazie, li spezzò e li diede ai discepoli perché li distribuissero; ed essi li distribuirono alla folla (Mc 8, 6). Quando ho spezzato i cinque pani per i cinquemila, quante ceste colme di pezzi avete portato via?". Gli dissero: "Dodici" (Mc 8, 19). "E quando ho spezzato i sette pani per i quattromila, quante sporte piene di pezzi avete portato via?". Gli dissero: "Sette" (Mc 8, 20). </w:t>
      </w:r>
    </w:p>
    <w:p w14:paraId="479DF9D9"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Mentre mangiavano prese il pane e, pronunziata la benedizione, lo spezzò e lo diede loro, dicendo: "Prendete, questo è il mio corpo" (Mc 14, 22). Allora egli prese i cinque pani e i due pesci e, levati gli occhi al cielo, li benedisse, li spezzò e li diede ai discepoli perché li distribuissero alla folla (Lc 9, 16). Poi, preso un pane, rese grazie, lo spezzò e lo diede loro dicendo: "Questo è il mio corpo che è dato per voi; fate questo in memoria di me" (Lc 22, 19). </w:t>
      </w:r>
    </w:p>
    <w:p w14:paraId="1286E103"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Quando fu a tavola con loro, prese il pane, disse la benedizione, lo spezzò e lo diede loro (Lc 24, 30). Essi poi riferirono ciò che era accaduto lungo la via e come l’avevano riconosciuto nello spezzare il pane (Lc 24, 35). Ogni giorno tutti insieme frequentavano il tempio e spezzavano il pane a casa prendendo i pasti con letizia e semplicità di cuore (At 2, 46). </w:t>
      </w:r>
    </w:p>
    <w:p w14:paraId="5B72E823"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Il primo giorno della settimana ci eravamo riuniti a spezzare il pane e Paolo conversava con loro; e poiché doveva partire il giorno dopo, prolungò la conversazione fino a mezzanotte (At 20, 7). Poi risalì, spezzò il pane e ne mangiò e dopo aver parlato ancora molto fino all’alba, partì (At 20, 11). Ciò detto, prese il pane, rese grazie a Dio davanti a tutti, lo spezzò e cominciò a mangiare (At 27, 35). il calice della benedizione che noi benediciamo, non è forse comunione con il sangue di Cristo? E il pane che noi spezziamo, non è forse comunione con il corpo di Cristo? (1Cor 10, 16). E, dopo aver reso grazie, lo spezzò e disse: "Questo è il mio corpo, che è per voi; fate questo in memoria di me" (1Cor 11, 24). </w:t>
      </w:r>
    </w:p>
    <w:p w14:paraId="62405B7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Perché l’Evangelista Giovanni omette questi particolari, assieme all’altro della distribuzione dei pani divisi operata dai suoi discepoli? Tanti particolari sono omessi perché il fine non è nel racconto in sé, ma in ciò che segue dopo.</w:t>
      </w:r>
    </w:p>
    <w:p w14:paraId="5A01820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La moltiplicazione dei pani, vista in se stessa, anche se privata delle modalità storiche complete del suo compiersi, rivela Gesù come il Cristo che deve venire. In più prepara i cuori al grande discorso di Gesù sul pane vero. </w:t>
      </w:r>
    </w:p>
    <w:p w14:paraId="06E711CE"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12</w:t>
      </w:r>
      <w:r w:rsidRPr="00E7272F">
        <w:rPr>
          <w:rFonts w:ascii="Arial" w:eastAsia="Times New Roman" w:hAnsi="Arial" w:cs="Times New Roman"/>
          <w:b/>
          <w:color w:val="000000"/>
          <w:kern w:val="0"/>
          <w:sz w:val="24"/>
          <w:szCs w:val="24"/>
          <w:lang w:eastAsia="it-IT"/>
          <w14:ligatures w14:val="none"/>
        </w:rPr>
        <w:t>E quando furono saziati, disse ai suoi discepoli: «Raccogliete i pezzi avanzati, perché nulla vada perduto».</w:t>
      </w:r>
    </w:p>
    <w:p w14:paraId="69A2C09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Alla fine, quando furono saziati, Gesù dona comando ai suoi discepoli: “Raccogliete i pezzi avanzati, perché nulla vada perduto”. Grandissimo insegnamento. Il dono di Dio va sempre trattato come dono di Dio.</w:t>
      </w:r>
    </w:p>
    <w:p w14:paraId="23C30F8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Non perché vi sia abbondanza si deve sciupare la grazia del Signore. Non perché uno è sazio tutti gli altri sono sazi. Sempre si deve pensare a quanti sono privi del dono di Dio e farci noi Provvidenza di Dio per essi.</w:t>
      </w:r>
    </w:p>
    <w:p w14:paraId="0D37DAD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Sciupare le cose, usarle in modo disordinato, dilapidare i beni in nostro possesso, spendere oltre il necessario, ammassare oltre il dovuto, è peccato contro la Provvidenza del nostro Dio. La Provvidenza divina è per tutti.</w:t>
      </w:r>
    </w:p>
    <w:p w14:paraId="32D2CB9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Signore vuole che sia l’uomo a farsi Provvidenza, a mostrare la vicinanza del suo Dio verso ogni altro uomo che è nel bisogno. Gesù è vera Provvidenza del Padre per l’intera umanità, sia nelle cose materiali che spirituali.</w:t>
      </w:r>
    </w:p>
    <w:p w14:paraId="5BD9FC4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Questo comando è stato assunto dalla Chiesa in relazione all’Eucaristia. I ministri dell’altare pongono ogni attenzione affinché nessun frammento del Corpo di Cristo vada sciupato. In un solo frammento vi è tutto Cristo.</w:t>
      </w:r>
    </w:p>
    <w:p w14:paraId="54B0437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Così anche in un solo pezzo avanzato sulla nostra tavola vi è tutta la provvidenza del Padre. La Provvidenza non è solo per noi, ma anche per gli altri. Dio si fa nostra Provvidenza perché noi lo siamo per il mondo intero.</w:t>
      </w:r>
    </w:p>
    <w:p w14:paraId="091979B0"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13</w:t>
      </w:r>
      <w:r w:rsidRPr="00E7272F">
        <w:rPr>
          <w:rFonts w:ascii="Arial" w:eastAsia="Times New Roman" w:hAnsi="Arial" w:cs="Times New Roman"/>
          <w:b/>
          <w:color w:val="000000"/>
          <w:kern w:val="0"/>
          <w:sz w:val="24"/>
          <w:szCs w:val="24"/>
          <w:lang w:eastAsia="it-IT"/>
          <w14:ligatures w14:val="none"/>
        </w:rPr>
        <w:t>Li raccolsero e riempirono dodici canestri con i pezzi dei cinque pani d’orzo, avanzati a coloro che avevano mangiato.</w:t>
      </w:r>
    </w:p>
    <w:p w14:paraId="315E0AA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 discepoli obbediscono e riempiono dodici canestri con i pezzi dei cinque pani d’orzo, avanzati a coloro che avevano mangiato. Dodici sono le dodici tribù d’Israele. Dodici sono gli Apostoli del Signore. Dodici è numero perfetto.</w:t>
      </w:r>
    </w:p>
    <w:p w14:paraId="7FCBD84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 noi raccogliessimo quanto avanza anche sulla nostra tavola potremmo anche noi sfamare molta gente. Basta un poco di attenzione. È sufficiente solo un po’ di amore e di rispetto verso la provvidenza del Signore.</w:t>
      </w:r>
    </w:p>
    <w:p w14:paraId="4A35D2D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Tutti i mali del mondo sono il frutto di un ateismo pratico ormai radicato nel nostro cuore, nella nostra anima, nel nostro spirito. Viviamo come se Dio non esistesse, ma anche come se fossimo solo noi sulla faccia della terra.</w:t>
      </w:r>
    </w:p>
    <w:p w14:paraId="0DE59BD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Dodici ceste significa che tutto Israele e tutta la Chiesa può anche nutrirsi. Ma cosa è tutta questa abbondanza? Il frutto di un cuore che ama Dio. Il Padre ama Gesù. Gesù ama il Padre. Il Padre tutto dona a Gesù per il suo amore.</w:t>
      </w:r>
    </w:p>
    <w:p w14:paraId="3C97F02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Quando un uomo ama Dio alla stessa maniera di Gesù Signore, anche a Lui il Padre risponde con il suo eterno amore e tutto pone nelle sue mani. Anzi non pone tutto nelle sue mani, pone tutto se stesso nelle mani di chi lo ama.</w:t>
      </w:r>
    </w:p>
    <w:p w14:paraId="2BE5D839"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14</w:t>
      </w:r>
      <w:r w:rsidRPr="00E7272F">
        <w:rPr>
          <w:rFonts w:ascii="Arial" w:eastAsia="Times New Roman" w:hAnsi="Arial" w:cs="Times New Roman"/>
          <w:b/>
          <w:color w:val="000000"/>
          <w:kern w:val="0"/>
          <w:sz w:val="24"/>
          <w:szCs w:val="24"/>
          <w:lang w:eastAsia="it-IT"/>
          <w14:ligatures w14:val="none"/>
        </w:rPr>
        <w:t>Allora la gente, visto il segno che egli aveva compiuto, diceva: «Questi è davvero il profeta, colui che viene nel mondo!».</w:t>
      </w:r>
    </w:p>
    <w:p w14:paraId="2BA4CF6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miracolo fa nascere una fede nuova nella folla. “Allora la gente, visto il segno che egli aveva compiuto, diceva: ‘Questi è davvero il profeta, colui che viene nel mondo!’”. Questa confessione della folla non è sufficientemente chiara.</w:t>
      </w:r>
    </w:p>
    <w:p w14:paraId="6CB6AF2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Dio non ha solo promesso un profeta pari a Mosè, ha anche promesso il Messia. Se da una parte la folla confessa che Gesù è il profeta, dice anche che Gesù è colui che viene nel mondo. Gesù è il profeta o anche il Messia?</w:t>
      </w:r>
    </w:p>
    <w:p w14:paraId="376AAFE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Noi sappiamo che Gesù è insieme il Sacerdote, il Re e il Profeta del Padre suo. Nella Scrittura sono però tre ministeri separati. Come ministero separato era quello del Servo Sofferente e anche quello del Giusto perseguitato.</w:t>
      </w:r>
    </w:p>
    <w:p w14:paraId="12EC170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folla vede Gesù come il profeta che deve venire secondo la profezia di Mosè, ma lo vede anche come il Cristo, il Messia promesso. Essa vede, ma non distingue. Vede Gesù nelle antiche profezie, ma ancora in modo confuso.</w:t>
      </w:r>
    </w:p>
    <w:p w14:paraId="063B372A"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15</w:t>
      </w:r>
      <w:r w:rsidRPr="00E7272F">
        <w:rPr>
          <w:rFonts w:ascii="Arial" w:eastAsia="Times New Roman" w:hAnsi="Arial" w:cs="Times New Roman"/>
          <w:b/>
          <w:color w:val="000000"/>
          <w:kern w:val="0"/>
          <w:sz w:val="24"/>
          <w:szCs w:val="24"/>
          <w:lang w:eastAsia="it-IT"/>
          <w14:ligatures w14:val="none"/>
        </w:rPr>
        <w:t>Ma Gesù, sapendo che venivano a prenderlo per farlo re, si ritirò di nuovo sul monte, lui da solo.</w:t>
      </w:r>
    </w:p>
    <w:p w14:paraId="28C009C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Che la visione della folla sia confusa lo attesta la sua decisione: “Ma Gesù, sapendo che venivano a prenderlo per farlo re, si ritirò di nuovo sul monte, lui da solo”. Il profeta non è re. Il re può essere profeta. Ma non re il profeta.</w:t>
      </w:r>
    </w:p>
    <w:p w14:paraId="6A43974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Mosè non ha promesso un re, ma un profeta. Dio a Davide ha promesso un re, non un profeta. Prima la folla confessa che Gesù è il profeta. Poi lo vuole acclamare suo re. È questa la confusione che regna nel cuore della folla.</w:t>
      </w:r>
    </w:p>
    <w:p w14:paraId="3E0FF21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A noi non interessa più di tanto ciò che pensa la folla. Interessa invece la decisione di Cristo Gesù. Gesù non è re per acclamazione della folla. È re per volontà del Padre e secondo la volontà del Padre dovrà vivere la sua regalità. </w:t>
      </w:r>
    </w:p>
    <w:p w14:paraId="04C707A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Dovendo essere sempre e tutto del Padre e dal Padre, si ritira presso Dio, presso il Padre, da solo, e si mette in dialogo di preghiera e ascolto. Sempre Gesù dovrà essere dalla volontà del Padre, mai dalla volontà degli uomini.</w:t>
      </w:r>
    </w:p>
    <w:p w14:paraId="627DDE2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Questa regola vale per ogni Apostolo e discepolo del Signore. Mai essi dovranno essere dalla volontà degli uomini, ma sempre dalla volontà di Gesù. Gesù è del Padre e dal Padre. Apostoli e discepoli sono di Cristo e da Cristo. </w:t>
      </w:r>
    </w:p>
    <w:p w14:paraId="11C0260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Essere di Cristo e da Cristo è relazione di essenza, natura, verità, grazia, luce, vita eterna. Se Apostoli e discepoli non sono più di Cristo e da Cristo, perché diventano del mondo, dal mondo, la loro missione mai produrrà salvezza.</w:t>
      </w:r>
    </w:p>
    <w:p w14:paraId="137FCCA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p>
    <w:p w14:paraId="28DB3B60" w14:textId="69D4B9BF" w:rsidR="00E7272F" w:rsidRPr="00E7272F" w:rsidRDefault="00A119BA" w:rsidP="00A119BA">
      <w:pPr>
        <w:pStyle w:val="Titolo3"/>
      </w:pPr>
      <w:bookmarkStart w:id="57" w:name="_Toc530908273"/>
      <w:bookmarkStart w:id="58" w:name="_Toc531723935"/>
      <w:bookmarkStart w:id="59" w:name="_Toc531724088"/>
      <w:bookmarkStart w:id="60" w:name="_Toc62172178"/>
      <w:r w:rsidRPr="00E7272F">
        <w:t>GESÙ RAGGIUNGE I DISCEPOLI CAMMINANDO SUL MARE</w:t>
      </w:r>
      <w:bookmarkEnd w:id="57"/>
      <w:bookmarkEnd w:id="58"/>
      <w:bookmarkEnd w:id="59"/>
      <w:bookmarkEnd w:id="60"/>
    </w:p>
    <w:p w14:paraId="6DF3D335"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16</w:t>
      </w:r>
      <w:r w:rsidRPr="00E7272F">
        <w:rPr>
          <w:rFonts w:ascii="Arial" w:eastAsia="Times New Roman" w:hAnsi="Arial" w:cs="Times New Roman"/>
          <w:b/>
          <w:color w:val="000000"/>
          <w:kern w:val="0"/>
          <w:sz w:val="24"/>
          <w:szCs w:val="24"/>
          <w:lang w:eastAsia="it-IT"/>
          <w14:ligatures w14:val="none"/>
        </w:rPr>
        <w:t>Venuta intanto la sera, i suoi discepoli scesero al mare,</w:t>
      </w:r>
    </w:p>
    <w:p w14:paraId="3DFA9443"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sale sul monte da solo. Non viene però riportato alcun ordine o comando dato da Lui ai suoi discepoli. “Venuta intanto la sera, i suoi discepoli scesero al mare”. La moltiplicazione dei pani è avvenuta sul monte, in luogo deserto.</w:t>
      </w:r>
    </w:p>
    <w:p w14:paraId="5116997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Non essendo riportato alcun comando di Gesù, dobbiamo pensare o che i discepoli abbiamo deciso da se stessi di scendere dal monte, o che sia stato Gesù a dare loro l’ordine di scendere e di precederlo sull’altra riva.</w:t>
      </w:r>
    </w:p>
    <w:p w14:paraId="6B0B57B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Poiché i discepoli dipendono in tutto dal loro Maestro e nulla fanno senza un suo comando, si deve necessariamente supporre che l’ordine sia stato donato, ma che l’Evangelista Giovanni lo ritenga sottinteso, perché modalità abituale. </w:t>
      </w:r>
    </w:p>
    <w:p w14:paraId="2D317C6C"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17</w:t>
      </w:r>
      <w:r w:rsidRPr="00E7272F">
        <w:rPr>
          <w:rFonts w:ascii="Arial" w:eastAsia="Times New Roman" w:hAnsi="Arial" w:cs="Times New Roman"/>
          <w:b/>
          <w:color w:val="000000"/>
          <w:kern w:val="0"/>
          <w:sz w:val="24"/>
          <w:szCs w:val="24"/>
          <w:lang w:eastAsia="it-IT"/>
          <w14:ligatures w14:val="none"/>
        </w:rPr>
        <w:t>salirono in barca e si avviarono verso l’altra riva del mare in direzione di Cafàrnao. Era ormai buio e Gesù non li aveva ancora raggiunti;</w:t>
      </w:r>
    </w:p>
    <w:p w14:paraId="5E7F0CD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Scesi dal monte, salgono in barca e si avviano verso l’altra riva del mare in direzione di Cafàrnao. Viene riferito che i discepoli sono soli. Essi sono scesi dal monte. Ma Gesù, pur essendo ormai buio, non li aveva ancora raggiunti.</w:t>
      </w:r>
    </w:p>
    <w:p w14:paraId="4B1C19C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In questi versetti c’è qualcosa che sfugge alla mente di chi legge. C’è come una separazione dei discepoli da Gesù. Perché i discepoli sono scesi dal monte? Perché decidono di salire sulla barca e dirigersi in direzione di Cafàrnao?</w:t>
      </w:r>
    </w:p>
    <w:p w14:paraId="10169FD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Perché è detto che Gesù non li aveva ancora raggiunti? Aveva forse dato Gesù un ordine di aspettarlo? Sono tutte domande senza risposte. Viene manifestato un fatto, ma non le ragioni che lo pongono in essere.</w:t>
      </w:r>
    </w:p>
    <w:p w14:paraId="4EFE06A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Forse lo Spirito Santo vuole insegnarci che, nella vita della Chiesa, apostoli e discepoli prendono iniziative dal loro cuore? Forse ci vuole rivelare l’impossibilità di raggiungere una meta senza Cristo Signore?</w:t>
      </w:r>
    </w:p>
    <w:p w14:paraId="02529DA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Possiamo farci mille domande. Rimane il fatto che tutto diviene supposizione. La realtà è ben diversa. Sul monte c’è Gesù. Nella storia ci sono i discepoli. Appare che essi stanno camminando senza il loro Maestro e Signore.</w:t>
      </w:r>
    </w:p>
    <w:p w14:paraId="3675ABE3"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18</w:t>
      </w:r>
      <w:r w:rsidRPr="00E7272F">
        <w:rPr>
          <w:rFonts w:ascii="Arial" w:eastAsia="Times New Roman" w:hAnsi="Arial" w:cs="Times New Roman"/>
          <w:b/>
          <w:color w:val="000000"/>
          <w:kern w:val="0"/>
          <w:sz w:val="24"/>
          <w:szCs w:val="24"/>
          <w:lang w:eastAsia="it-IT"/>
          <w14:ligatures w14:val="none"/>
        </w:rPr>
        <w:t>il mare era agitato, perché soffiava un forte vento.</w:t>
      </w:r>
    </w:p>
    <w:p w14:paraId="5B4FF61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mare era agitato, perché soffiava un forte vento”. Dobbiamo chiederci: il vento soffiava prima di iniziare il viaggio o si è alzato dopo? Se fosse stato già forte prima di iniziare, sarebbe stata azione stolta mettersi in mare.</w:t>
      </w:r>
    </w:p>
    <w:p w14:paraId="25A18E6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Dobbiamo allora pensare che il viaggio è iniziato in condizioni favorevoli e che solo dopo si sia alzato il forte vento. Con il forte vento è difficile navigare. Difficile è rimanere in mezzo al mare, ma anche difficile raggiungere la riva.</w:t>
      </w:r>
    </w:p>
    <w:p w14:paraId="41E1C7E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 discepoli sono da soli e neanche questa volta possono svegliare il loro Maestro perché comandi al vento di calmarsi. Lo ripetiamo. Non sappiamo se sia stato per comando o per loro libera scelta l’iniziativa di attraversare il mare.</w:t>
      </w:r>
    </w:p>
    <w:p w14:paraId="0DBF071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Come Giovanni omette i dettagli sulle modalità storiche della moltiplicazione dei pani perché lo scopo è ben diverso, così omette i dettagli di questa decisione perché i suoi intenti sono altri. C’è un fatto. Come Gesù viene in aiuto?</w:t>
      </w:r>
    </w:p>
    <w:p w14:paraId="747FE833"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A volte si possono prendere decisioni senza Cristo Gesù. Ma la soluzione mai potrà avvenire senza Cristo Gesù. Anche se decidiamo senza di Lui, poi sempre abbiamo bisogno di Lui per dare soluzione di verità a quanto deciso.</w:t>
      </w:r>
    </w:p>
    <w:p w14:paraId="69FBED7A"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19</w:t>
      </w:r>
      <w:r w:rsidRPr="00E7272F">
        <w:rPr>
          <w:rFonts w:ascii="Arial" w:eastAsia="Times New Roman" w:hAnsi="Arial" w:cs="Times New Roman"/>
          <w:b/>
          <w:color w:val="000000"/>
          <w:kern w:val="0"/>
          <w:sz w:val="24"/>
          <w:szCs w:val="24"/>
          <w:lang w:eastAsia="it-IT"/>
          <w14:ligatures w14:val="none"/>
        </w:rPr>
        <w:t>Dopo aver remato per circa tre o quattro miglia, videro Gesù che camminava sul mare e si avvicinava alla barca, ed ebbero paura.</w:t>
      </w:r>
    </w:p>
    <w:p w14:paraId="00D2526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 discepoli, nonostante il forte vento, sono tutti impegnati a raggiungere l’altra riva. Dopo aver remato per circa tre o quattro miglia, vedono Gesù che cammina sul mare e si avvicinava alla barca, ed hanno paura.</w:t>
      </w:r>
    </w:p>
    <w:p w14:paraId="1FAF7D7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Perché hanno paura? Perché mai prima avevano visto una cosa simile. Mai prima d’ora nella Scrittura Santa qualcuno ha camminato sulle acque. Solo di Dio è detto che cammina sulle ali del vento e che ha la sua casa sulle acque.</w:t>
      </w:r>
    </w:p>
    <w:p w14:paraId="2A6D7F2C"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Benedici il Signore, anima mia! Sei tanto grande, Signore, mio Dio! Sei rivestito di maestà e di splendore, avvolto di luce come di un manto, tu che distendi i cieli come una tenda, costruisci sulle acque le tue alte dimore, fai delle nubi il tuo carro, </w:t>
      </w:r>
      <w:r w:rsidRPr="00E7272F">
        <w:rPr>
          <w:rFonts w:ascii="Arial" w:eastAsia="Times New Roman" w:hAnsi="Arial" w:cs="Times New Roman"/>
          <w:i/>
          <w:iCs/>
          <w:color w:val="000000"/>
          <w:kern w:val="0"/>
          <w:sz w:val="24"/>
          <w:szCs w:val="24"/>
          <w:lang w:eastAsia="it-IT"/>
          <w14:ligatures w14:val="none"/>
        </w:rPr>
        <w:lastRenderedPageBreak/>
        <w:t xml:space="preserve">cammini sulle ali del vento, fai dei venti i tuoi messaggeri e dei fulmini i tuoi ministri (Sal 304 (303) 1-4). </w:t>
      </w:r>
    </w:p>
    <w:p w14:paraId="45B495C3"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Le acque sono quelle del cielo, non quelle della terra o dei mari. Nei Vangeli Sinottici si dice che essi pensano sia un fantasma. Ecco spiegato il motivo della paura. Vedono Gesù, ma non credono che sia Gesù. L’immagine è però sua.</w:t>
      </w:r>
    </w:p>
    <w:p w14:paraId="3BE222B5"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20</w:t>
      </w:r>
      <w:r w:rsidRPr="00E7272F">
        <w:rPr>
          <w:rFonts w:ascii="Arial" w:eastAsia="Times New Roman" w:hAnsi="Arial" w:cs="Times New Roman"/>
          <w:b/>
          <w:color w:val="000000"/>
          <w:kern w:val="0"/>
          <w:sz w:val="24"/>
          <w:szCs w:val="24"/>
          <w:lang w:eastAsia="it-IT"/>
          <w14:ligatures w14:val="none"/>
        </w:rPr>
        <w:t>Ma egli disse loro: «Sono io, non abbiate paura!».</w:t>
      </w:r>
    </w:p>
    <w:p w14:paraId="6D5A593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rassicura i suoi discepoli: “Sono io, non abbiate paura!”. L’uomo può anche non riconoscere il Signore. È obbligo del Signore farsi riconoscere. L’uomo può anche non riconoscere Cristo Gesù. È obbligo di Cristo Gesù farsi riconoscere.</w:t>
      </w:r>
    </w:p>
    <w:p w14:paraId="3E1D563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L’uomo può anche non riconoscere la Chiesa. È obbligo della Chiesa farsi riconoscere. Questa legge vale per ogni discepolo di Gesù. L’uomo può anche non riconoscere il cristiano. È obbligo del cristiano farsi riconoscere.</w:t>
      </w:r>
    </w:p>
    <w:p w14:paraId="06806D1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Altra regola dalla verità manifestata da Gesù è la verità del Padre. Dalla verità manifestata dalla Chiesa è la verità di Gesù. Dalla verità manifestata dal cristiano è la verità della Chiesa. Tutto è dalla verità del cristiano. </w:t>
      </w:r>
    </w:p>
    <w:p w14:paraId="07E5FCA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Se il cristiano non manifesta la sua verità, non abbiamo la verità della Chiesa, non abbiamo la verità di Gesù, non abbiamo la verità del Padre. Poiché oggi il cristiano non manifesta la sua verità, nessuna divina verità sarà mai conosciuta. </w:t>
      </w:r>
    </w:p>
    <w:p w14:paraId="1D1A385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Grande è la responsabilità del cristiano. Per la sua verità è la verità della Chiesa. Dalla verità della Chiesa è la verità di Cristo Gesù. Dalla verità di Cristo Gesù è la verità del Padre. Dalla verità del Padre è la verità dell’intero universo.</w:t>
      </w:r>
    </w:p>
    <w:p w14:paraId="11F0E2EA"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21</w:t>
      </w:r>
      <w:r w:rsidRPr="00E7272F">
        <w:rPr>
          <w:rFonts w:ascii="Arial" w:eastAsia="Times New Roman" w:hAnsi="Arial" w:cs="Times New Roman"/>
          <w:b/>
          <w:color w:val="000000"/>
          <w:kern w:val="0"/>
          <w:sz w:val="24"/>
          <w:szCs w:val="24"/>
          <w:lang w:eastAsia="it-IT"/>
          <w14:ligatures w14:val="none"/>
        </w:rPr>
        <w:t>Allora vollero prenderlo sulla barca, e subito la barca toccò la riva alla quale erano diretti.</w:t>
      </w:r>
    </w:p>
    <w:p w14:paraId="613DD50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Viene ora manifestata una verità che deve essere fatta verità di ogni discepolo di Gesù. “Allora vollero prenderlo sulla barca, e subito la barca toccò la riva alla quale erano diretti”. Tutto in questa frase è posto sul verbo “vollero”.</w:t>
      </w:r>
    </w:p>
    <w:p w14:paraId="1C22DD0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non sale sulla barca della Chiesa senza che la Chiesa lo voglia. Oggi appare con tutta evidenza che molti figli della Chiesa non vogliono più Gesù sulla loro barca e Gesù rimane a camminare sulle acque del mare della storia.</w:t>
      </w:r>
    </w:p>
    <w:p w14:paraId="0085AA0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 discepoli sono con un barca in un mare agitato senza poter approdare a riva, ma Gesù nulla può fare per essi. Gesù mai potrà violare la loro volontà. Se essi vogliono, Lui sale. Se essi non vogliono, lui continua a camminare sulle acque.</w:t>
      </w:r>
    </w:p>
    <w:p w14:paraId="22D7FA7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Tutto è dalla volontà dell’uomo. Oggi spesso si dice: perché il Signore non sale sulla nostra barca? La risposta è semplice da offrire: perché noi non vogliamo che Lui salga. Ognuno deve chiedere che Lui salga. Lo chiediamo, Lui sale. </w:t>
      </w:r>
    </w:p>
    <w:p w14:paraId="52B0D57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Dio sempre vuole camminare con l’uomo. Quando l’uomo decide di camminare da solo, Dio si ritira. Lascia che l’uomo faccia tutte le sue esperienze di morte. Poi, quando l’uomo si deciderà ad accoglierlo, Lui si lascerà accogliere. </w:t>
      </w:r>
    </w:p>
    <w:p w14:paraId="43912B01" w14:textId="7B7DB616" w:rsidR="00E7272F" w:rsidRPr="00E7272F" w:rsidRDefault="00A119BA" w:rsidP="00A119BA">
      <w:pPr>
        <w:pStyle w:val="Titolo3"/>
      </w:pPr>
      <w:bookmarkStart w:id="61" w:name="_Toc530908274"/>
      <w:bookmarkStart w:id="62" w:name="_Toc531723936"/>
      <w:bookmarkStart w:id="63" w:name="_Toc531724089"/>
      <w:bookmarkStart w:id="64" w:name="_Toc62172179"/>
      <w:r w:rsidRPr="00E7272F">
        <w:lastRenderedPageBreak/>
        <w:t>DISCORSO NELLA SINAGOGA DI CAFÀRNAO</w:t>
      </w:r>
      <w:bookmarkEnd w:id="61"/>
      <w:bookmarkEnd w:id="62"/>
      <w:bookmarkEnd w:id="63"/>
      <w:bookmarkEnd w:id="64"/>
    </w:p>
    <w:p w14:paraId="2C2E1810"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22</w:t>
      </w:r>
      <w:r w:rsidRPr="00E7272F">
        <w:rPr>
          <w:rFonts w:ascii="Arial" w:eastAsia="Times New Roman" w:hAnsi="Arial" w:cs="Times New Roman"/>
          <w:b/>
          <w:color w:val="000000"/>
          <w:kern w:val="0"/>
          <w:sz w:val="24"/>
          <w:szCs w:val="24"/>
          <w:lang w:eastAsia="it-IT"/>
          <w14:ligatures w14:val="none"/>
        </w:rPr>
        <w:t>Il giorno dopo, la folla, rimasta dall’altra parte del mare, vide che c’era soltanto una barca e che Gesù non era salito con i suoi discepoli sulla barca, ma i suoi discepoli erano partiti da soli.</w:t>
      </w:r>
    </w:p>
    <w:p w14:paraId="7F5DEE5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folla cerca Gesù. Ma non lo trova: il giorno dopo, la folla, rimasta dall’altra parte del mare, vede che c’è soltanto una barca e che Gesù non è salito con i suoi discepoli sulla barca, ma i suoi discepoli erano partiti da soli.</w:t>
      </w:r>
    </w:p>
    <w:p w14:paraId="518E236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Anche in questo caso alcuni dettagli ci sfuggono. Non viene riferita la fonte della conoscenza della folla. Essa vede che vi è una barca soltanto. Non viene detto con quante barche Gesù aveva fatto la traversata per giungere in quel luogo.</w:t>
      </w:r>
    </w:p>
    <w:p w14:paraId="54EFFFB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È detto che Gesù non era salito con i suoi discepoli sulla barca. Non viene però detto su quale notizia storica, se diretta o indiretta, questa conoscenza ha il suo fondamento. Conosce anche che i discepoli erano partiti da soli.</w:t>
      </w:r>
    </w:p>
    <w:p w14:paraId="1631707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storia è da essi conosciuta perfettamente. A noi però mancano i riferimenti, le fonti di questa scienza. Anche questi dettagli omette l’Evangelista Giovanni. Perché lui in questo frangente storico già pensa al grande discorso di Gesù.</w:t>
      </w:r>
    </w:p>
    <w:p w14:paraId="01B4311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Lo Spirito Santo ci rivela le cose più essenziali. Essenziali sono tre cose in questa narrazione: la moltiplicazione dei pani, la confessione di Gesù come vero profeta e la volontà di farlo re, la ricerca di Gesù. Il resto si omette.</w:t>
      </w:r>
    </w:p>
    <w:p w14:paraId="78CB169D"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23</w:t>
      </w:r>
      <w:r w:rsidRPr="00E7272F">
        <w:rPr>
          <w:rFonts w:ascii="Arial" w:eastAsia="Times New Roman" w:hAnsi="Arial" w:cs="Times New Roman"/>
          <w:b/>
          <w:color w:val="000000"/>
          <w:kern w:val="0"/>
          <w:sz w:val="24"/>
          <w:szCs w:val="24"/>
          <w:lang w:eastAsia="it-IT"/>
          <w14:ligatures w14:val="none"/>
        </w:rPr>
        <w:t>Altre barche erano giunte da Tiberìade, vicino al luogo dove avevano mangiato il pane, dopo che il Signore aveva reso grazie.</w:t>
      </w:r>
    </w:p>
    <w:p w14:paraId="222F832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Altra notizia storica: “Altre barche erano giunte da Tiberìade, vicino al luogo dove avevano mangiato il pane, dopo che il Signore aveva reso grazie”. La notizia della moltiplicazione dei pani si era diffusa rapidamente.</w:t>
      </w:r>
    </w:p>
    <w:p w14:paraId="13C6E17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Ogni miracolo operato da Gesù si diffonde all’istante in mezzo al popolo. Esso va ben oltre gli stessi confini della Galilea. Dai Vangeli Sinottici sappiamo che da Gesù si accorreva da ogni luogo, anche dai Paesi stranieri limitrofi.</w:t>
      </w:r>
    </w:p>
    <w:p w14:paraId="4FC4162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Qui è detto che molte barche erano giunte da Tiberìade. Si deve concludere che la notizia, giunta in Tiberìade, aveva spinto molti abitanti della città a recarsi sul luogo dove Gesù aveva moltiplicato i pani. Era un evento straordinario.</w:t>
      </w:r>
    </w:p>
    <w:p w14:paraId="3091B48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Era un evento rivelatore della verità di Gesù. Con questo evento Gesù si rivelava profeta più di ogni altro profeta del passato. Profeta più grande di Elia e di Eliseo. Profeta uguale a Mosè, se non superiore a Lui. </w:t>
      </w:r>
    </w:p>
    <w:p w14:paraId="60C8406A"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24</w:t>
      </w:r>
      <w:r w:rsidRPr="00E7272F">
        <w:rPr>
          <w:rFonts w:ascii="Arial" w:eastAsia="Times New Roman" w:hAnsi="Arial" w:cs="Times New Roman"/>
          <w:b/>
          <w:color w:val="000000"/>
          <w:kern w:val="0"/>
          <w:sz w:val="24"/>
          <w:szCs w:val="24"/>
          <w:lang w:eastAsia="it-IT"/>
          <w14:ligatures w14:val="none"/>
        </w:rPr>
        <w:t>Quando dunque la folla vide che Gesù non era più là e nemmeno i suoi discepoli, salì sulle barche e si diresse alla volta di Cafàrnao alla ricerca di Gesù.</w:t>
      </w:r>
    </w:p>
    <w:p w14:paraId="7D5C0F6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non è sul posto e neanche i suoi discepoli. La folla vede e decide: quando dunque la folla vede che Gesù non è più là e nemmeno i suoi discepoli, sale sulle barche e si dirige alla volta di Cafàrnao, alla ricerca di Gesù.</w:t>
      </w:r>
    </w:p>
    <w:p w14:paraId="4FC6D32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Perché si dirige alla volta di Cafàrnao e non in altre direzioni? Perché tutti sanno che Cafàrnao è luogo dove Gesù ama rimanere. Possiamo ben dire che questa città era per Gesù il punto da cui partire e punto al quale ritornare.</w:t>
      </w:r>
    </w:p>
    <w:p w14:paraId="199F73F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Questa decisione ci dice che Gesù non era un estraneo per le folle. La gente tutto conosceva di Lui. Sapeva i suoi spostamenti, i luoghi in cui amava ritirarsi. Nulla le sfuggiva di ciò che Cristo faceva. Gesù era uomo pubblico.</w:t>
      </w:r>
    </w:p>
    <w:p w14:paraId="153144D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Questa verità nessuno la dovrà dimenticare. Quando si è persone pubbliche, tutto si conosce. Nulla rimane nel nascondimento. Ciò che si vuole non si conosca, mai dovrà essere fatto. Quanto viene fatto, sempre viene conosciuto.</w:t>
      </w:r>
    </w:p>
    <w:p w14:paraId="1E2AD216"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25</w:t>
      </w:r>
      <w:r w:rsidRPr="00E7272F">
        <w:rPr>
          <w:rFonts w:ascii="Arial" w:eastAsia="Times New Roman" w:hAnsi="Arial" w:cs="Times New Roman"/>
          <w:b/>
          <w:color w:val="000000"/>
          <w:kern w:val="0"/>
          <w:sz w:val="24"/>
          <w:szCs w:val="24"/>
          <w:lang w:eastAsia="it-IT"/>
          <w14:ligatures w14:val="none"/>
        </w:rPr>
        <w:t>Lo trovarono di là dal mare e gli dissero: «Rabbì, quando sei venuto qua?».</w:t>
      </w:r>
    </w:p>
    <w:p w14:paraId="6BCA51A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folla aveva compreso bene. Gesù è in Cafàrnao. Lo trovano al di là del mare e gli dicono: “Rabbì, quando sei venuto qua?”. La domanda nasce da ciò che essi hanno constatato. Gesù non era partito con i discepoli e neanche da solo.</w:t>
      </w:r>
    </w:p>
    <w:p w14:paraId="4BAAA42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Da dove la folla attinge questa scienza storica? Dalla constatazione che solo una barca era partita e non due. L’altra era rimasta a riva sul luogo dove era avvenuta la moltiplicazione dei pani. Senza barca come fa Gesù ad essere là?</w:t>
      </w:r>
    </w:p>
    <w:p w14:paraId="6C68EA3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Ancora una volta siamo chiamati a riflettere, meditare, pensare. Quando una persona esce dalla sfera del privato e diviene pubblica, è obbligata a operare sempre secondo il più grande bene. Di essa tutto appare e si manifesta.</w:t>
      </w:r>
    </w:p>
    <w:p w14:paraId="0FEF70EB"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26</w:t>
      </w:r>
      <w:r w:rsidRPr="00E7272F">
        <w:rPr>
          <w:rFonts w:ascii="Arial" w:eastAsia="Times New Roman" w:hAnsi="Arial" w:cs="Times New Roman"/>
          <w:b/>
          <w:color w:val="000000"/>
          <w:kern w:val="0"/>
          <w:sz w:val="24"/>
          <w:szCs w:val="24"/>
          <w:lang w:eastAsia="it-IT"/>
          <w14:ligatures w14:val="none"/>
        </w:rPr>
        <w:t>Gesù rispose loro: «In verità, in verità io vi dico: voi mi cercate non perché avete visto dei segni, ma perché avete mangiato di quei pani e vi siete saziati.</w:t>
      </w:r>
    </w:p>
    <w:p w14:paraId="6FCBAEE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agisce con la folla come ha agito in ogni altro dialogo. Conduce Lui la conversazione. Così è avvenuto nel dialogo con Nicodemo e anche con i Giudei dopo la guarigione del paralitico presso i portici della piscina di Betzatà.</w:t>
      </w:r>
    </w:p>
    <w:p w14:paraId="7402A5D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rispose loro: ‘In verità, in verità io vi dico: voi mi cercate non perché avete visto dei segni, ma perché avete mangiato di quei pani e vi siete saziati’”. Vi sono fin da subito due verità che vanno messe in chiara luce o evidenza.</w:t>
      </w:r>
    </w:p>
    <w:p w14:paraId="24A1311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prima verità ci dice che Gesù sta parlando sotto giuramento. Il suo non è un discorso semplice. È un discorso in cui Lui impegna tutto se stesso, il suo presente e anche la sua eternità. Un giuramento falso è perdizione eterna.</w:t>
      </w:r>
    </w:p>
    <w:p w14:paraId="56E57FF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seconda verità ci dice che le folle hanno un modo falso di seguire Gesù. Esse non lo seguono per il segno, cioè non lo seguono perché Gesù è vero profeta e può indicare loro la via della luce e della vita eterna.</w:t>
      </w:r>
    </w:p>
    <w:p w14:paraId="3D6C336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Lo cercano invece per un motivo umano, terreno. Lo cercano per avere altro pane. Questa è una ricerca vana di Gesù. Un pane tutti possono darlo. La luce della verità e della vita eterna solo Gesù la può dare. Per questo va cercato.</w:t>
      </w:r>
    </w:p>
    <w:p w14:paraId="7AFCC11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Queste parole di Gesù si applicano anche a noi. Per quale motivo noi cerchiamo Gesù? Per una grazia per il corpo o per ricevere la grazia e la verità della nostra eterna salvezza e redenzione? Gesù va cercato per la sua verità. </w:t>
      </w:r>
    </w:p>
    <w:p w14:paraId="4D899FC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Ma anche ogni altro uomo va cercato per la sua verità, secondo la sua verità. Un Apostolo del Signore va cercato per la sua verità di essere Apostolo del Signore. Un ministro della grazia e della verità va cercato per questo ministero. </w:t>
      </w:r>
    </w:p>
    <w:p w14:paraId="33C33CC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Un uomo va cercato perché uomo, non perché donna e una donna perché donna e non perché uomo. Un animale va cercato per la sua verità. Oggi tutto e tutti stiamo perdendo la nostra verità, anzi ci viene addirittura negata.</w:t>
      </w:r>
    </w:p>
    <w:p w14:paraId="63FF93E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Si vuole dare ad ogni realtà esistente, sia persone che individui, una verità artificiale, di peccato, menzogna, falsità, inganno. Solo l’uomo di Dio dona verità ad ogni cosa. L’uomo di Satana dona falsità a tutto il creato. </w:t>
      </w:r>
    </w:p>
    <w:p w14:paraId="5EDAF20B"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27</w:t>
      </w:r>
      <w:r w:rsidRPr="00E7272F">
        <w:rPr>
          <w:rFonts w:ascii="Arial" w:eastAsia="Times New Roman" w:hAnsi="Arial" w:cs="Times New Roman"/>
          <w:b/>
          <w:color w:val="000000"/>
          <w:kern w:val="0"/>
          <w:sz w:val="24"/>
          <w:szCs w:val="24"/>
          <w:lang w:eastAsia="it-IT"/>
          <w14:ligatures w14:val="none"/>
        </w:rPr>
        <w:t>Datevi da fare non per il cibo che non dura, ma per il cibo che rimane per la vita eterna e che il Figlio dell’uomo vi darà. Perché su di lui il Padre, Dio, ha messo il suo sigillo».</w:t>
      </w:r>
    </w:p>
    <w:p w14:paraId="10846F0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Ecco la seconda parte del giuramento di Gesù: “Datevi da fare non per il cibo che non dura, ma per il cibo che rimane per la vita eterna e che il Figlio dell’uomo vi darà”. Perché questo cibo lo darà il Figlio dell’uomo?</w:t>
      </w:r>
    </w:p>
    <w:p w14:paraId="43A35F7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Perché su di Lui il Padre, Dio, ha messo il suo sigillo. Procediamo con ordine: c’è un cibo che non dura ed è il pane per il corpo. Cercare questo pane è ricerca inutile, vana, infruttuosa. È un pane che non dura. </w:t>
      </w:r>
    </w:p>
    <w:p w14:paraId="6D932E5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non è venuto per dare il pane che non dura. Lui è venuto per dare il pane che rimane per la vita eterna. Questo pane solo Lui lo potrà donare. Perché solo Lui lo potrà donare? Perché su di Lui il Padre, Dio, ha messo il suo sigillo.</w:t>
      </w:r>
    </w:p>
    <w:p w14:paraId="42661AC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Cioè il Padre, Dio, ha costituito solo Lui datore di questo cibo che dura per la vita eterna. Gesù non è da se stesso, dalla sua volontà. Non dice queste cose perché vengono dal suo cuore. Quanto Gesù dice viene dal cuore del Padre.</w:t>
      </w:r>
    </w:p>
    <w:p w14:paraId="621DDCF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Padre vuole, ha stabilito, ha decretato con decreto eterno che solo il Figlio dell’uomo potrà dare e darà questo cibo che dura per la vita eterna. Altri possono dare il pane che non dura. Nessuno potrà dare il pane che dura.</w:t>
      </w:r>
    </w:p>
    <w:p w14:paraId="2EB2008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Perché nessun altro potrà dare il pane che dura? Perché nessun altro è questo pane che dura per la vita eterna. Il pane che dura non è una cosa, una materia. Il pane che dura è lo stesso Figlio dell’uomo e solo il Figlio dell’uomo.</w:t>
      </w:r>
    </w:p>
    <w:p w14:paraId="7DCB72B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Figlio dell’uomo è questo cibo che dura e solo il Figlio dell’uomo, sempre per volontà del Padre, per decreto del Padre, darà questo cibo, donandosi in cibo. Ora comprendiamo perché questa verità è stata data sotto solenne giuramento.</w:t>
      </w:r>
    </w:p>
    <w:p w14:paraId="00FBD1DD"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28</w:t>
      </w:r>
      <w:r w:rsidRPr="00E7272F">
        <w:rPr>
          <w:rFonts w:ascii="Arial" w:eastAsia="Times New Roman" w:hAnsi="Arial" w:cs="Times New Roman"/>
          <w:b/>
          <w:color w:val="000000"/>
          <w:kern w:val="0"/>
          <w:sz w:val="24"/>
          <w:szCs w:val="24"/>
          <w:lang w:eastAsia="it-IT"/>
          <w14:ligatures w14:val="none"/>
        </w:rPr>
        <w:t>Gli dissero allora: «Che cosa dobbiamo compiere per fare le opere di Dio?».</w:t>
      </w:r>
    </w:p>
    <w:p w14:paraId="57AEAB9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Gli interlocutori spostano ora il discorso: dal cercare il pane che dura per la vita eterna, passano alle opere da compiere. Gesù non ha parlato di opere. Ha solo detto loro che la ricerca è errata. Essi stanno cercano un cibo inutile.</w:t>
      </w:r>
    </w:p>
    <w:p w14:paraId="62F9319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“Gli dissero allora: ‘Che cosa dobbiamo compiere per fare le opere di Dio?’”. Essi non devono compiere per fare le opere di Dio. Devono compiere per accogliere l’opera di Dio o il cibo di Dio. Essi devono andare oltre se stessi.</w:t>
      </w:r>
    </w:p>
    <w:p w14:paraId="0CF1727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Fare le opere di Dio significa che tutto è nel soggetto che agisce, e il soggetto che agisce è l’uomo. Accogliere l’opera di Dio significa che il soggetto agente non è colui che riceve. L’opera la fa il Signore. Essi devono accoglierla.</w:t>
      </w:r>
    </w:p>
    <w:p w14:paraId="25BFE5B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L’uomo fa qualcosa che ancora non esiste. L’uomo accoglie qualcosa che esiste e che non è stata fatta da lui. Cosa Gesù chiede alla folla di accogliere? Il pane che dura per la vita eterna e che è un dono del Figlio dell’uomo.</w:t>
      </w:r>
    </w:p>
    <w:p w14:paraId="4DDC6BB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Figlio dell’uomo non fa questo dono dalla sua volontà. Lo fa per comando, decreto, statuto eterno del Padre. Dio gli ha chiesto di darsi agli uomini come cibo che dura per la vita eterna e Lui si dona. Loro devono accoglierlo.</w:t>
      </w:r>
    </w:p>
    <w:p w14:paraId="1C1CCA82"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29</w:t>
      </w:r>
      <w:r w:rsidRPr="00E7272F">
        <w:rPr>
          <w:rFonts w:ascii="Arial" w:eastAsia="Times New Roman" w:hAnsi="Arial" w:cs="Times New Roman"/>
          <w:b/>
          <w:color w:val="000000"/>
          <w:kern w:val="0"/>
          <w:sz w:val="24"/>
          <w:szCs w:val="24"/>
          <w:lang w:eastAsia="it-IT"/>
          <w14:ligatures w14:val="none"/>
        </w:rPr>
        <w:t>Gesù rispose loro: «Questa è l’opera di Dio: che crediate in colui che egli ha mandato».</w:t>
      </w:r>
    </w:p>
    <w:p w14:paraId="1791A93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Quando Gesù riceve una domanda, mai risponde secondo i desideri dell’uomo, sempre invece secondo i desideri e la volontà di Dio: “Gesù rispose loro: ‘Questa è l’opera di Dio: che crediate in colui che egli ha mandato’”.</w:t>
      </w:r>
    </w:p>
    <w:p w14:paraId="4A1510C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sposta completamente l’asse: non si tratta più di indicare cosa fare, ma di dire in chi essi devono credere. Non si crede in una verità. Neanche in un comandamento. Si deve credere in una persona. Non in una qualsiasi persona.</w:t>
      </w:r>
    </w:p>
    <w:p w14:paraId="25315073"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L’opera di Dio è credere in colui che Egli ha mandato. Che significa credere in colui che Dio ha mandato? Significa ascoltare ogni Parola che esce dalla sua bocca. Si crede nella persona per credere nella sua Parola, in ogni sua Parola.</w:t>
      </w:r>
    </w:p>
    <w:p w14:paraId="6FE8216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La Parola di Dio oggi è la Parola di colui che Dio ha mandato. Chi ha mandato Dio? Dio ha mandato il Figlio dell’uomo. Chi è il Figlio dell’uomo? Il Figlio dell’uomo è Gesù di Nazaret. Chi è Gesù di Nazaret? </w:t>
      </w:r>
    </w:p>
    <w:p w14:paraId="3756F75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di Nazaret è il Figlio eterno del Padre. Chi è il Figlio eterno del Padre? È il Verbo che si è fatto carne ed è venuto ad abitare in mezzo a noi, pieno di grazia e di verità. È il Verbo che è nel seno del Padre e il solo che rivela Dio.</w:t>
      </w:r>
    </w:p>
    <w:p w14:paraId="1E5A923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Alla folla Gesù chiede di credere in Lui, perché è Lui il pane che dura per la vita eterna ed è Lui anche preposto dal Padre a dare se stesso come pane che dura per la vita eterna. Qui parliamo di Cristo. Ancora non si parla di Eucaristia.</w:t>
      </w:r>
    </w:p>
    <w:p w14:paraId="13A79C13"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30</w:t>
      </w:r>
      <w:r w:rsidRPr="00E7272F">
        <w:rPr>
          <w:rFonts w:ascii="Arial" w:eastAsia="Times New Roman" w:hAnsi="Arial" w:cs="Times New Roman"/>
          <w:b/>
          <w:color w:val="000000"/>
          <w:kern w:val="0"/>
          <w:sz w:val="24"/>
          <w:szCs w:val="24"/>
          <w:lang w:eastAsia="it-IT"/>
          <w14:ligatures w14:val="none"/>
        </w:rPr>
        <w:t>Allora gli dissero: «Quale segno tu compi perché vediamo e ti crediamo? Quale opera fai?</w:t>
      </w:r>
    </w:p>
    <w:p w14:paraId="201B4DC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Ora intervengono gli interlocutori. Gesù, per chiedere una fede incondizionata nella tua persona, non basta una semplice moltiplicazione di pani in un luogo isolato e deserto. Occorre per noi molto di più. Devi fondare bene ciò che dici.</w:t>
      </w:r>
    </w:p>
    <w:p w14:paraId="5284CDE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Allora gli risposero “Quale segno tu compi perché vediamo e ti crediamo? Quale opera fai?”: se tu vuoi che noi crediamo in te, devi compiere dinanzi ai nostri occhi un segno dal quale appare chiaramente che tu sei da Dio.</w:t>
      </w:r>
    </w:p>
    <w:p w14:paraId="4BDCBAC3"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di opere ne aveva compiute molte, moltissime. Purificava i lebbrosi. Libera dagli spiriti immondi. Dava la vista ai ciechi e l’udito ai sordi e la parola ai muti. Sanava i paralitici. Risuscitava i morti. Nessuno mai ha fatto questo.</w:t>
      </w:r>
    </w:p>
    <w:p w14:paraId="6DF5B77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Tutte queste opere non suono sufficienti per la folla. Essi vogliono un segno inconfutabile. Anche se Gesù avesse fatto cadere il sole dal cielo, essi non avrebbero creduto. Il cuore è rimasto incirconciso e per esso non ci sono segni.</w:t>
      </w:r>
    </w:p>
    <w:p w14:paraId="068CF86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Quando il cuore è indurito a causa dell’idolatria, del peccato, dell’immoralità, non ci sono segni che possono convertirlo. Manca la volontà del vero ritorno alla verità. La moltiplicazione è già segno che Gesù è da Dio.</w:t>
      </w:r>
    </w:p>
    <w:p w14:paraId="6923221F"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31</w:t>
      </w:r>
      <w:r w:rsidRPr="00E7272F">
        <w:rPr>
          <w:rFonts w:ascii="Arial" w:eastAsia="Times New Roman" w:hAnsi="Arial" w:cs="Times New Roman"/>
          <w:b/>
          <w:color w:val="000000"/>
          <w:kern w:val="0"/>
          <w:sz w:val="24"/>
          <w:szCs w:val="24"/>
          <w:lang w:eastAsia="it-IT"/>
          <w14:ligatures w14:val="none"/>
        </w:rPr>
        <w:t xml:space="preserve">I nostri padri hanno mangiato la manna nel deserto, come sta scritto: </w:t>
      </w:r>
      <w:r w:rsidRPr="00E7272F">
        <w:rPr>
          <w:rFonts w:ascii="Arial" w:eastAsia="Times New Roman" w:hAnsi="Arial" w:cs="Times New Roman"/>
          <w:b/>
          <w:i/>
          <w:color w:val="000000"/>
          <w:kern w:val="0"/>
          <w:sz w:val="24"/>
          <w:szCs w:val="24"/>
          <w:lang w:eastAsia="it-IT"/>
          <w14:ligatures w14:val="none"/>
        </w:rPr>
        <w:t>Diede loro da mangiare un pane dal cielo</w:t>
      </w:r>
      <w:r w:rsidRPr="00E7272F">
        <w:rPr>
          <w:rFonts w:ascii="Arial" w:eastAsia="Times New Roman" w:hAnsi="Arial" w:cs="Times New Roman"/>
          <w:b/>
          <w:color w:val="000000"/>
          <w:kern w:val="0"/>
          <w:sz w:val="24"/>
          <w:szCs w:val="24"/>
          <w:lang w:eastAsia="it-IT"/>
          <w14:ligatures w14:val="none"/>
        </w:rPr>
        <w:t>».</w:t>
      </w:r>
    </w:p>
    <w:p w14:paraId="03E0E5C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Tu Gesù hai moltiplicato i pani per cinquemila uomini. I nostri padri hanno mangiato la manna nel deserto non per un solo giorno, ma per ben quarant’anni. Essa nutriva non una parte del popolo, ma tutto il popolo.</w:t>
      </w:r>
    </w:p>
    <w:p w14:paraId="65DB564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Era il pane di Dio che cadeva dal cielo. Se tu vuoi che noi crediamo in te, devi compiere un’opera più grande di questa. Devi andare oltre i quarant’anni. Devi nutrire tutto il popolo. Se sei più grande di Mosè, devono attestarlo le tue opere.</w:t>
      </w:r>
    </w:p>
    <w:p w14:paraId="2A891BD0"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Levarono le tende da Elìm e tutta la comunità degli Israeliti arrivò al deserto di Sin, che si trova tra Elìm e il Sinai, il quindici del secondo mese dopo la loro uscita dalla terra d’Egitto.</w:t>
      </w:r>
    </w:p>
    <w:p w14:paraId="68FCBB60"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42AD3049"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09223544"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006235E4"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52BA2A8B"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w:t>
      </w:r>
      <w:r w:rsidRPr="00E7272F">
        <w:rPr>
          <w:rFonts w:ascii="Arial" w:eastAsia="Times New Roman" w:hAnsi="Arial" w:cs="Times New Roman"/>
          <w:i/>
          <w:iCs/>
          <w:color w:val="000000"/>
          <w:kern w:val="0"/>
          <w:sz w:val="24"/>
          <w:szCs w:val="24"/>
          <w:lang w:eastAsia="it-IT"/>
          <w14:ligatures w14:val="none"/>
        </w:rPr>
        <w:lastRenderedPageBreak/>
        <w:t xml:space="preserve">mangiarne, un omer a testa, secondo il numero delle persone che sono con voi. Ne prenderete ciascuno per quelli della propria tenda”» (Es 16,1-16). </w:t>
      </w:r>
    </w:p>
    <w:p w14:paraId="4AFEF19C"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(Sap 16,20-21). </w:t>
      </w:r>
    </w:p>
    <w:p w14:paraId="3187D11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loro è un discorso razionale, logico. Gesù accoglierà la loro proposta? Compirà questo segno? Sappiamo che Gesù lo compirà. Non sarà però un segno visibile e invisibile. Non durerà solo per quarant’anni o più.</w:t>
      </w:r>
    </w:p>
    <w:p w14:paraId="426DADB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Durerà fino all’avvento dei nuovi cieli e della terra nuova. Non nutrirà solo il popolo dei figli di Abramo, nutrirà il mondo intero. Quanti crederanno in Lui saranno nutriti da questo pane per tutta la vita, per tutta la storia.</w:t>
      </w:r>
    </w:p>
    <w:p w14:paraId="04ADDBBD"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32</w:t>
      </w:r>
      <w:r w:rsidRPr="00E7272F">
        <w:rPr>
          <w:rFonts w:ascii="Arial" w:eastAsia="Times New Roman" w:hAnsi="Arial" w:cs="Times New Roman"/>
          <w:b/>
          <w:color w:val="000000"/>
          <w:kern w:val="0"/>
          <w:sz w:val="24"/>
          <w:szCs w:val="24"/>
          <w:lang w:eastAsia="it-IT"/>
          <w14:ligatures w14:val="none"/>
        </w:rPr>
        <w:t>Rispose loro Gesù: «In verità, in verità io vi dico: non è Mosè che vi ha dato il pane dal cielo, ma è il Padre mio che vi dà il pane dal cielo, quello vero.</w:t>
      </w:r>
    </w:p>
    <w:p w14:paraId="1CD3931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Nella risposta di Gesù, vi sono tre verità da mettere in luce. La prima verità è di origine storica: Mosè non ha dato nessuna manna. La manna è stato l’unico miracolo assieme a quello delle quaglie, compiuto direttamente da Dio.</w:t>
      </w:r>
    </w:p>
    <w:p w14:paraId="7BBF94E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Seconda verità anch’essa di origine storica: la manna cadeva dal cielo, ma non veniva dal Cielo, dall’Eternità, dallo stesso mistero del Padre. La manna era materia e come materia era creazione di Dio. La materia nutre la materia.</w:t>
      </w:r>
    </w:p>
    <w:p w14:paraId="7FBF514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Terza verità: “Ma è il Padre mio che vi dà il pane dal cielo, quello vero”. Cosa è questo pane dal cielo? Questo pane non è una cosa, ma una persona. Questo pane è il Figlio dell’uomo, il Figlio Unigenito del Padre, il Verbo fattosi carne.</w:t>
      </w:r>
    </w:p>
    <w:p w14:paraId="699F07F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Questo Pane è Dio stesso che si dona come nutrimento dell’uomo per la vita eterna. Nutrendosi del Figlio eterno del Padre si riceve la vita eterna, ci si nutre della vita eterna che è Dio. Questo pane è dono del Padre al mondo intero.</w:t>
      </w:r>
    </w:p>
    <w:p w14:paraId="15012E2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Dio ha tanto amato il mondo da dare il suo Figlio Unigenito, perché chiunque crede in lui non muoia, ma abbia la vita nel suo nome. Il pane che discende dal cielo come purissimo dono del Padre è il suo Figlio Unigenito, il suo Verbo. </w:t>
      </w:r>
    </w:p>
    <w:p w14:paraId="69535F95"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33</w:t>
      </w:r>
      <w:r w:rsidRPr="00E7272F">
        <w:rPr>
          <w:rFonts w:ascii="Arial" w:eastAsia="Times New Roman" w:hAnsi="Arial" w:cs="Times New Roman"/>
          <w:b/>
          <w:color w:val="000000"/>
          <w:kern w:val="0"/>
          <w:sz w:val="24"/>
          <w:szCs w:val="24"/>
          <w:lang w:eastAsia="it-IT"/>
          <w14:ligatures w14:val="none"/>
        </w:rPr>
        <w:t>Infatti il pane di Dio è colui che discende dal cielo e dà la vita al mondo».</w:t>
      </w:r>
    </w:p>
    <w:p w14:paraId="3E86CEC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Ora Gesù chiarisce quanto già annunziato: “Infatti il pane di Dio è colui che discende dal cielo e dà la vita al mondo”. Chi discende dal cielo? Il Verbo che si è fatto carne. Il Figlio di Dio discende facendosi carne, vero uomo.</w:t>
      </w:r>
    </w:p>
    <w:p w14:paraId="54B7F84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Questo versetto del Vangelo contiene in sé tutto il Prologo del quarto Vangelo. La discesa dal cielo non è solo discesa spirituale. Dio molte volte discendeva dal cielo. La discesa del Verbo è nella carne, divenendo carne, vero uomo.</w:t>
      </w:r>
    </w:p>
    <w:p w14:paraId="30BD3814"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661D2125"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lastRenderedPageBreak/>
        <w:t>Venne un uomo mandato da Dio: il suo nome era Giovanni. Egli venne come testimone per dare testimonianza alla luce, perché tutti credessero per mezzo di lui. Non era lui la luce, ma doveva dare testimonianza alla luce.</w:t>
      </w:r>
    </w:p>
    <w:p w14:paraId="068D6608"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798FEF5C"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w:t>
      </w:r>
    </w:p>
    <w:p w14:paraId="21DE8DF1"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71F81138"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Eppure nessuno è mai salito al cielo, fuorché il Figlio dell’uomo che è disceso dal cielo (Gv 3, 13). Perché sono disceso dal cielo non per fare la mia volontà, ma la volontà di colui che mi ha mandato (Gv 6, 38). Intanto i Giudei mormoravano di lui perché aveva detto: "Io sono il pane disceso dal cielo" (Gv 6, 41). E dicevano: "Costui non è forse Gesù, il figlio di Giuseppe? Di lui conosciamo il padre e la madre. Come può dunque dire: Sono disceso dal cielo?" (Gv 6, 42). </w:t>
      </w:r>
    </w:p>
    <w:p w14:paraId="54B973CC" w14:textId="38F8E076"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Io sono il pane vivo, disceso dal cielo. Se uno mangia di questo pane vivrà in eterno e il pane che io darò è la mia carne per la vita del mondo" (Gv 6, 51). Questo è il pane disceso dal cielo, non come quello che mangiarono i padri vostri e morirono. Chi mangia questo pane vivrà in eterno" (Gv 6, 58). il pane di Dio è colui che discende dal cielo e </w:t>
      </w:r>
      <w:r w:rsidR="00415B32" w:rsidRPr="00E7272F">
        <w:rPr>
          <w:rFonts w:ascii="Arial" w:eastAsia="Times New Roman" w:hAnsi="Arial" w:cs="Times New Roman"/>
          <w:i/>
          <w:iCs/>
          <w:color w:val="000000"/>
          <w:kern w:val="0"/>
          <w:sz w:val="24"/>
          <w:szCs w:val="24"/>
          <w:lang w:eastAsia="it-IT"/>
          <w14:ligatures w14:val="none"/>
        </w:rPr>
        <w:t>dà</w:t>
      </w:r>
      <w:r w:rsidRPr="00E7272F">
        <w:rPr>
          <w:rFonts w:ascii="Arial" w:eastAsia="Times New Roman" w:hAnsi="Arial" w:cs="Times New Roman"/>
          <w:i/>
          <w:iCs/>
          <w:color w:val="000000"/>
          <w:kern w:val="0"/>
          <w:sz w:val="24"/>
          <w:szCs w:val="24"/>
          <w:lang w:eastAsia="it-IT"/>
          <w14:ligatures w14:val="none"/>
        </w:rPr>
        <w:t xml:space="preserve"> la vita al mondo" (Gv 6, 33). Questo è il pane che discende dal cielo, perché chi ne mangia non muoia (Gv 6, 50). </w:t>
      </w:r>
    </w:p>
    <w:p w14:paraId="699C4D05"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Eppure nessuno è mai salito al cielo, fuorché il Figlio dell’uomo che è disceso dal cielo (Gv 3, 13). E se vedeste il Figlio dell’uomo salire là dov’era prima? (Gv 6, 62). Gesù le disse: "Non mi trattenere, perché non sono ancora salito al Padre; ma va’ dai miei fratelli e dì loro: Io salgo al Padre mio e Padre vostro, Dio mio e Dio vostro" (Gv 20, 17). E diceva loro: "Voi siete di quaggiù, io sono di lassù; voi siete di questo mondo, io non sono di questo mondo (Gv 8, 23). Egli andò da Gesù, di notte, e gli disse: "Rabbì, sappiamo che sei un maestro venuto da Dio; nessuno infatti può fare i segni che tu fai, se Dio non è con lui" (Gv 3, 2). </w:t>
      </w:r>
    </w:p>
    <w:p w14:paraId="2C43B8F2"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Non che alcuno abbia visto il Padre, ma solo colui che viene da Dio ha visto il Padre (Gv 6, 46). Chi vuol fare la sua volontà, conoscerà se questa dottrina viene da Dio, o se io parlo da me stesso (Gv 7, 17). Ora invece cercate di uccidere me, che vi ho detto la verità udita da Dio; questo, Abramo non l’ha fatto (Gv 8, 40). Disse loro Gesù: "Se Dio fosse vostro Padre, certo mi amereste, perché da Dio sono uscito e vengo; non sono venuto da me stesso, ma lui mi ha mandato (Gv 8, 42). Chi è da Dio ascolta le parole di Dio: per questo voi non le ascoltate, perché non siete da Dio" (Gv 8, 47). </w:t>
      </w:r>
    </w:p>
    <w:p w14:paraId="3D1AE69E"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lastRenderedPageBreak/>
        <w:t xml:space="preserve">Allora alcuni dei farisei dicevano: "Quest’uomo non viene da Dio, perché non osserva il sabato". Altri dicevano: "Come può un peccatore compiere tali prodigi?". E c’era dissenso tra di loro (Gv 9, 16). Se costui non fosse da Dio, non avrebbe potuto far nulla" (Gv 9, 33). Gesù sapendo che il Padre gli aveva dato tutto nelle mani e che era venuto da Dio e a Dio ritornava (Gv 13, 3). Il Padre stesso vi ama, poiché voi mi avete amato, e avete creduto che io sono venuto da Dio (Gv 16, 27). Ora conosciamo che sai tutto e non hai bisogno che alcuno t’interroghi. Per questo crediamo che sei uscito da Dio" (Gv 16, 30). </w:t>
      </w:r>
    </w:p>
    <w:p w14:paraId="4C0E18E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Figlio discende dal Cielo, dal seno del Padre, divenendo Verbo Incarnato. Come Verbo incarnato si fa pane di vita eterna per ogni uomo. La vita è nel pane, ma il pane diviene, si fa pane di vita per la fede in Lui.</w:t>
      </w:r>
    </w:p>
    <w:p w14:paraId="53DE707F"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34</w:t>
      </w:r>
      <w:r w:rsidRPr="00E7272F">
        <w:rPr>
          <w:rFonts w:ascii="Arial" w:eastAsia="Times New Roman" w:hAnsi="Arial" w:cs="Times New Roman"/>
          <w:b/>
          <w:color w:val="000000"/>
          <w:kern w:val="0"/>
          <w:sz w:val="24"/>
          <w:szCs w:val="24"/>
          <w:lang w:eastAsia="it-IT"/>
          <w14:ligatures w14:val="none"/>
        </w:rPr>
        <w:t>Allora gli dissero: «Signore, dacci sempre questo pane».</w:t>
      </w:r>
    </w:p>
    <w:p w14:paraId="178E876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Quanti ascoltano queste parole di Gesù, vogliono questo pane: “Signore, dacci sempre questo pane”. Essi però sono in tutto simili alla donna Samaritana. Anche lei chiede a Gesù che le doni l’acqua, ma si tratta di acqua per il corpo.</w:t>
      </w:r>
    </w:p>
    <w:p w14:paraId="51EDA7BA"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4,10-15). </w:t>
      </w:r>
    </w:p>
    <w:p w14:paraId="2548699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parla in termini spirituali. Essi comprendono in termini materiali. La materia la vogliono. Così hanno risolto un grande problema che è quello del pane. Anche gli Ebrei nel deserto il pane lo volevano. La Parola la rifiutavano.</w:t>
      </w:r>
    </w:p>
    <w:p w14:paraId="660738E4"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35</w:t>
      </w:r>
      <w:r w:rsidRPr="00E7272F">
        <w:rPr>
          <w:rFonts w:ascii="Arial" w:eastAsia="Times New Roman" w:hAnsi="Arial" w:cs="Times New Roman"/>
          <w:b/>
          <w:color w:val="000000"/>
          <w:kern w:val="0"/>
          <w:sz w:val="24"/>
          <w:szCs w:val="24"/>
          <w:lang w:eastAsia="it-IT"/>
          <w14:ligatures w14:val="none"/>
        </w:rPr>
        <w:t>Gesù rispose loro: «Io sono il pane della vita; chi viene a me non avrà fame e chi crede in me non avrà sete, mai!</w:t>
      </w:r>
    </w:p>
    <w:p w14:paraId="3E1E72C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accoglie la loro richiesta e subito dona loro il pane da essi cercato: “Gesù rispose loro: ‘Io sono il pane della vita; chi viene a me non avrà più fame e chi crede in me non avrà sete, mai!’”. Prima verità: è Gesù il pane della vita.</w:t>
      </w:r>
    </w:p>
    <w:p w14:paraId="3125D7A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Come si riceve questo pane di vita eterna? Andando a Lui. Come si va a Lui? Credendo in Lui. Come si crede in Lui? Accogliendo nel cuore ogni sua Parola. Perché va accolta ogni sua Parola? Perché è Lui la Parola del Padre.</w:t>
      </w:r>
    </w:p>
    <w:p w14:paraId="13CE93E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Questa verità va letta e completata sia con quanto Gesù afferma nel Vangelo secondo Giovanni a Natanaele e sia con quanto rivela nel Vangelo secondo Matteo. Gesù è il Mediatore unico nella verità e nella grazia tra Dio e l’umanità.</w:t>
      </w:r>
    </w:p>
    <w:p w14:paraId="770C0EC1"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w:t>
      </w:r>
      <w:r w:rsidRPr="00E7272F">
        <w:rPr>
          <w:rFonts w:ascii="Arial" w:eastAsia="Times New Roman" w:hAnsi="Arial" w:cs="Times New Roman"/>
          <w:i/>
          <w:iCs/>
          <w:color w:val="000000"/>
          <w:kern w:val="0"/>
          <w:sz w:val="24"/>
          <w:szCs w:val="24"/>
          <w:lang w:eastAsia="it-IT"/>
          <w14:ligatures w14:val="none"/>
        </w:rPr>
        <w:lastRenderedPageBreak/>
        <w:t xml:space="preserve">Natanaele che gli veniva incontro, disse di lui: «Ecco davvero un Israelita in cui non c’è falsità». Natanaele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1,43-51). </w:t>
      </w:r>
    </w:p>
    <w:p w14:paraId="249EF129"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0966CD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Senza questa fede, senza prendere su di sé il giogo di Cristo – anche la verità sull’Eucaristia e sul pane della vita è giogo da assumere nella fede – l’uomo sarà sempre un affamato e un assetato. Il suo cuore è vuoto e inquieto sempre.</w:t>
      </w:r>
    </w:p>
    <w:p w14:paraId="25DB3241"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36</w:t>
      </w:r>
      <w:r w:rsidRPr="00E7272F">
        <w:rPr>
          <w:rFonts w:ascii="Arial" w:eastAsia="Times New Roman" w:hAnsi="Arial" w:cs="Times New Roman"/>
          <w:b/>
          <w:color w:val="000000"/>
          <w:kern w:val="0"/>
          <w:sz w:val="24"/>
          <w:szCs w:val="24"/>
          <w:lang w:eastAsia="it-IT"/>
          <w14:ligatures w14:val="none"/>
        </w:rPr>
        <w:t>Vi ho detto però che voi mi avete visto, eppure non credete.</w:t>
      </w:r>
    </w:p>
    <w:p w14:paraId="6523A48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risolve anche la questione del segno di credibilità. Il Segno è stato loro dato. Essi hanno visto. Ma solo per un momento hanno creduto: “Vi ho detto però che voi mi avete visto, eppure non credete”. Cosa hanno visto di Gesù?</w:t>
      </w:r>
    </w:p>
    <w:p w14:paraId="236BCE3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Hanno visto la differenza che vi è tra Lui e ogni altro uomo e anche con ogni suo discepolo. Solo Gesù ha operato il miracolo della moltiplicazione dei pani. Ora possiamo anche comprendere perché i discepoli sono esclusi.</w:t>
      </w:r>
    </w:p>
    <w:p w14:paraId="79D3A74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La folla doveva concentrarsi solo su Cristo Signore. Lui solo doveva vedere all’opera. Nessun’altro avrebbe dovuto essere di impedimento alla loro fede. Nessuno avrebbe dovuto pensare ad un miracolo fatto da altri. </w:t>
      </w:r>
    </w:p>
    <w:p w14:paraId="47C4C2E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Il miracolo è stato fatto. Gesù è stato visto che lo operava da solo. Eppure essi non credono. Non credono perché la fede obbliga alla conversione e la conversione richiede l’abbandono di tutto ciò che è di ieri. Oggi è oggi. </w:t>
      </w:r>
    </w:p>
    <w:p w14:paraId="6275103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Su questo miracolo compiuto da Gesù e da Lui solamente, possiamo applicare una frase del Salmo. Anche il Signore grida al suo popolo che solo Lui lo ha salvato e con Lui non vi era alcun dio straniero. Solo Lui. Solamente per Lui.</w:t>
      </w:r>
    </w:p>
    <w:p w14:paraId="3FFC366B"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(Dt 32,8-14). </w:t>
      </w:r>
    </w:p>
    <w:p w14:paraId="49C08D4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 xml:space="preserve">La conversione oggi significa, per quanti stanno ascoltando Gesù, abbandonare tutte le altre Parole precedentemente dette dal Padre e accogliere la Parola di Gesù. Poi dalla Parola di Gesù leggere tutte le antiche Parole. </w:t>
      </w:r>
    </w:p>
    <w:p w14:paraId="7AF9820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La verità delle antiche Parole è nella Parola di Gesù. Si rifiuta la Parola di Gesù, tutte le antiche Parole rimangono senza verità, perché la verità di ogni Parola antica di Dio è solo Cristo Gesù, che è la Parola di verità eterna del Padre. </w:t>
      </w:r>
    </w:p>
    <w:p w14:paraId="50FF7767"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37</w:t>
      </w:r>
      <w:r w:rsidRPr="00E7272F">
        <w:rPr>
          <w:rFonts w:ascii="Arial" w:eastAsia="Times New Roman" w:hAnsi="Arial" w:cs="Times New Roman"/>
          <w:b/>
          <w:color w:val="000000"/>
          <w:kern w:val="0"/>
          <w:sz w:val="24"/>
          <w:szCs w:val="24"/>
          <w:lang w:eastAsia="it-IT"/>
          <w14:ligatures w14:val="none"/>
        </w:rPr>
        <w:t>Tutto ciò che il Padre mi dà, verrà a me: colui che viene a me, io non lo caccerò fuori,</w:t>
      </w:r>
    </w:p>
    <w:p w14:paraId="7394914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Tutto è del Padre. Cosa è di Cristo Gesù? Tutto ciò che il Padre gli dona. “Tutto quanto il Padre mi dà, verrà a me: colui che viene a me, io non lo caccerò fuori”. Perché non lo caccerà fuori? Perché è un dono del Padre. Cosa farà Gesù?</w:t>
      </w:r>
    </w:p>
    <w:p w14:paraId="2596D32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Lo servirà, si porrà a suo servizio secondo la volontà del Padre. Quanti il Padre gli dona, Gesù li servirà donando se stesso come vero cibo di vita eterna. Ad essi consacrerà la sua vita. Per essi si farà olocausto di salvezza eterna.</w:t>
      </w:r>
    </w:p>
    <w:p w14:paraId="262F17AC"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10,22-30). </w:t>
      </w:r>
    </w:p>
    <w:p w14:paraId="77ABE42B"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 </w:t>
      </w:r>
    </w:p>
    <w:p w14:paraId="185D38C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Chi dona il Padre a Cristo Gesù? Tutti coloro che si lasciano donare. Come si lasceranno donare? Ascoltando la Parola di Gesù e convertendosi ad essa. Gesù per volontà del Padre dona la Parola. Alla Parola ci si deve convertire.</w:t>
      </w:r>
    </w:p>
    <w:p w14:paraId="4B5857E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Ci si converte alla Parola, il Padre dona a Cristo Gesù. Chi è dato a Cristo, da Cristo è custodito nell’amore del Padre, ma sempre se si rimane fedeli alla Parola. Il Padre dona nella fede. Il Figlio custodisce per la fede nella Parola.</w:t>
      </w:r>
    </w:p>
    <w:p w14:paraId="17310D7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Se non si accoglie la Parola con vera, reale, sincera conversione, il Padre non dona. Se cadiamo dalla fede, Cristo non può custodirci, perché non siamo più suoi. Nella fede siamo donati. Nella fede siamo custoditi, guidati, condotti. </w:t>
      </w:r>
    </w:p>
    <w:p w14:paraId="4FDD5754"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38</w:t>
      </w:r>
      <w:r w:rsidRPr="00E7272F">
        <w:rPr>
          <w:rFonts w:ascii="Arial" w:eastAsia="Times New Roman" w:hAnsi="Arial" w:cs="Times New Roman"/>
          <w:b/>
          <w:color w:val="000000"/>
          <w:kern w:val="0"/>
          <w:sz w:val="24"/>
          <w:szCs w:val="24"/>
          <w:lang w:eastAsia="it-IT"/>
          <w14:ligatures w14:val="none"/>
        </w:rPr>
        <w:t>perché sono disceso dal cielo non per fare la mia volontà, ma la volontà di colui che mi ha mandato.</w:t>
      </w:r>
    </w:p>
    <w:p w14:paraId="796C22F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Viene ora rivelata qual è la relazione tra Gesù e il Padre. Perché sono disceso dal cielo non per fare la mia volontà, ma la volontà di colui che mi ha mandato. Gesù vive per fare la volontà del Padre. Chi è il discepolo di Gesù?</w:t>
      </w:r>
    </w:p>
    <w:p w14:paraId="4485EAF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Colui che vive per fare la volontà di Cristo Gesù. Non però una volontà immaginata, pensata, fantasticata. Ma la volontà scritta nel rotolo del Vangelo e a lui spiegata dallo Spirito allo stesso modo che lo Spirito la spiegava a Gesù.</w:t>
      </w:r>
    </w:p>
    <w:p w14:paraId="6094F1F5"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Gesù disse loro: "Mio cibo è fare la volontà di colui che mi ha mandato e compiere la sua opera (Gv 4, 34). Io non posso far nulla da me stesso; giudico secondo quello che ascolto e il mio giudizio è giusto, perché non cerco la mia volontà, ma la volontà di colui che mi ha mandato (Gv 5, 30). Perché sono disceso dal cielo non per fare la mia volontà, ma la volontà di colui che mi ha mandato (Gv 6, 38). E questa è la volontà di colui che mi ha mandato, che io non perda nulla di quanto egli mi ha dato, ma lo risusciti nell’ultimo giorno (Gv 6, 39). Questa infatti è la volontà del Padre mio, che chiunque vede il Figlio e crede in lui abbia la vita eterna; io lo risusciterò nell’ultimo giorno" (Gv 6, 40). Chi vuol fare la sua volontà, conoscerà se questa dottrina viene da Dio, o se io parlo da me stesso (Gv 7, 17). Ora, noi sappiamo che Dio non ascolta i peccatori, ma se uno è timorato di Dio e fa la sua volontà, egli lo ascolta (Gv 9, 31). </w:t>
      </w:r>
    </w:p>
    <w:p w14:paraId="4D131C1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Questa verità la troviamo profetizzata già dal Salmo, ripreso dalla Lettera agli Ebrei. Noi siamo salvati per la purissima obbedienza di Gesù alla volontà del Padre. San Paolo rivela che Gesù si è fatto obbediente fino alla morte di croce.</w:t>
      </w:r>
    </w:p>
    <w:p w14:paraId="712A9C1D"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14:paraId="0AB3EFFC"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14:paraId="340A5C4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Figlio vive per fare la volontà del Padre. Qual è la volontà del Padre? Che Lui offra la sua vita in riscatto per tutti. Se Gesù offre la sua vita in riscatto per tutti, potrà mai trascurare un solo uomo che il Padre suo gli affida per la salvezza?</w:t>
      </w:r>
    </w:p>
    <w:p w14:paraId="0C83FA4D"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39</w:t>
      </w:r>
      <w:r w:rsidRPr="00E7272F">
        <w:rPr>
          <w:rFonts w:ascii="Arial" w:eastAsia="Times New Roman" w:hAnsi="Arial" w:cs="Times New Roman"/>
          <w:b/>
          <w:color w:val="000000"/>
          <w:kern w:val="0"/>
          <w:sz w:val="24"/>
          <w:szCs w:val="24"/>
          <w:lang w:eastAsia="it-IT"/>
          <w14:ligatures w14:val="none"/>
        </w:rPr>
        <w:t>E questa è la volontà di colui che mi ha mandato: che io non perda nulla di quanto egli mi ha dato, ma che lo risusciti nell’ultimo giorno.</w:t>
      </w:r>
    </w:p>
    <w:p w14:paraId="3E2606E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ora rivela qual è la volontà del Padre suo. “E questa è la volontà di colui che mi ha mandato: che io non perda nulla di quanto egli mi ha dato, ma che lo risusciti nell’ultimo giorno”. La vita eterna si compie nella risurrezione.</w:t>
      </w:r>
    </w:p>
    <w:p w14:paraId="53E3CF3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morte è separazione, sconfitta della vita. La risurrezione è ricomposizione della separazione, vittoria della vita. Quando però leggiamo una frase del Vangelo, mai dobbiamo dimenticare quanto Gesù ha precedentemente detto.</w:t>
      </w:r>
    </w:p>
    <w:p w14:paraId="65906DA1"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lastRenderedPageBreak/>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70CAA9B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Nella fede il Padre dona. Per la fede Gesù risuscita l’anima alla vita della grazia e della verità. Questa è la prima risurrezione. Avviene nel tempo, mentre l’uomo è in vita. Poi viene la morte. Essa separa l’anima dal corpo, che diviene cenere.</w:t>
      </w:r>
    </w:p>
    <w:p w14:paraId="29DE4885" w14:textId="315109DD"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Nell’ultimo giorno Gesù chiamerà il corpo dalla cenere, lo trasform</w:t>
      </w:r>
      <w:r w:rsidR="00415B32">
        <w:rPr>
          <w:rFonts w:ascii="Arial" w:eastAsia="Times New Roman" w:hAnsi="Arial" w:cs="Times New Roman"/>
          <w:color w:val="000000"/>
          <w:kern w:val="0"/>
          <w:sz w:val="24"/>
          <w:szCs w:val="24"/>
          <w:lang w:eastAsia="it-IT"/>
          <w14:ligatures w14:val="none"/>
        </w:rPr>
        <w:t>e</w:t>
      </w:r>
      <w:r w:rsidRPr="00E7272F">
        <w:rPr>
          <w:rFonts w:ascii="Arial" w:eastAsia="Times New Roman" w:hAnsi="Arial" w:cs="Times New Roman"/>
          <w:color w:val="000000"/>
          <w:kern w:val="0"/>
          <w:sz w:val="24"/>
          <w:szCs w:val="24"/>
          <w:lang w:eastAsia="it-IT"/>
          <w14:ligatures w14:val="none"/>
        </w:rPr>
        <w:t>r</w:t>
      </w:r>
      <w:r w:rsidR="00415B32">
        <w:rPr>
          <w:rFonts w:ascii="Arial" w:eastAsia="Times New Roman" w:hAnsi="Arial" w:cs="Times New Roman"/>
          <w:color w:val="000000"/>
          <w:kern w:val="0"/>
          <w:sz w:val="24"/>
          <w:szCs w:val="24"/>
          <w:lang w:eastAsia="it-IT"/>
          <w14:ligatures w14:val="none"/>
        </w:rPr>
        <w:t>à</w:t>
      </w:r>
      <w:r w:rsidRPr="00E7272F">
        <w:rPr>
          <w:rFonts w:ascii="Arial" w:eastAsia="Times New Roman" w:hAnsi="Arial" w:cs="Times New Roman"/>
          <w:color w:val="000000"/>
          <w:kern w:val="0"/>
          <w:sz w:val="24"/>
          <w:szCs w:val="24"/>
          <w:lang w:eastAsia="it-IT"/>
          <w14:ligatures w14:val="none"/>
        </w:rPr>
        <w:t xml:space="preserve"> in spirito, lo rivestirà della sia stessa gloria, lo darà all’anima, si ricompone la vita. Questa è la risurrezione dell’ultimo giorno. Questa risurrezione è solo per i giusti.</w:t>
      </w:r>
    </w:p>
    <w:p w14:paraId="4F90EB3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Per quanti si sono consegnati all’ingiustizia, alla cattiveria, al male, la risurrezione non sarà di vita, per la vita, sarà di morte, per la morte eterna. Sarà una risurrezione di infamia e di disonore, per la dannazione per sempre.</w:t>
      </w:r>
    </w:p>
    <w:p w14:paraId="059C48BE"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40</w:t>
      </w:r>
      <w:r w:rsidRPr="00E7272F">
        <w:rPr>
          <w:rFonts w:ascii="Arial" w:eastAsia="Times New Roman" w:hAnsi="Arial" w:cs="Times New Roman"/>
          <w:b/>
          <w:color w:val="000000"/>
          <w:kern w:val="0"/>
          <w:sz w:val="24"/>
          <w:szCs w:val="24"/>
          <w:lang w:eastAsia="it-IT"/>
          <w14:ligatures w14:val="none"/>
        </w:rPr>
        <w:t>Questa infatti è la volontà del Padre mio: che chiunque vede il Figlio e crede in lui abbia la vita eterna; e io lo risusciterò nell’ultimo giorno».</w:t>
      </w:r>
    </w:p>
    <w:p w14:paraId="579F577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volontà del Padre è di salvezza universale. La salvezza universale è però condizionata. “Questa infatti è la volontà del Padre mio: che chiunque vede il Figlio e crede in lui abbia la vita eterna; e io lo risusciterò nell’ultimo giorno”.</w:t>
      </w:r>
    </w:p>
    <w:p w14:paraId="16EC7F0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Chiediamoci: con la gloriosa ascensione al cielo il Figlio non è più visibile. Come è possibile vedere l’invisibile se è proprio dell’invisibile non essere visto? Si risponde che, da oggi fino alla fine del mondo, visibilità di Cristo è il cristiano.</w:t>
      </w:r>
    </w:p>
    <w:p w14:paraId="09D0F10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Primo di ogni altro, visibilità di Cristo è il Papa, poi vengono i Cardinali, poi gli Arcivescovi, poi i Vescovi, poi i Parroci, poi i diaconi, poi i cresimati, poi i battezzati. Ognuno deve mostrare Cristo in pienezza di verità e grazia.</w:t>
      </w:r>
    </w:p>
    <w:p w14:paraId="2FBA6A3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Manifestato Cristo nel suo corpo, visto Cristo nel suo corpo, chi crede nella Parola di Cristo e si lascia battezzare per nascere da acqua e da Spirito Santo, riceve in dono la vita eterna. Gesù lo risusciterà nell’ultimo giorno. </w:t>
      </w:r>
    </w:p>
    <w:p w14:paraId="1D8971F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Ricordiamolo. Nell’ultimo giorno tutti risusciteranno. Ma la risurrezione non sarà per tutti uguale. Sarà gloriosa per quanti hanno fatto il bene. Sarà di vergogna per quanti si sono dedicati al male. Oggi questa verità è cancellata, annullata.</w:t>
      </w:r>
    </w:p>
    <w:p w14:paraId="3CE5A3C3"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41</w:t>
      </w:r>
      <w:r w:rsidRPr="00E7272F">
        <w:rPr>
          <w:rFonts w:ascii="Arial" w:eastAsia="Times New Roman" w:hAnsi="Arial" w:cs="Times New Roman"/>
          <w:b/>
          <w:color w:val="000000"/>
          <w:kern w:val="0"/>
          <w:sz w:val="24"/>
          <w:szCs w:val="24"/>
          <w:lang w:eastAsia="it-IT"/>
          <w14:ligatures w14:val="none"/>
        </w:rPr>
        <w:t>Allora i Giudei si misero a mormorare contro di lui perché aveva detto: «Io sono il pane disceso dal cielo».</w:t>
      </w:r>
    </w:p>
    <w:p w14:paraId="50C84EE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Ora Giovanni cambia il linguaggio. Passa dal particolare all’universale. Passa dagli interlocutori ai Giudei. I Giudei è il mondo di quanti non solo non credono in Gesù, ma anche lo combattono perché nessuno creda in Lui.</w:t>
      </w:r>
    </w:p>
    <w:p w14:paraId="2F88A0D5"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lastRenderedPageBreak/>
        <w:t xml:space="preserve">E questa è la testimonianza di Giovanni, quando i Giudei gli inviarono da Gerusalemme sacerdoti e leviti a interrogarlo: "Chi sei tu?" (Gv 1, 19). Vi erano là sei giare di pietra per la purificazione dei Giudei, contenenti ciascuna due o tre barili (Gv 2, 6). Si avvicinava intanto la Pasqua dei Giudei e Gesù salì a Gerusalemme (Gv 2, 13). Allora i Giudei presero la parola e gli dissero: "Quale segno ci mostri per fare queste cose?" (Gv 2, 18). Gli dissero allora i Giudei: "Questo tempio è stato costruito in quarantasei anni e tu in tre giorni lo farai risorgere?" (Gv 2, 20). C’era tra i farisei un uomo chiamato Nicodèmo, un capo dei Giudei (Gv 3, 1). </w:t>
      </w:r>
    </w:p>
    <w:p w14:paraId="278ED0D7"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Ma la Samaritana gli disse: "Come mai tu, che sei Giudeo, chiedi da bere a me, che sono una donna samaritana?". I Giudei infatti non mantengono buone relazioni con i Samaritani (Gv 4, 9). Voi adorate quel che non conoscete, noi adoriamo quello che conosciamo, perché la salvezza viene dai Giudei (Gv 4, 22). Vi fu poi una festa per i Giudei e Gesù salì a Gerusalemme (Gv 5, 1). Dissero dunque i Giudei all’uomo guarito: " È sabato e non ti è lecito prender su il tuo lettuccio" (Gv 5, 10). Quell’uomo se ne andò e disse ai Giudei che era stato Gesù a guarirlo (Gv 5, 15). Per questo i Giudei cominciarono a perseguitare Gesù, perché faceva tali cose di sabato (Gv 5, 16). Proprio per questo i Giudei cercavano ancor più di ucciderlo: perché non soltanto violava il sabato, ma chiamava Dio suo Padre, facendosi uguale a Dio (Gv 5, 18). </w:t>
      </w:r>
    </w:p>
    <w:p w14:paraId="2CEE8A32"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Era vicina la Pasqua, la festa dei Giudei (Gv 6, 4). Intanto i Giudei mormoravano di lui perché aveva detto: "Io sono il pane disceso dal cielo" (Gv 6, 41). Allora i Giudei si misero a discutere tra di loro: "Come può costui darci la sua carne da mangiare?" (Gv 6, 52). Dopo questi fatti Gesù se ne andava per la Galilea; infatti non voleva più andare per la Giudea, perché i Giudei cercavano di ucciderlo (Gv 7, 1). Si avvicinava intanto la festa dei Giudei, detta delle Capanne (Gv 7, 2). I Giudei intanto lo cercavano durante la festa e dicevano: "Dov’è quel tale?" (Gv 7, 11). Nessuno però ne parlava in pubblico, per paura dei Giudei (Gv 7, 13). </w:t>
      </w:r>
    </w:p>
    <w:p w14:paraId="56385B95"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I Giudei ne erano stupiti e dicevano: "Come mai costui conosce le Scritture, senza avere studiato?" (Gv 7, 15). Dissero dunque tra loro i Giudei: "Dove mai sta per andare costui, che noi non potremo trovarlo? Andrà forse da quelli che sono dispersi fra i Greci e ammaestrerà i Greci? (Gv 7, 35). Dicevano allora i Giudei: "Forse si ucciderà, dal momento che dice: Dove vado io, voi non potete venire?" (Gv 8, 22). Gesù allora disse a quei Giudei che avevano creduto in lui: "Se rimanete fedeli alla mia parola, sarete davvero miei discepoli (Gv 8, 31). Gli risposero i Giudei: "Non diciamo con ragione noi che sei un Samaritano e hai un demonio?" (Gv 8, 48). Gli dissero i Giudei: "Ora sappiamo che hai un demonio. Abramo è morto, come anche i profeti, e tu dici: "Chi osserva la mia parola non conoscerà mai la morte" (Gv 8, 52). </w:t>
      </w:r>
    </w:p>
    <w:p w14:paraId="4B1E3E8B"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Gli dissero allora i Giudei: "Non hai ancora cinquant’anni e hai visto Abramo?" (Gv 8, 57). Ma i Giudei non vollero credere di lui che era stato cieco e aveva acquistato la vista, finché non chiamarono i genitori di colui che aveva ricuperato la vista (Gv 9, 18). Questo dissero i suoi genitori, perché avevano paura dei Giudei; infatti i Giudei avevano già stabilito che, se uno lo avesse riconosciuto come il Cristo, venisse espulso dalla sinagoga (Gv 9, 22). Sorse di nuovo dissenso tra i Giudei per queste parole (Gv 10, 19). Allora i Giudei gli si fecero attorno e gli dicevano: "Fino a quando terrai l’animo nostro sospeso? Se tu sei il Cristo, dillo a noi apertamente" (Gv 10, 24). I Giudei portarono di nuovo delle pietre per lapidarlo (Gv 10, 31). </w:t>
      </w:r>
    </w:p>
    <w:p w14:paraId="6252250C"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lastRenderedPageBreak/>
        <w:t xml:space="preserve">Gli risposero i Giudei: "Non ti lapidiamo per un’opera buona, ma per la bestemmia e perché tu, che sei uomo, ti fai Dio" (Gv 10, 33). I discepoli gli dissero: "Rabbì, poco fa i Giudei cercavano di lapidarti e tu ci vai di nuovo?" (Gv 11, 8). E molti Giudei erano venuti da Marta e Maria per consolarle per il loro fratello (Gv 11, 19). Allora i Giudei che erano in casa con lei a consolarla, quando videro Maria alzarsi in fretta e uscire, la seguirono pensando: "Va al sepolcro per piangere là" (Gv 11, 31). Gesù allora quando la vide piangere e piangere anche i Giudei che erano venuti con lei, si commosse profondamente, si turbò e disse (Gv 11, 33). </w:t>
      </w:r>
    </w:p>
    <w:p w14:paraId="0464334D"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Dissero allora i Giudei: "Vedi come lo amava!" (Gv 11, 36). Molti dei Giudei che erano venuti da Maria, alla vista di quel che egli aveva compiuto, credettero in lui (Gv 11, 45). Gesù pertanto non si faceva più vedere in pubblico tra i Giudei; egli si ritirò di là nella regione vicina al deserto, in una città chiamata Efraim, dove si trattenne con i suoi discepoli (Gv 11, 54). Era vicina la Pasqua dei Giudei e molti dalla regione andarono a Gerusalemme prima della Pasqua per purificarsi (Gv 11, 55). Intanto la gran folla di Giudei venne a sapere che Gesù si trovava là, e accorse non solo per Gesù, ma anche per vedere Lazzaro che egli aveva risuscitato dai morti (Gv 12, 9). Perché molti Giudei se ne andavano a causa di lui e credevano in Gesù (Gv 12, 11). </w:t>
      </w:r>
    </w:p>
    <w:p w14:paraId="1310C0B4"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Figlioli, ancora per poco sono con voi; voi mi cercherete, ma come ho già detto ai Giudei, lo dico ora anche a voi: dove vado io voi non potete venire (Gv 13, 33). Allora il distaccamento con il comandante e le guardie dei Giudei afferrarono Gesù, lo legarono (Gv 18, 12). Caifa poi era quello che aveva consigliato ai Giudei: " È meglio che un uomo solo muoia per il popolo" (Gv 18, 14). Gesù gli rispose: "Io ho parlato al mondo apertamente; ho sempre insegnato nella sinagoga e nel tempio, dove tutti i Giudei si riuniscono, e non ho mai detto nulla di nascosto (Gv 18, 20). Allora Pilato disse loro: "Prendetelo voi e giudicatelo secondo la vostra legge!". Gli risposero i Giudei: "A noi non è consentito mettere a morte nessuno" (Gv 18, 31). </w:t>
      </w:r>
    </w:p>
    <w:p w14:paraId="04BD87EB"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Pilato allora rientrò nel pretorio, fece chiamare Gesù e gli disse: "Tu sei il re dei Giudei?" (Gv 18, 33). Rispose Gesù: "Il mio regno non è di questo mondo; se il mio regno fosse di questo mondo, i miei servitori avrebbero combattuto perché non fossi consegnato ai Giudei; ma il mio regno non è di quaggiù" (Gv 18, 36). Gli dice Pilato: "Che cos’è la verità?". E detto questo uscì di nuovo verso i Giudei e disse loro: "Io non trovo in lui nessuna colpa (Gv 18, 38). Vi è tra voi l’usanza che io vi liberi uno per la Pasqua: volete dunque che io vi liberi il re dei Giudei?" (Gv 18, 39). "Salve, re dei Giudei!". E gli davano schiaffi (Gv 19, 3). </w:t>
      </w:r>
    </w:p>
    <w:p w14:paraId="761403A1"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Gli risposero i Giudei: "Noi abbiamo una legge e secondo questa legge deve morire, perché si è fatto Figlio di Dio" (Gv 19, 7). Da quel momento Pilato cercava di liberarlo; ma i Giudei gridarono: "Se liberi costui, non sei amico di Cesare! Chiunque infatti si fa re si mette contro Cesare" (Gv 19, 12). Era la Parascéve della Pasqua, verso mezzogiorno. Pilato disse ai Giudei: "Ecco il vostro re!" (Gv 19, 14). Pilato compose anche l’iscrizione e la fece porre sulla croce; vi era scritto: "Gesù il Nazareno, il re dei Giudei" (Gv 19, 19). Molti Giudei lessero questa iscrizione, perché il luogo dove fu crocifisso Gesù era vicino alla città; era scritta in ebraico, in latino e in greco (Gv 19, 20). I sommi sacerdoti dei Giudei dissero allora a Pilato: "Non scrivere: il re dei Giudei, ma che egli ha detto: Io sono il re dei Giudei" (Gv 19, 21). </w:t>
      </w:r>
    </w:p>
    <w:p w14:paraId="78DC3FB4" w14:textId="77777777" w:rsidR="00E7272F" w:rsidRPr="00E7272F" w:rsidRDefault="00E7272F" w:rsidP="00E7272F">
      <w:pPr>
        <w:spacing w:after="120" w:line="240" w:lineRule="auto"/>
        <w:jc w:val="both"/>
        <w:rPr>
          <w:rFonts w:ascii="Arial" w:eastAsia="Times New Roman" w:hAnsi="Arial" w:cs="Arial"/>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lastRenderedPageBreak/>
        <w:t xml:space="preserve">Era il giorno della Parascéve e i Giudei, perché i corpi non rimanessero in croce durante il sabato (era infatti un giorno solenne quel sabato), chiesero a Pilato che fossero loro spezzate le gambe e fossero portati via (Gv 19, 31). Dopo questi fatti, Giuseppe d’Arimatèa, che era discepolo di Gesù, ma di nascosto per timore dei Giudei, chiese a Pilato di prendere il corpo di Gesù. Pilato lo concesse. Allora egli andò e prese il corpo di Gesù (Gv 19, 38). Essi presero allora il corpo di Gesù, e lo avvolsero in bende insieme con oli aromatici, com’è usanza seppellire per i Giudei (Gv 19, 40). </w:t>
      </w:r>
      <w:r w:rsidRPr="00E7272F">
        <w:rPr>
          <w:rFonts w:ascii="Arial" w:eastAsia="Times New Roman" w:hAnsi="Arial" w:cs="Arial"/>
          <w:i/>
          <w:iCs/>
          <w:color w:val="000000"/>
          <w:kern w:val="0"/>
          <w:sz w:val="24"/>
          <w:szCs w:val="24"/>
          <w:lang w:eastAsia="it-IT"/>
          <w14:ligatures w14:val="none"/>
        </w:rPr>
        <w:t xml:space="preserve">Là dunque deposero Gesù, a motivo della Parascéve dei Giudei, poiché quel sepolcro era vicino (Gv 19, 42). La sera di quello stesso giorno, il primo dopo il sabato, mentre erano chiuse le porte del luogo dove si trovavano i discepoli per timore dei Giudei, venne Gesù, si fermò in mezzo a loro e disse: "Pace a voi!" (Gv 20, 19). </w:t>
      </w:r>
    </w:p>
    <w:p w14:paraId="3484E54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“Allora i Giudei si misero a mormorare contro di lui perché aveva detto: ‘Io sono il pane disceso dal cielo’”. La mormorazione è segno evidente che essi non credono. La non fede nasce da uno sguardo secondo la carne, dal peccato. </w:t>
      </w:r>
    </w:p>
    <w:p w14:paraId="695CF5F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Essi potevano vedere Gesù secondo lo Spirito Santo, nello Spirito Santo, a condizione che avessero usato l’intelligenza, la sapienza. Ma chi è nel peccato non possiede lo Spirito e di conseguenza neanche possiede la sapienza.</w:t>
      </w:r>
    </w:p>
    <w:p w14:paraId="2E54D36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sapienza dice che nessun uomo è capace di moltiplicare cinque pani e con essi sfamare in un deserto cinquemila uomini e raccogliere alla fine dodici ceste di pani avanzati a coloro che si erano saziarti. È umanamente impossibile.</w:t>
      </w:r>
    </w:p>
    <w:p w14:paraId="073F0BF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Necessariamente Dio, il Dio di Abramo, il Dio di Mosè, il Dio di Elia, il Dio di Eliseo, dovrà essere con Cristo. Se il loro Dio è con Cristo Gesù, significa che non lo solo in Lui vi è l’Onnipotenza, ma anche la Parola vera di Dio.</w:t>
      </w:r>
    </w:p>
    <w:p w14:paraId="18BB75C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non dice una Parola vera e una falsa. Una che viene dal suo cuore e una che viene dal cuore del Padre. Chi è di Dio e da Dio, è sempre di Dio e da Dio. Se ogni giorno l’Onnipotenza del Padre è con Gesù, anche la Parola è con Lui.</w:t>
      </w:r>
    </w:p>
    <w:p w14:paraId="6AA2F63D"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42</w:t>
      </w:r>
      <w:r w:rsidRPr="00E7272F">
        <w:rPr>
          <w:rFonts w:ascii="Arial" w:eastAsia="Times New Roman" w:hAnsi="Arial" w:cs="Times New Roman"/>
          <w:b/>
          <w:color w:val="000000"/>
          <w:kern w:val="0"/>
          <w:sz w:val="24"/>
          <w:szCs w:val="24"/>
          <w:lang w:eastAsia="it-IT"/>
          <w14:ligatures w14:val="none"/>
        </w:rPr>
        <w:t xml:space="preserve">E dicevano: «Costui non è forse Gesù, il figlio di Giuseppe? Di lui non conosciamo il padre e la madre? Come dunque può dire: “Sono disceso dal cielo”?». </w:t>
      </w:r>
    </w:p>
    <w:p w14:paraId="08CD67E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Questa visione dalla carne secondo la carne è anche nei Vangeli Sinottici. Evidentemente i Giudei sono privi di ogni conoscenza storica. Secondo la carne tutti i loro Antichi Padri erano piccoli, poveri, umili. Chi era Mosè?</w:t>
      </w:r>
    </w:p>
    <w:p w14:paraId="4B18491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Chi era Davide? Mosè era un pastore di greggi nel deserto. Anche Davide era un giovanissimo pastore di greggi. Questa la loro grandezza. È stato il Signore che li ha fatti grandi. Mentre per Gesù è stato il Signore che lo ha fatto piccolo.</w:t>
      </w:r>
    </w:p>
    <w:p w14:paraId="7DB98D7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È Dio e lo fa vero uomo. È il Figlio e lo fa servo dalla croce. È immortale e lo fa mortale. È ricco e lo fa poverissimo. È eterno e lo riveste di tempo. In Cristo il Padre procede al contrario. Era altissimo e lo fa bassissimo, umilissimo.</w:t>
      </w:r>
    </w:p>
    <w:p w14:paraId="5275D7D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E dicevano: “Costui non è forse Gesù, il figlio di Giuseppe? Di lui non conosciamo il padre e la madre? Come dunque può dire: ‘Sono disceso dal cielo’?”. I Giudei sono tentati dal visibile umano, terreno di Gesù.</w:t>
      </w:r>
    </w:p>
    <w:p w14:paraId="0DE62E7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Questa tentazione sempre prende l’uomo. La fede sempre lavora nell’invisibile. La tentazione invece vuole condurci dall’invisibile al visibile. Anche Gesù da Satana fu tentato perché passasse dall’invisibile al visibile.</w:t>
      </w:r>
    </w:p>
    <w:p w14:paraId="52908F0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È il Signore che fa grande una persona, ma la fa grande sempre nel cuore, nella mente, nello spirito, nella volontà, nella fede, nella carità, nella speranza, nella giustizia, nella verità, nella luce, nella misericordia, nella pietà. </w:t>
      </w:r>
    </w:p>
    <w:p w14:paraId="0ECAC6B3"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43</w:t>
      </w:r>
      <w:r w:rsidRPr="00E7272F">
        <w:rPr>
          <w:rFonts w:ascii="Arial" w:eastAsia="Times New Roman" w:hAnsi="Arial" w:cs="Times New Roman"/>
          <w:b/>
          <w:color w:val="000000"/>
          <w:kern w:val="0"/>
          <w:sz w:val="24"/>
          <w:szCs w:val="24"/>
          <w:lang w:eastAsia="it-IT"/>
          <w14:ligatures w14:val="none"/>
        </w:rPr>
        <w:t>Gesù rispose loro: «Non mormorate tra voi.</w:t>
      </w:r>
    </w:p>
    <w:p w14:paraId="14357063"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non si dedica a spiegare il suo mistero, la sua vera origine. Non si crede per spiegazione, ma per visione. Essi hanno visto il segno dei pani. Hanno sperimentato la sua onnipotenza. Dal segno si può passare alla fede.</w:t>
      </w:r>
    </w:p>
    <w:p w14:paraId="612531A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Si limita a invitarli a non mormorare tra di loro. Perché va evitata la mormorazione? Perché essa oltre che essere frutto di grande stoltezza e insipienza, può trasformarsi in tentazione per quanti vorrebbero credere.</w:t>
      </w:r>
    </w:p>
    <w:p w14:paraId="6AEE832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Questo dobbiamo sempre sapere. Per una nostra parola l’altro si salva e per una nostra parola si può perdere. Il silenzio è anche strumento di salvezza. Il silenzio è la non parola detta che può aiutare l’altro nel processo della fede.</w:t>
      </w:r>
    </w:p>
    <w:p w14:paraId="5B2B0EF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mormorazione è porre la nostra sapienza, intelligenza, razionalità, discernimento, esperienza al posto della sapienza, intelligenza, razionalità, discernimento, conoscenza del nostro Dio e Signore e anche degli uomini.</w:t>
      </w:r>
    </w:p>
    <w:p w14:paraId="1DEA0DC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La nostra mente è giudicata misura infallibile di verità, giustizia, decisione. Ogni altra misura è dichiarata non vera, non buona, non santa. Le parole di Gesù non sono buone. Buone sono invece le parole dei Giudei. </w:t>
      </w:r>
    </w:p>
    <w:p w14:paraId="37200C73"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44</w:t>
      </w:r>
      <w:r w:rsidRPr="00E7272F">
        <w:rPr>
          <w:rFonts w:ascii="Arial" w:eastAsia="Times New Roman" w:hAnsi="Arial" w:cs="Times New Roman"/>
          <w:b/>
          <w:color w:val="000000"/>
          <w:kern w:val="0"/>
          <w:sz w:val="24"/>
          <w:szCs w:val="24"/>
          <w:lang w:eastAsia="it-IT"/>
          <w14:ligatures w14:val="none"/>
        </w:rPr>
        <w:t>Nessuno può venire a me, se non lo attira il Padre che mi ha mandato; e io lo risusciterò nell’ultimo giorno.</w:t>
      </w:r>
    </w:p>
    <w:p w14:paraId="638A5A3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riporta la questione nella sua verità di origine: “Nessuno può venire a me, se non lo attira il Padre che mi ha mandato; e io lo risusciterò nell’ultimo giorno”. La conversione a Cristo Gesù è dono del Padre. Solo dono del Padre.</w:t>
      </w:r>
    </w:p>
    <w:p w14:paraId="4DB4B46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Chi il Padre dona a Cristo Gesù perché Lui lo risusciti nell’ultimo giorno, facendolo ad immagine della sua gloriosa risurrezione? Chi dal Padre si lascia donare. Il Padre vuole donare ogni uomo al suo Divin Figlio, nessuno escluso.</w:t>
      </w:r>
    </w:p>
    <w:p w14:paraId="287A5A0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Chi si lascia donare dal Padre? Chi vuole abbandonare le opere delle carne per lasciarsi condurre dallo Spirito Santo. Chi accoglie l’invito alla conversione e alla fede nella Parola di Gesù. Senza la volontà dell’uomo non c’è dono.</w:t>
      </w:r>
    </w:p>
    <w:p w14:paraId="78DD246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Padre vuole che ogni uomo conosca la verità e giunga alla salvezza. Questa divina volontà si infrange contro due grandi scogli: la non volontà dell’uomo e la non volontà dei discepoli di Gesù di annunziare la Parola di Cristo Gesù.</w:t>
      </w:r>
    </w:p>
    <w:p w14:paraId="56CB2790"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45</w:t>
      </w:r>
      <w:r w:rsidRPr="00E7272F">
        <w:rPr>
          <w:rFonts w:ascii="Arial" w:eastAsia="Times New Roman" w:hAnsi="Arial" w:cs="Times New Roman"/>
          <w:b/>
          <w:color w:val="000000"/>
          <w:kern w:val="0"/>
          <w:sz w:val="24"/>
          <w:szCs w:val="24"/>
          <w:lang w:eastAsia="it-IT"/>
          <w14:ligatures w14:val="none"/>
        </w:rPr>
        <w:t xml:space="preserve">Sta scritto nei profeti: </w:t>
      </w:r>
      <w:r w:rsidRPr="00E7272F">
        <w:rPr>
          <w:rFonts w:ascii="Arial" w:eastAsia="Times New Roman" w:hAnsi="Arial" w:cs="Times New Roman"/>
          <w:b/>
          <w:iCs/>
          <w:color w:val="000000"/>
          <w:kern w:val="0"/>
          <w:sz w:val="24"/>
          <w:szCs w:val="24"/>
          <w:lang w:eastAsia="it-IT"/>
          <w14:ligatures w14:val="none"/>
        </w:rPr>
        <w:t>E</w:t>
      </w:r>
      <w:r w:rsidRPr="00E7272F">
        <w:rPr>
          <w:rFonts w:ascii="Arial" w:eastAsia="Times New Roman" w:hAnsi="Arial" w:cs="Times New Roman"/>
          <w:b/>
          <w:i/>
          <w:color w:val="000000"/>
          <w:kern w:val="0"/>
          <w:sz w:val="24"/>
          <w:szCs w:val="24"/>
          <w:lang w:eastAsia="it-IT"/>
          <w14:ligatures w14:val="none"/>
        </w:rPr>
        <w:t xml:space="preserve"> tutti </w:t>
      </w:r>
      <w:r w:rsidRPr="00E7272F">
        <w:rPr>
          <w:rFonts w:ascii="Arial" w:eastAsia="Times New Roman" w:hAnsi="Arial" w:cs="Times New Roman"/>
          <w:b/>
          <w:color w:val="000000"/>
          <w:kern w:val="0"/>
          <w:sz w:val="24"/>
          <w:szCs w:val="24"/>
          <w:lang w:eastAsia="it-IT"/>
          <w14:ligatures w14:val="none"/>
        </w:rPr>
        <w:t>saranno</w:t>
      </w:r>
      <w:r w:rsidRPr="00E7272F">
        <w:rPr>
          <w:rFonts w:ascii="Arial" w:eastAsia="Times New Roman" w:hAnsi="Arial" w:cs="Times New Roman"/>
          <w:b/>
          <w:i/>
          <w:color w:val="000000"/>
          <w:kern w:val="0"/>
          <w:sz w:val="24"/>
          <w:szCs w:val="24"/>
          <w:lang w:eastAsia="it-IT"/>
          <w14:ligatures w14:val="none"/>
        </w:rPr>
        <w:t xml:space="preserve"> istruiti da Dio</w:t>
      </w:r>
      <w:r w:rsidRPr="00E7272F">
        <w:rPr>
          <w:rFonts w:ascii="Arial" w:eastAsia="Times New Roman" w:hAnsi="Arial" w:cs="Times New Roman"/>
          <w:b/>
          <w:color w:val="000000"/>
          <w:kern w:val="0"/>
          <w:sz w:val="24"/>
          <w:szCs w:val="24"/>
          <w:lang w:eastAsia="it-IT"/>
          <w14:ligatures w14:val="none"/>
        </w:rPr>
        <w:t>.</w:t>
      </w:r>
      <w:r w:rsidRPr="00E7272F">
        <w:rPr>
          <w:rFonts w:ascii="Arial" w:eastAsia="Times New Roman" w:hAnsi="Arial" w:cs="Times New Roman"/>
          <w:b/>
          <w:i/>
          <w:color w:val="000000"/>
          <w:kern w:val="0"/>
          <w:sz w:val="24"/>
          <w:szCs w:val="24"/>
          <w:lang w:eastAsia="it-IT"/>
          <w14:ligatures w14:val="none"/>
        </w:rPr>
        <w:t xml:space="preserve"> </w:t>
      </w:r>
      <w:r w:rsidRPr="00E7272F">
        <w:rPr>
          <w:rFonts w:ascii="Arial" w:eastAsia="Times New Roman" w:hAnsi="Arial" w:cs="Times New Roman"/>
          <w:b/>
          <w:color w:val="000000"/>
          <w:kern w:val="0"/>
          <w:sz w:val="24"/>
          <w:szCs w:val="24"/>
          <w:lang w:eastAsia="it-IT"/>
          <w14:ligatures w14:val="none"/>
        </w:rPr>
        <w:t>Chiunque ha ascoltato il Padre e ha imparato da lui, viene a me.</w:t>
      </w:r>
    </w:p>
    <w:p w14:paraId="4AB9A18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Ora Gesù fa appello ai profeti e unisce la sua dottrina e la dottrina del Padre. Chi si lascia istruire dalla dottrina del Padre accoglie la dottrina di Cristo Gesù. Chi rifiuta la dottrina del Padre rifiuterà la dottrina di Gesù Signore.</w:t>
      </w:r>
    </w:p>
    <w:p w14:paraId="4E77305B"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lastRenderedPageBreak/>
        <w:t>Esulta, o sterile che non hai partorito, prorompi in grida di giubilo e di gioia, tu che non hai provato i dolori, perché più numerosi sono i figli dell’abbandonata che i figli della maritata, dice il Signore. Allarga lo spazio della tua tenda, stendi i teli della tua dimora senza risparmio, allunga le cordicelle, rinforza i tuoi paletti, poiché ti allargherai a destra e a sinistra e la tua discendenza possederà le nazioni, popolerà le città un tempo deserte.</w:t>
      </w:r>
    </w:p>
    <w:p w14:paraId="4D86EB40"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Non temere, perché non dovrai più arrossire; non vergognarti, perché non sarai più disonorata; anzi, dimenticherai la vergogna della tua giovinezza e non ricorderai più il disonore della tua vedovanza. Poiché tuo sposo è il tuo creatore, Signore degli eserciti è il suo nome; tuo redentore è il Santo d’Israele, è chiamato Dio di tutta la terra. Come una donna abbandonata e con l’animo afflitto, ti ha richiamata il Signore. Viene forse ripudiata la donna sposata in gioventù? – dice il tuo Dio.</w:t>
      </w:r>
    </w:p>
    <w:p w14:paraId="4BFBC812"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Per un breve istante ti ho abbandonata, ma ti raccoglierò con immenso amore. In un impeto di collera ti ho nascosto per un poco il mio volto; ma con affetto perenne ho avuto pietà di te, dice il tuo redentore, il Signore. Ora è per me come ai giorni di Noè, quando giurai che non avrei più riversato le acque di Noè sulla terra; così ora giuro di non più adirarmi con te e di non più minacciarti. Anche se i monti si spostassero e i colli vacillassero, non si allontanerebbe da te il mio affetto, né vacillerebbe la mia alleanza di pace, dice il Signore che ti usa misericordia.</w:t>
      </w:r>
    </w:p>
    <w:p w14:paraId="153741DE"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Afflitta, percossa dal turbine, sconsolata, ecco io pongo sullo stibio le tue pietre e sugli zaffìri pongo le tue fondamenta. Farò di rubini la tua merlatura, le tue porte saranno di berilli, tutta la tua cinta sarà di pietre preziose. Tutti i tuoi figli saranno discepoli del Signore, grande sarà la prosperità dei tuoi figli; sarai fondata sulla giustizia. Tieniti lontana dall’oppressione, perché non dovrai temere, dallo spavento, perché non ti si accosterà.</w:t>
      </w:r>
    </w:p>
    <w:p w14:paraId="03E6A7A3"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 Ecco, se ci sarà un attacco, non sarà da parte mia. Chi ti attacca cadrà contro di te. Ecco, io ho creato il fabbro che soffia sul fuoco delle braci e ne trae gli strumenti per il suo lavoro, e io ho creato anche il distruttore per devastare. Nessun’arma affilata contro di te avrà successo, condannerai ogni lingua che si alzerà contro di te in giudizio. Questa è la sorte dei servi del Signore, quanto spetta a loro da parte mia. Oracolo del Signore (Is 54,1-17). </w:t>
      </w:r>
    </w:p>
    <w:p w14:paraId="42B9BE5A"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 </w:t>
      </w:r>
    </w:p>
    <w:p w14:paraId="6AC86DF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Imparare dal Padre è imparare dalle Scritture Sante. Si conoscono le Scritture nello Spirito Santo, si conosce il Padre, si conosce Cristo Gesù. Non si conoscono le Scritture, non si conosce il Padre, non si conosce Gesù Signore.</w:t>
      </w:r>
    </w:p>
    <w:p w14:paraId="2630874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Ascoltare il Padre è ascoltare le Scritture. Ascoltare le Scritture è ascoltare Cristo Gesù, nel quale ogni Parola del Padre si compie. La lontananza dalle Scrittura è lontananza da Dio ed è lontananza da Cristo Gesù.</w:t>
      </w:r>
    </w:p>
    <w:p w14:paraId="2EC3BA0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lo ha già detto ai Giudei. Essi sono senza il Padre perché sono senza le Scritture. Sono senza Mosè perché sono senza le Scritture. Sono senza Cristo Signore, si oppongono a Lui, perché sono senza le Scritture Sante.</w:t>
      </w:r>
    </w:p>
    <w:p w14:paraId="25C4F165"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5,36-47). </w:t>
      </w:r>
    </w:p>
    <w:p w14:paraId="0F6D686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Padre, la Scrittura, Cristo Gesù. Cristo Gesù, la Scrittura, il Padre. Se viene falsificata la Scrittura, Dio viene falsificato e anche Cristo Gesù. Se il Padre è confessato nella sua verità anche Cristo è confessato nella sua verità.</w:t>
      </w:r>
    </w:p>
    <w:p w14:paraId="734B713D"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46</w:t>
      </w:r>
      <w:r w:rsidRPr="00E7272F">
        <w:rPr>
          <w:rFonts w:ascii="Arial" w:eastAsia="Times New Roman" w:hAnsi="Arial" w:cs="Times New Roman"/>
          <w:b/>
          <w:color w:val="000000"/>
          <w:kern w:val="0"/>
          <w:sz w:val="24"/>
          <w:szCs w:val="24"/>
          <w:lang w:eastAsia="it-IT"/>
          <w14:ligatures w14:val="none"/>
        </w:rPr>
        <w:t>Non perché qualcuno abbia visto il Padre; solo colui che viene da Dio ha visto il Padre.</w:t>
      </w:r>
    </w:p>
    <w:p w14:paraId="30441CF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Siamo tutti ammaestrati da Dio per mezzo dell’annunzio della Parola di Dio e per l’opera invisibile dello Spirito Santo. Non per visione diretta del Padre o perché ammaestrati personalmente da Lui. Non è questa la via di Dio.</w:t>
      </w:r>
    </w:p>
    <w:p w14:paraId="4018B1B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Non perché qualcuno abbia visto il Padre. Solo colui che viene da Dio ha visto il Padre. Non solo lo ha visto. Oggi vede il Padre perché è nel seno del Padre. Aver visto il Padre non basta per essere con il Padre. Il ricordo può modificare.</w:t>
      </w:r>
    </w:p>
    <w:p w14:paraId="0E66558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non ha visto il Padre, non si ricorda del Padre. Gesù vede il Padre. È il solo che vede il Padre perché è nel seno del Padre. Lui non ricorda la verità del Padre. La vede. Non la studia. La vede. Non la pensa. La vede.</w:t>
      </w:r>
    </w:p>
    <w:p w14:paraId="06EB0D29"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Dalla sua pienezza noi tutti abbiamo ricevuto: grazia su grazia. Perché la Legge fu data per mezzo di Mosè, la grazia e la verità vennero per mezzo di Gesù Cristo. Dio, nessuno lo ha mai visto: il Figlio unigenito, che è Dio ed è nel seno del Padre, è lui che lo ha rivelato (Gv 1,16-18). </w:t>
      </w:r>
    </w:p>
    <w:p w14:paraId="0264827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Questa verità è solo di Gesù e di nessun altro. In Cristo non c’è memoria di ciò che è stato e neanche ricordo di ciò che ha visto. In Lui c’è un presente eterno, un suo dimorare eterno nel seno del Padre. La sua scienza è visione perfetta.</w:t>
      </w:r>
    </w:p>
    <w:p w14:paraId="64EDB4EB"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47</w:t>
      </w:r>
      <w:r w:rsidRPr="00E7272F">
        <w:rPr>
          <w:rFonts w:ascii="Arial" w:eastAsia="Times New Roman" w:hAnsi="Arial" w:cs="Times New Roman"/>
          <w:b/>
          <w:color w:val="000000"/>
          <w:kern w:val="0"/>
          <w:sz w:val="24"/>
          <w:szCs w:val="24"/>
          <w:lang w:eastAsia="it-IT"/>
          <w14:ligatures w14:val="none"/>
        </w:rPr>
        <w:t>In verità, in verità io vi dico: chi crede ha la vita eterna.</w:t>
      </w:r>
    </w:p>
    <w:p w14:paraId="0E42833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Ora Gesù apre il suo discorso alla fede. “In verità, in verità io vi dico: chi crede ha la vita eterna”. In che cosa si deve credere per avere la vita eterna? La fede che Gesù chiede è in ogni sua Parola. La sua Parola è la sola Parola della fede.</w:t>
      </w:r>
    </w:p>
    <w:p w14:paraId="28B1091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Si crede nella sua Parola, si ha fede, si ha la vita eterna. Non si crede nella sua Parola, non si ha fede, neanche si ha la vita eterna. La sola vera fede è nella parola di Cristo Gesù. Si crede in Cristo, si crede nella sua Parola, si ha la vita.</w:t>
      </w:r>
    </w:p>
    <w:p w14:paraId="2AB7442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Non si crede in Cristo, non si crede nella sua Parola, non ci si converte ad essa, si rimane nella morte. Chi è allora il discepolo di Gesù? Chi porta ad ogni uomo la Parola della vita che è la Parola di Gesù Signore. Missione di vita eterna.</w:t>
      </w:r>
    </w:p>
    <w:p w14:paraId="53BD4801"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48</w:t>
      </w:r>
      <w:r w:rsidRPr="00E7272F">
        <w:rPr>
          <w:rFonts w:ascii="Arial" w:eastAsia="Times New Roman" w:hAnsi="Arial" w:cs="Times New Roman"/>
          <w:b/>
          <w:color w:val="000000"/>
          <w:kern w:val="0"/>
          <w:sz w:val="24"/>
          <w:szCs w:val="24"/>
          <w:lang w:eastAsia="it-IT"/>
          <w14:ligatures w14:val="none"/>
        </w:rPr>
        <w:t>Io sono il pane della vita.</w:t>
      </w:r>
    </w:p>
    <w:p w14:paraId="1F803A0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Ecco in cosa devono credere i Giudei, ai quali Gesù sta parlando. Essi devono credere che Gesù è il Pane della vita. Io sono il Pane della vita. Se Gesù è il Pane della vita, chi mangia Lui ha la vita eterna. Altrimenti rimane senza vita.</w:t>
      </w:r>
    </w:p>
    <w:p w14:paraId="153F45C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Ancora qui non siamo direttamente nel discorso eucaristico. Siamo in un discorso più ampio. Tutto Gesù è il Pane della vita. La sua Parola è il Pane della vita. Il suo Vangelo è il Pane della vita. La sua verità è il Pane della vita.</w:t>
      </w:r>
    </w:p>
    <w:p w14:paraId="3764F3A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Si accoglie la Parola, si mangia il Vangelo, ci si nutre della sua verità, si entra nella vita. Si rimane fuori della sua Parola, si disprezza il Vangelo, si rinnega la sua verità, si rimane nella morte, perché si è già nella morte.</w:t>
      </w:r>
    </w:p>
    <w:p w14:paraId="36E534E0"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49</w:t>
      </w:r>
      <w:r w:rsidRPr="00E7272F">
        <w:rPr>
          <w:rFonts w:ascii="Arial" w:eastAsia="Times New Roman" w:hAnsi="Arial" w:cs="Times New Roman"/>
          <w:b/>
          <w:color w:val="000000"/>
          <w:kern w:val="0"/>
          <w:sz w:val="24"/>
          <w:szCs w:val="24"/>
          <w:lang w:eastAsia="it-IT"/>
          <w14:ligatures w14:val="none"/>
        </w:rPr>
        <w:t>I vostri padri hanno mangiato la manna nel deserto e sono morti;</w:t>
      </w:r>
    </w:p>
    <w:p w14:paraId="122A46F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Ora Gesù opera una sostanziale differenza tra la manna e Se stesso che è il Pane disceso dal cielo, il Pane vero: “I vostri padri hanno mangiato la manna nel deserto e sono morti”. Quel pane non ha dato loro la vita eterna.</w:t>
      </w:r>
    </w:p>
    <w:p w14:paraId="7AF190E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Quel pane nutriva il corpo. Avrebbe dovuto nutrire l’anima e lo spirito, se fosse stato mangiato come segno dell’Onnipotenza e della Santità del loro Dio, che è fedele in ogni sua Parola. Essi mangiavano il pane, ma non credevano in Dio.</w:t>
      </w:r>
    </w:p>
    <w:p w14:paraId="204FDA1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Mangiavano il pane, ma non si fidavano della Parola del loro Signore e per questo morirono tutti nel deserto a causa della loro non fede. Il pane era solo pane. Non era segno della presenza amorevole del loro Dio e Signore.</w:t>
      </w:r>
    </w:p>
    <w:p w14:paraId="326E4972"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50</w:t>
      </w:r>
      <w:r w:rsidRPr="00E7272F">
        <w:rPr>
          <w:rFonts w:ascii="Arial" w:eastAsia="Times New Roman" w:hAnsi="Arial" w:cs="Times New Roman"/>
          <w:b/>
          <w:color w:val="000000"/>
          <w:kern w:val="0"/>
          <w:sz w:val="24"/>
          <w:szCs w:val="24"/>
          <w:lang w:eastAsia="it-IT"/>
          <w14:ligatures w14:val="none"/>
        </w:rPr>
        <w:t>questo è il pane che discende dal cielo, perché chi ne mangia non muoia.</w:t>
      </w:r>
    </w:p>
    <w:p w14:paraId="4C0470E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Chi è Gesù? Il Pane vero. Il Pane vivo. Il Pane della vita eterna. Questo è il Pane che discende dal cielo, perché chi ne mangia non muoia. Gesù è il Pane che discende dal cielo perché è il Dio vivo e vero che discende dal Cielo.</w:t>
      </w:r>
    </w:p>
    <w:p w14:paraId="616B591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Discende nella carne, che è vera, reale, sostanziale carne. Veramente Gesù è il Figlio Unigenito del Padre, il suo Verbo Eterno che si è fatto carne ed è venuto ad abitare in mezzo a noi per nutrire noi di grazia, verità, luce, vita eterna.</w:t>
      </w:r>
    </w:p>
    <w:p w14:paraId="6E4633D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Come Ezechiele ha mangiato il rotolo della Legge, come Giovanni ha mangiato il Libro della Parola del Signore, a noi è chiesto di mangiare tutto Cristo che per noi è grazia, verità, giustizia, luce, vita eterna, santità, carità del Padre.</w:t>
      </w:r>
    </w:p>
    <w:p w14:paraId="163F2FC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Chi mangia Cristo, vera Parola del Padre, vive. Chi non mangia Cristo, vera Parola di Dio, rimane nella morte. Cristo va mangiato in ogni sua Parola, suo gesto, sua opera. I Giudei devono mangiare Cristo moltiplicazione dei pani.</w:t>
      </w:r>
    </w:p>
    <w:p w14:paraId="1117833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 xml:space="preserve">Essi invece hanno mangiato il pane moltiplicato, ma non Cristo Moltiplicatore del pane. Non sono passati dal segno alla Persona, alla Realtà, alla Verità. Sono rimasti nella carne. Non hanno fatto il passaggio alla Parola. </w:t>
      </w:r>
    </w:p>
    <w:p w14:paraId="4E126E43"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51</w:t>
      </w:r>
      <w:r w:rsidRPr="00E7272F">
        <w:rPr>
          <w:rFonts w:ascii="Arial" w:eastAsia="Times New Roman" w:hAnsi="Arial" w:cs="Times New Roman"/>
          <w:b/>
          <w:color w:val="000000"/>
          <w:kern w:val="0"/>
          <w:sz w:val="24"/>
          <w:szCs w:val="24"/>
          <w:lang w:eastAsia="it-IT"/>
          <w14:ligatures w14:val="none"/>
        </w:rPr>
        <w:t>Io sono il pane vivo, disceso dal cielo. Se uno mangia di questo pane vivrà in eterno e il pane che io darò è la mia carne per la vita del mondo».</w:t>
      </w:r>
    </w:p>
    <w:p w14:paraId="341CD58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Ora finalmente Gesù opera il secondo passaggio essenziale per definire il significato completo sia del Pane vivo disceso dal cielo e sia del Pane che si deve mangiare realmente, sostanzialmente e non solo spiritualmente. </w:t>
      </w:r>
    </w:p>
    <w:p w14:paraId="5138B06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“Io sono il Pane vivo, disceso dal cielo”: solo Gesù discende dal cielo. Non solo è disceso, sempre discende dal cielo. Nessun altro uomo discende dal cielo. Ogni altro uomo viene dalla terra e viene già concepito nel peccato.</w:t>
      </w:r>
    </w:p>
    <w:p w14:paraId="06D42BC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 uno mangia di questo pane vivrà in eterno”: si mangia il Pane vivo disceso dal cielo, si vivrà in eterno. Non si mangia questo pane, si rimane nella morte. “E il pane che io darò è la mia carne per la vita del mondo”: la mia carne!</w:t>
      </w:r>
    </w:p>
    <w:p w14:paraId="14A001E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carne non si mangia in modo spirituale. Si mangia in modo reale, vero, sostanziale. Veramente, realmente, sostanzialmente si deve mangiare la carne di Cristo per avere la vita eterna. È questo il grande mistero dell’Eucaristia.</w:t>
      </w:r>
    </w:p>
    <w:p w14:paraId="5976C76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Parola di Gesù e Gesù Parola del Padre si mangia spiritualmente, ascoltando e credendo in essa. Gesù, carne di vita eterna, si mangia non spiritualmente, ma fisicamente, realmente, veramente, sostanzialmente.</w:t>
      </w:r>
    </w:p>
    <w:p w14:paraId="3CCB8564"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52</w:t>
      </w:r>
      <w:r w:rsidRPr="00E7272F">
        <w:rPr>
          <w:rFonts w:ascii="Arial" w:eastAsia="Times New Roman" w:hAnsi="Arial" w:cs="Times New Roman"/>
          <w:b/>
          <w:color w:val="000000"/>
          <w:kern w:val="0"/>
          <w:sz w:val="24"/>
          <w:szCs w:val="24"/>
          <w:lang w:eastAsia="it-IT"/>
          <w14:ligatures w14:val="none"/>
        </w:rPr>
        <w:t>Allora i Giudei si misero a discutere aspramente fra loro: «Come può costui darci la sua carne da mangiare?».</w:t>
      </w:r>
    </w:p>
    <w:p w14:paraId="66C92D2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 Giudei ascoltano. Comprendo le parole di Gesù non in un senso spirituale, ma reale. Per questo discutono aspramente: “Allora i Giudei si misero a discutere aspramente fra loro: ‘Come può costui darci la sua carne da mangiare?’”.</w:t>
      </w:r>
    </w:p>
    <w:p w14:paraId="4ED663F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Per un Ebreo solamente immaginare di mangiare la carne di un uomo era fuori anche della sua immaginazione e fantasia. Toccare un cadavere già lo rendeva impuro. Il sommo sacerdote non poteva toccare neanche il cadavere del padre. </w:t>
      </w:r>
    </w:p>
    <w:p w14:paraId="11C523E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La fede che Gesù chiede ai Giudei è oltre la loro mente, il loro cuore, la loro anima, il loro spirito, la loro cultura, la loro tradizione. Gesù chiede loro un rinnegamento di tutta la loro storia. Il passato va considerato morto. </w:t>
      </w:r>
    </w:p>
    <w:p w14:paraId="52FEA7A9"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53</w:t>
      </w:r>
      <w:r w:rsidRPr="00E7272F">
        <w:rPr>
          <w:rFonts w:ascii="Arial" w:eastAsia="Times New Roman" w:hAnsi="Arial" w:cs="Times New Roman"/>
          <w:b/>
          <w:color w:val="000000"/>
          <w:kern w:val="0"/>
          <w:sz w:val="24"/>
          <w:szCs w:val="24"/>
          <w:lang w:eastAsia="it-IT"/>
          <w14:ligatures w14:val="none"/>
        </w:rPr>
        <w:t>Gesù disse loro: «In verità, in verità io vi dico: se non mangiate la carne del Figlio dell’uomo e non bevete il suo sangue, non avete in voi la vita.</w:t>
      </w:r>
    </w:p>
    <w:p w14:paraId="0E72E35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non spiega le modalità del mangiare la sua carne. Aggiunge che si deve bere anche il suo sangue. Con questa seconda aggiunta il rinnegamento è ancora più grande. Anche la Legge di Mosè dovrà essere rinnegata.</w:t>
      </w:r>
    </w:p>
    <w:p w14:paraId="6887B45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disse loro: ‘In verità, in verità io vi dico: se non mangiate la carne del Figlio dell’uomo e non bevete il suo sangue, non avete in voi la vita’”. Mangiare la carne, bere il sangue, non in senso spirituale, ma reale, sostanziale, vero.</w:t>
      </w:r>
    </w:p>
    <w:p w14:paraId="391DD7C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Qui siamo oltre tutto. Oltre l’umanamente possibile. Se esaminiamo bene le parole di Gesù, dobbiamo confessare che quanto Lui sta dicendo è umanamente impossibile che avvenga. Neanche realmente potrà avvenire.</w:t>
      </w:r>
    </w:p>
    <w:p w14:paraId="48ECB2C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L’umanità è miliardi e miliardi di uomini. Se per tutto il tempo della storia, si deve mangiare la carne e bere il sangue di Cristo Gesù, si comprende che umanamente non è possibile. Occorre un miracolo perenne e grandissimo.</w:t>
      </w:r>
    </w:p>
    <w:p w14:paraId="3B937E4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corpo di Cristo è uno, uno solo. Il sangue di Cristo è uno, uno solo. Come potranno mangiare sette miliardi di uomini un solo corpo? Come possono dissetarsi con il solo sangue di Cristo? Occorre un miracolo mai visto prima.</w:t>
      </w:r>
    </w:p>
    <w:p w14:paraId="2460E2B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Ecco perché il discorso di Gesù è stato preceduto dalla moltiplicazione dei pani. Quale moltiplicazione dovrà fare Cristo del suo corpo e del suo sangue? Ma si tratta di moltiplicazione? L’Eucaristia non è moltiplicazione. Il corpo è uno.</w:t>
      </w:r>
    </w:p>
    <w:p w14:paraId="33E5FCF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Uno rimane in eterno. Cristo Gesù va mangiato per intero. In tutta la sua carne. In tutto il suo sangue. Non c’è alcuna divisione. L’Eucaristia è miracolo inimmaginabile. Ogni miracolo può essere immaginato, l’Eucaristia mai.</w:t>
      </w:r>
    </w:p>
    <w:p w14:paraId="192666F3"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54</w:t>
      </w:r>
      <w:r w:rsidRPr="00E7272F">
        <w:rPr>
          <w:rFonts w:ascii="Arial" w:eastAsia="Times New Roman" w:hAnsi="Arial" w:cs="Times New Roman"/>
          <w:b/>
          <w:color w:val="000000"/>
          <w:kern w:val="0"/>
          <w:sz w:val="24"/>
          <w:szCs w:val="24"/>
          <w:lang w:eastAsia="it-IT"/>
          <w14:ligatures w14:val="none"/>
        </w:rPr>
        <w:t>Chi mangia la mia carne e beve il mio sangue ha la vita eterna e io lo risusciterò nell’ultimo giorno.</w:t>
      </w:r>
    </w:p>
    <w:p w14:paraId="71483C3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Ora il linguaggio di Gesù è chiaro, perché reale: “Chi mangia la mia carne e beve il mio sangue ha la vita eterna e io lo risusciterò nell’ultimo giorno”. La carne di Cristo realmente va mangiata e il suo sangue realmente va bevuto.</w:t>
      </w:r>
    </w:p>
    <w:p w14:paraId="7B3BC05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risurrezione gloriosa è frutto di questo atto di purissima fede. L’intelligenza non comprende il mistero. Gli occhi neanche lo vedono. Solo la fede ci dice che è vera carne e vero sangue perché vera Parola di Gesù Signore.</w:t>
      </w:r>
    </w:p>
    <w:p w14:paraId="3E4E648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L’Eucaristia rimarrà in eterno mistero oltre la mente, oltre il cuore, oltre il nostro spirito, oltre la nostra immaginazione, oltre la nostra scienza, oltre ogni cosa che è nell’uomo, anche oltre l’uomo perfettamente illuminato dallo Spirito Santo.</w:t>
      </w:r>
    </w:p>
    <w:p w14:paraId="60728AC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Mangiare la carne di Gesù e bere il suo sangue è condizione necessaria per essere avvolti dalla gloriosa risurrezione di Cristo Signore. Rifiutare questo dono è rinunciare alla gloriosa risurrezione. È rimanere nella morte.</w:t>
      </w:r>
    </w:p>
    <w:p w14:paraId="2543771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San Paolo dona le regole perché l’Eucaristia venga mangiata secondo verità. Mangiare l’Eucaristia in modo non degno o non secondo la sua verità è mangiare la propria condanna. Santo è il Dono e santamente va mangiato.</w:t>
      </w:r>
    </w:p>
    <w:p w14:paraId="283CBC65"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 (1Cor 10,14-22).</w:t>
      </w:r>
    </w:p>
    <w:p w14:paraId="3D143F04"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Mentre vi do queste istruzioni, non posso lodarvi, perché vi riunite insieme non per il meglio, ma per il peggio. Innanzi tutto sento dire che, quando vi radunate in assemblea, vi sono divisioni tra voi, e in parte lo credo. È necessario infatti che </w:t>
      </w:r>
      <w:r w:rsidRPr="00E7272F">
        <w:rPr>
          <w:rFonts w:ascii="Arial" w:eastAsia="Times New Roman" w:hAnsi="Arial" w:cs="Times New Roman"/>
          <w:i/>
          <w:iCs/>
          <w:color w:val="000000"/>
          <w:kern w:val="0"/>
          <w:sz w:val="24"/>
          <w:szCs w:val="24"/>
          <w:lang w:eastAsia="it-IT"/>
          <w14:ligatures w14:val="none"/>
        </w:rPr>
        <w:lastRenderedPageBreak/>
        <w:t>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CC24B81"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54D75F8A"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Perciò, fratelli miei, quando vi radunate per la cena, aspettatevi gli uni gli altri. E se qualcuno ha fame, mangi a casa, perché non vi raduniate a vostra condanna. Quanto alle altre cose, le sistemerò alla mia venuta (1Cor 11,17-34). </w:t>
      </w:r>
    </w:p>
    <w:p w14:paraId="65791C8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fede obbliga alla fede, la verità alla verità, la santità alla santità. il Dono obbliga a riceverlo secondo purezza di fede, verità, santità. Il Dono secondo verità produce in noi la verità contenuta in esso: la gloriosa risurrezione.</w:t>
      </w:r>
    </w:p>
    <w:p w14:paraId="724765DD"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55</w:t>
      </w:r>
      <w:r w:rsidRPr="00E7272F">
        <w:rPr>
          <w:rFonts w:ascii="Arial" w:eastAsia="Times New Roman" w:hAnsi="Arial" w:cs="Times New Roman"/>
          <w:b/>
          <w:color w:val="000000"/>
          <w:kern w:val="0"/>
          <w:sz w:val="24"/>
          <w:szCs w:val="24"/>
          <w:lang w:eastAsia="it-IT"/>
          <w14:ligatures w14:val="none"/>
        </w:rPr>
        <w:t>Perché la mia carne è vero cibo e il mio sangue vera bevanda.</w:t>
      </w:r>
    </w:p>
    <w:p w14:paraId="381BC9C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ribadisce la verità del suo Dono. Perché la mia carne è vero cibo e il mio sangue vera bevanda. La verità non è solo spirituale, è anche verità reale, sostanziale. La carne è vera carne. Si mangia la vera carne.</w:t>
      </w:r>
    </w:p>
    <w:p w14:paraId="1D1949F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sangue è vero sangue. Si beve il vero sangue. Nessuna trans-figurazione o trans-finalizzazione e neanche alcuna allegoria o simbolismo. Il sangue è sostanzialmente vero sangue e la carne è sostanzialmente vera carne.</w:t>
      </w:r>
    </w:p>
    <w:p w14:paraId="6E382F3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però non rivela le modalità del suo Dono. Le modalità a nulla servono per l’atto di fede, che va posto solo sulla Parola di Gesù. Poi le modalità vengono dette in seguito sia da Cristo Gesù e sia dallo Spirito Santo.</w:t>
      </w:r>
    </w:p>
    <w:p w14:paraId="7C778B8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Nel Cenacolo scopriamo la modalità sia della vera carne che del vero sangue. Il pane è trasformato in carne e il vino in sangue. Lo Spirito Santo ci dirà in seguito che si tratta di vera transustanziazione. Il divenire è reale e sostanziale.</w:t>
      </w:r>
    </w:p>
    <w:p w14:paraId="11305EFC"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56</w:t>
      </w:r>
      <w:r w:rsidRPr="00E7272F">
        <w:rPr>
          <w:rFonts w:ascii="Arial" w:eastAsia="Times New Roman" w:hAnsi="Arial" w:cs="Times New Roman"/>
          <w:b/>
          <w:color w:val="000000"/>
          <w:kern w:val="0"/>
          <w:sz w:val="24"/>
          <w:szCs w:val="24"/>
          <w:lang w:eastAsia="it-IT"/>
          <w14:ligatures w14:val="none"/>
        </w:rPr>
        <w:t>Chi mangia la mia carne e beve il mio sangue rimane in me e io in lui.</w:t>
      </w:r>
    </w:p>
    <w:p w14:paraId="07B8B22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primo frutto dell’Eucaristia è la gloriosa risurrezione dell’ultimo giorno. Ora Gesù ci rivela qual è il secondo suo frutto: chi mangia la sua carne e beve il suo sangue rimane in Cristo Gesù e Cristo Gesù rimane in lui.</w:t>
      </w:r>
    </w:p>
    <w:p w14:paraId="53975C6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 xml:space="preserve">“Chi mangia la mia carne e beve il mio sangue rimane in me e io in lui”: Gesù rimane in chi mangia la sua carne e beve il suo sangue come la vita rimane e vive nei tralci e come i tralci rimangono e vivono sulla vite. </w:t>
      </w:r>
    </w:p>
    <w:p w14:paraId="70BFE9C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È un vero rimanere di vita nella vita. Il tralcio attinge vita dalla vera vite, la vera vite vive tutta nei tralci perché è attraverso di essi che essa produce la buona uva e il buon vino della salvezza, della redenzione, della verità, della vita.</w:t>
      </w:r>
    </w:p>
    <w:p w14:paraId="0D7755E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Un tralcio separato dalla vera vite non produce alcun frutto. Ma anche una vite dai tralci tagliati non produce alcun frutto. La vite e i tralci sono una cosa sola. Questo significa rimanere. Se si rimane, si produce molto frutto.</w:t>
      </w:r>
    </w:p>
    <w:p w14:paraId="362728CE" w14:textId="77777777" w:rsidR="00E7272F" w:rsidRPr="00E7272F" w:rsidRDefault="00E7272F" w:rsidP="00E7272F">
      <w:pPr>
        <w:spacing w:after="120" w:line="240" w:lineRule="auto"/>
        <w:jc w:val="both"/>
        <w:rPr>
          <w:rFonts w:ascii="Arial" w:eastAsia="Times New Roman" w:hAnsi="Arial" w:cs="Times New Roman"/>
          <w:i/>
          <w:iCs/>
          <w:color w:val="000000"/>
          <w:kern w:val="0"/>
          <w:sz w:val="24"/>
          <w:szCs w:val="24"/>
          <w:lang w:eastAsia="it-IT"/>
          <w14:ligatures w14:val="none"/>
        </w:rPr>
      </w:pPr>
      <w:r w:rsidRPr="00E7272F">
        <w:rPr>
          <w:rFonts w:ascii="Arial" w:eastAsia="Times New Roman" w:hAnsi="Arial" w:cs="Times New Roman"/>
          <w:i/>
          <w:iCs/>
          <w:color w:val="000000"/>
          <w:kern w:val="0"/>
          <w:sz w:val="24"/>
          <w:szCs w:val="24"/>
          <w:lang w:eastAsia="it-IT"/>
          <w14:ligatures w14:val="none"/>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17552EEB"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57</w:t>
      </w:r>
      <w:r w:rsidRPr="00E7272F">
        <w:rPr>
          <w:rFonts w:ascii="Arial" w:eastAsia="Times New Roman" w:hAnsi="Arial" w:cs="Times New Roman"/>
          <w:b/>
          <w:color w:val="000000"/>
          <w:kern w:val="0"/>
          <w:sz w:val="24"/>
          <w:szCs w:val="24"/>
          <w:lang w:eastAsia="it-IT"/>
          <w14:ligatures w14:val="none"/>
        </w:rPr>
        <w:t>Come il Padre, che ha la vita, ha mandato me e io vivo per il Padre, così anche colui che mangia me vivrà per me.</w:t>
      </w:r>
    </w:p>
    <w:p w14:paraId="39F5BD2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Ora Gesù ci rivela qual è il terzo frutto dell’Eucaristia: “Come il Padre, che ha la vita, ha mandato me e io vivo per il Padre, così anche colui che mangia me vivrà per me”. Cosa vuole insegnarci Gesù con questa rivelazione?</w:t>
      </w:r>
    </w:p>
    <w:p w14:paraId="2367059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Gesù non è vita autonoma, separata, tagliata dal Padre. È vita eterna eternamente dal Padre. La vita del Figlio è vita dal Padre per generazione eterna. È impossibile pensare al Figlio separato dal Padre. </w:t>
      </w:r>
    </w:p>
    <w:p w14:paraId="424F66E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Padre e il Figlio sono una cosa sola. Il Figlio vive per il Padre e il Padre vive per il Figlio. Così è anche per il discepolo di Gesù. È impossibile pensare che il discepolo possa vivere senza Gesù, tagliato da Lui. Sono vite e tralcio.</w:t>
      </w:r>
    </w:p>
    <w:p w14:paraId="7B2C547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Ma come il discepolo potrà vivere per Cristo? Vivendo in Cristo e con Cristo. Come potrà vivere in Cristo e per Cristo? Mangiando Cristo. Si mangia Cristo, si vive in Cristo, si vive per Cristo. Non si mangia Cristo, non si vive per Cristo.</w:t>
      </w:r>
    </w:p>
    <w:p w14:paraId="6EB1F05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Ma cosa significa vivere per Cristo? Significa essere e rimanere per sempre tralcio vivo di Cristo perché Cristo possa produrre la buona uva e il buon vino. Il cristiano beve il buon vino di Cristo e lo trasforma in frutto di vita eterna.</w:t>
      </w:r>
    </w:p>
    <w:p w14:paraId="3B5E049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Cristo trasforma la vita del Padre in vita eterna per l’umanità attraverso la sua carne e il suo sangue. Anche il discepolo di Gesù, mangiando la carne e bevendo il sangue di Gesù, farà vita eterna la sua carne e il suo sangue.</w:t>
      </w:r>
    </w:p>
    <w:p w14:paraId="20E3A7C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 xml:space="preserve">Cristo Gesù vita eterna del Padre. Il discepolo vita eterna del suo Maestro e Signore. Cristo Gesù dona la vita Padre, nello Spirito Santo. Il discepolo dona la vita del Maestro, che è dono della vita del Padre, nello Spirito Santo. </w:t>
      </w:r>
    </w:p>
    <w:p w14:paraId="58A7F4E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Se viene meno il discepolo perché non mangia la carne di Gesù e non beve il suo sangue, né il Padre può dare vita eterna né Cristo Signore. Manca il tralcio legato alla vera vite. Tutto è dal mistero dell’Eucaristia. </w:t>
      </w:r>
    </w:p>
    <w:p w14:paraId="3E6B0E92"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58</w:t>
      </w:r>
      <w:r w:rsidRPr="00E7272F">
        <w:rPr>
          <w:rFonts w:ascii="Arial" w:eastAsia="Times New Roman" w:hAnsi="Arial" w:cs="Times New Roman"/>
          <w:b/>
          <w:color w:val="000000"/>
          <w:kern w:val="0"/>
          <w:sz w:val="24"/>
          <w:szCs w:val="24"/>
          <w:lang w:eastAsia="it-IT"/>
          <w14:ligatures w14:val="none"/>
        </w:rPr>
        <w:t>Questo è il pane disceso dal cielo; non è come quello che mangiarono i padri e morirono. Chi mangia questo pane vivrà in eterno».</w:t>
      </w:r>
    </w:p>
    <w:p w14:paraId="2C1AC9E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 Padri dei Giudei mangiarono la manna e sono morti spiritualmente. Sono morti alla fede, alla verità, alla fedeltà. Chi invece mangia la carne e beve il sangue di Gesù mai morirà spiritualmente. Sempre rimarrà nella vera vita della fede.</w:t>
      </w:r>
    </w:p>
    <w:p w14:paraId="1AC0C57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“Questo è il pane disceso dal cielo; non come quello che mangiarono i padri e morirono. Chi mangia questo pane vivrà in eterno”: non è però il mangiare fisico che Gesù chiede. È il mangiare secondo verità, fede, giustizia, santità.</w:t>
      </w:r>
    </w:p>
    <w:p w14:paraId="706332B3"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Si mangia secondo verità il pane e si beve secondo verità il vino se mangiamo e beviamo prima tutta la Parola di Gesù facendola divenire nostro pensiero, nostra volontà, nostro desiderio. Il distacco dalla Parola è distacco da Cristo.</w:t>
      </w:r>
    </w:p>
    <w:p w14:paraId="289CF52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Non si tratta di vita fisica, ma di vita spirituale. Chi mangia la carne di Cristo Gesù e beve il suo sangue sempre dimorerà in Cristo, mai si distaccherà da Lui. Mangiare e bere dovranno essere però sempre secondo la vera fede. </w:t>
      </w:r>
    </w:p>
    <w:p w14:paraId="28752026"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59</w:t>
      </w:r>
      <w:r w:rsidRPr="00E7272F">
        <w:rPr>
          <w:rFonts w:ascii="Arial" w:eastAsia="Times New Roman" w:hAnsi="Arial" w:cs="Times New Roman"/>
          <w:b/>
          <w:color w:val="000000"/>
          <w:kern w:val="0"/>
          <w:sz w:val="24"/>
          <w:szCs w:val="24"/>
          <w:lang w:eastAsia="it-IT"/>
          <w14:ligatures w14:val="none"/>
        </w:rPr>
        <w:t>Gesù disse queste cose, insegnando nella sinagoga a Cafàrnao.</w:t>
      </w:r>
    </w:p>
    <w:p w14:paraId="305F22E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Questo discorso con i Giudei, questa rivelazione singolarissima, questo dialogo è stato tenuto da Gesù insegnando nella sinagoga a Cafàrnao. Non è solamente un dialogo, ma vero è proprio insegnamento.</w:t>
      </w:r>
    </w:p>
    <w:p w14:paraId="4CC9D9B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Se è insegnamento, è dottrina, è verità necessaria al discepolo di Gesù per essere e rimanere vero discepolo. Significa che se il discepolo si allontana dall’Eucaristia o la vive male o non la vive, mai potrà essere vero discepolo. </w:t>
      </w:r>
    </w:p>
    <w:p w14:paraId="76B33D3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 è via necessaria, si comprende anche perché Satana si è sempre scagliato contro l’Eucaristia, prima allontanando i cristiani da essa. Poi allontanando essa dai cristiani, togliendo il sacerdozio ordinato e rendendola puro simbolo.</w:t>
      </w:r>
    </w:p>
    <w:p w14:paraId="5540561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Oggi l’astuzia di Satana si è ancora più approfondita, più specializzata, più raffinata, più invisibile, più universale. Lui si sta insinuando nelle menti dei cattolici al fine di rendere il sacramento non sacramento, ma solo ritualità.</w:t>
      </w:r>
    </w:p>
    <w:p w14:paraId="2033E54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 sola ritualità, non c’è più né simulazione, né sacrilegio, né alcun limite perché ci si possa accostare all’Eucaristia. È solo una ritualità che non necessita di alcuna verità né sacramentale né tantomeno morale.</w:t>
      </w:r>
    </w:p>
    <w:p w14:paraId="01F0D49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In molti presbiteri Satana ha inoculato il suo falso principio che è il popolo che celebra. Il presbitero è solo un maestro di cerimonie. Poiché maestro di cerimonie, tutti possono essere questi maestri, nessuno escluso.</w:t>
      </w:r>
    </w:p>
    <w:p w14:paraId="0F17F32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La Chiesa cattolica questo dovrà sapere: quando anch’essa avrà smarrita la verità dell’Eucaristia, anche la sua verità sarà smarrita. La sua verità è dall’Eucaristia, è per l’Eucaristia. Si perde questa verità, tutto si perde. </w:t>
      </w:r>
    </w:p>
    <w:p w14:paraId="24D8F525"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lastRenderedPageBreak/>
        <w:t>60</w:t>
      </w:r>
      <w:r w:rsidRPr="00E7272F">
        <w:rPr>
          <w:rFonts w:ascii="Arial" w:eastAsia="Times New Roman" w:hAnsi="Arial" w:cs="Times New Roman"/>
          <w:b/>
          <w:color w:val="000000"/>
          <w:kern w:val="0"/>
          <w:sz w:val="24"/>
          <w:szCs w:val="24"/>
          <w:lang w:eastAsia="it-IT"/>
          <w14:ligatures w14:val="none"/>
        </w:rPr>
        <w:t>Molti dei suoi discepoli, dopo aver ascoltato, dissero: «Questa parola è dura! Chi può ascoltarla?».</w:t>
      </w:r>
    </w:p>
    <w:p w14:paraId="3241573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Il cuore duro come pietra giudica dura la parola di Gesù. “Molti dei suoi discepoli, dopo aver ascoltato dissero: ‘Questa parola è dura! Chi può ascoltarla?’”. Vi è evidente contraddizione con quanto afferma Gesù.</w:t>
      </w:r>
    </w:p>
    <w:p w14:paraId="0FBBE3D3"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dice che il suo giogo è leggero e il suo carico è soave. Molti dei suoi discepoli dicono che la Parola di Gesù è dura e che non si può ascoltare. È dura la parola di Gesù perché per essi è dura la Parola della Scrittura.</w:t>
      </w:r>
    </w:p>
    <w:p w14:paraId="361FDF6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Per chi è dolce e soave la Parola di Dio, la Parola della Scrittura, sarà anche dolce e soave la Parola di Gesù. Quando i Comandamenti non vengono osservati, il cuore si trasforma in pietra e tutto ciò che è da Dio diviene un peso.</w:t>
      </w:r>
    </w:p>
    <w:p w14:paraId="7FC9823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È regola universale. Vale per ogni cristiano: se per il discepolo è pesante osservare i Comandamenti, è pesantissimo osservare il Vangelo. L’osservanza del Vangelo può costruirsi solo sul fondamento dei Comandamenti.</w:t>
      </w:r>
    </w:p>
    <w:p w14:paraId="7096AE4F"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61</w:t>
      </w:r>
      <w:r w:rsidRPr="00E7272F">
        <w:rPr>
          <w:rFonts w:ascii="Arial" w:eastAsia="Times New Roman" w:hAnsi="Arial" w:cs="Times New Roman"/>
          <w:b/>
          <w:color w:val="000000"/>
          <w:kern w:val="0"/>
          <w:sz w:val="24"/>
          <w:szCs w:val="24"/>
          <w:lang w:eastAsia="it-IT"/>
          <w14:ligatures w14:val="none"/>
        </w:rPr>
        <w:t>Gesù, sapendo dentro di sé che i suoi discepoli mormoravano riguardo a questo, disse loro: «Questo vi scandalizza?</w:t>
      </w:r>
    </w:p>
    <w:p w14:paraId="5FA9FD9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lo ha già detto: “E beato chi non trova in me motivo di scandalo”. “Gesù, sapendo dentro di sé che i suoi discepoli mormoravano riguardo a questo, disse loro: ‘Questo vi scandalizza?’”: questo vi ostacola nella vostra fede in me?</w:t>
      </w:r>
    </w:p>
    <w:p w14:paraId="1773660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 questo avviene, è perché voi vedete secondo la carne, non vedete secondo lo Spirito. La carne neanche vi fa vedere la verità storica che accompagna la mia persona. La moltiplicazione dei pani vi ha forse scandalizzato?</w:t>
      </w:r>
    </w:p>
    <w:p w14:paraId="411EB76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Sempre ci si scandalizza quando si guarda l’altro secondo la carne e non secondo lo Spirito. Ma per guardare secondo lo Spirito dobbiamo dimorare nei Comandamenti e nella Legge del Signore. Altrimenti ci governa la carne.</w:t>
      </w:r>
    </w:p>
    <w:p w14:paraId="526F74A3"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62</w:t>
      </w:r>
      <w:r w:rsidRPr="00E7272F">
        <w:rPr>
          <w:rFonts w:ascii="Arial" w:eastAsia="Times New Roman" w:hAnsi="Arial" w:cs="Times New Roman"/>
          <w:b/>
          <w:color w:val="000000"/>
          <w:kern w:val="0"/>
          <w:sz w:val="24"/>
          <w:szCs w:val="24"/>
          <w:lang w:eastAsia="it-IT"/>
          <w14:ligatures w14:val="none"/>
        </w:rPr>
        <w:t>E se vedeste il Figlio dell’uomo salire là dov’era prima?</w:t>
      </w:r>
    </w:p>
    <w:p w14:paraId="18DA7938"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Ora Gesù rivela ai Giudei che Lui non è solo il figlio di Giuseppe. Lui ha delle origini più lontane. Prima di divenire carne, Lui era in principio presso Dio. “E se vedeste il Figlio dell’uomo salire dà dov’era prima?”: quando Gesù sale?</w:t>
      </w:r>
    </w:p>
    <w:p w14:paraId="1069115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Al momento della sua gloriosa ascensione. La sua missione verso il mondo però finisce il giorno della sua morte. Con la gloriosa risurrezione si dedica solo alla cura dei suoi discepoli. Cristo è nella carne, ma oltre la carne.</w:t>
      </w:r>
    </w:p>
    <w:p w14:paraId="29CA1E3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È nel tempo, ma prima del tempo e dopo il tempo. Lui è dall’Eternità per l’eternità. Lui è in principio presso Dio. Prima della creazione Lui è. Tutta la creazione fu fatta per mezzo di Lui. Ma questa è verità invisibile. </w:t>
      </w:r>
    </w:p>
    <w:p w14:paraId="49F57932"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63</w:t>
      </w:r>
      <w:r w:rsidRPr="00E7272F">
        <w:rPr>
          <w:rFonts w:ascii="Arial" w:eastAsia="Times New Roman" w:hAnsi="Arial" w:cs="Times New Roman"/>
          <w:b/>
          <w:color w:val="000000"/>
          <w:kern w:val="0"/>
          <w:sz w:val="24"/>
          <w:szCs w:val="24"/>
          <w:lang w:eastAsia="it-IT"/>
          <w14:ligatures w14:val="none"/>
        </w:rPr>
        <w:t>È lo Spirito che dà la vita, la carne non giova a nulla; le parole che io vi ho detto sono spirito e sono vita.</w:t>
      </w:r>
    </w:p>
    <w:p w14:paraId="693757DE"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 voi, dice Gesù ai Giudei, non pensate secondo lo Spirito, nello Spirito, non potete entrare nella vita che viene dalle mie Parole. Se pensate dalla carne, secondo la carne, mai entrerete nella vita. La carne non giova a nulla.</w:t>
      </w:r>
    </w:p>
    <w:p w14:paraId="0B32BE49"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È lo Spirito che dà la vita, la carne non giova a nulla. Le parole che io vi ho detto sono spirito e sono vita. Se voi accogliete nello Spirito le mie parole, allora voi conoscerete che esse sono spirito e sono vita. Sono la verità dell’uomo.</w:t>
      </w:r>
    </w:p>
    <w:p w14:paraId="34BAB9CE" w14:textId="5C594DE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Se l’uomo vuole rivestirsi di </w:t>
      </w:r>
      <w:r w:rsidR="00415B32" w:rsidRPr="00E7272F">
        <w:rPr>
          <w:rFonts w:ascii="Arial" w:eastAsia="Times New Roman" w:hAnsi="Arial" w:cs="Times New Roman"/>
          <w:color w:val="000000"/>
          <w:kern w:val="0"/>
          <w:sz w:val="24"/>
          <w:szCs w:val="24"/>
          <w:lang w:eastAsia="it-IT"/>
          <w14:ligatures w14:val="none"/>
        </w:rPr>
        <w:t>uno</w:t>
      </w:r>
      <w:r w:rsidRPr="00E7272F">
        <w:rPr>
          <w:rFonts w:ascii="Arial" w:eastAsia="Times New Roman" w:hAnsi="Arial" w:cs="Times New Roman"/>
          <w:color w:val="000000"/>
          <w:kern w:val="0"/>
          <w:sz w:val="24"/>
          <w:szCs w:val="24"/>
          <w:lang w:eastAsia="it-IT"/>
          <w14:ligatures w14:val="none"/>
        </w:rPr>
        <w:t xml:space="preserve"> spirito nuovo e entrare in una vita nuova, deve necessariamente aprirsi all’accoglienza delle parole di Gesù. Non di una sola parola, ma di tutte le sue parole. Sono le sue parole la Parola della vita.</w:t>
      </w:r>
    </w:p>
    <w:p w14:paraId="7A76F204"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64</w:t>
      </w:r>
      <w:r w:rsidRPr="00E7272F">
        <w:rPr>
          <w:rFonts w:ascii="Arial" w:eastAsia="Times New Roman" w:hAnsi="Arial" w:cs="Times New Roman"/>
          <w:b/>
          <w:color w:val="000000"/>
          <w:kern w:val="0"/>
          <w:sz w:val="24"/>
          <w:szCs w:val="24"/>
          <w:lang w:eastAsia="it-IT"/>
          <w14:ligatures w14:val="none"/>
        </w:rPr>
        <w:t>Ma tra voi vi sono alcuni che non credono». Gesù infatti sapeva fin da principio chi erano quelli che non credevano e chi era colui che lo avrebbe tradito.</w:t>
      </w:r>
    </w:p>
    <w:p w14:paraId="402F900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Ora Gesù si rivela Persona che conosce ciò che c’è in ogni uomo. Questa verità è già stata rivelata dall’Evangelista nel Capitolo II, dopo la purificazione del Tempio. “Ma tra voi vi sono alcuni che non credono”: in cosa non credono?</w:t>
      </w:r>
    </w:p>
    <w:p w14:paraId="7BB4E05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In Gesù che ha parole di vita eterna. In Gesù che è il Pane vero, il Pane vivo disceso dal cielo. In Gesù che darà la sua carne da mangiare e il suo sangue da bere. In Gesù che non è solo figlio del falegname. Lui è prima.</w:t>
      </w:r>
    </w:p>
    <w:p w14:paraId="651033B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infatti sapeva fin da principio chi erano quelli che non cedevano e chi era colui che lo avrebbe tradito”: questo versetto ci rivela che Gesù non ha bisogno di una conoscenza storica. La sua conoscenza è in principio.</w:t>
      </w:r>
    </w:p>
    <w:p w14:paraId="399DBF7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È nel momento in cui chiama Giuda che Lui sa che lo avrebbe tradito. È nel momento in cui parla ai discepoli, prima ancora di parlare, che sa che molti non avrebbero creduto. Lui cammina nella storia con conoscenza perfetta di essa.</w:t>
      </w:r>
    </w:p>
    <w:p w14:paraId="73C7F27A"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65</w:t>
      </w:r>
      <w:r w:rsidRPr="00E7272F">
        <w:rPr>
          <w:rFonts w:ascii="Arial" w:eastAsia="Times New Roman" w:hAnsi="Arial" w:cs="Times New Roman"/>
          <w:b/>
          <w:color w:val="000000"/>
          <w:kern w:val="0"/>
          <w:sz w:val="24"/>
          <w:szCs w:val="24"/>
          <w:lang w:eastAsia="it-IT"/>
          <w14:ligatures w14:val="none"/>
        </w:rPr>
        <w:t>E diceva: «Per questo vi ho detto che nessuno può venire a me, se non gli è concesso dal Padre».</w:t>
      </w:r>
    </w:p>
    <w:p w14:paraId="58AE2AE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Ora Gesù ricorda che è il Padre che dona a Lui i cuori. Ogni persona che viene a Lui è un dono del Padre. E diceva: “Per questo vi ho detto che nessuno può venire a me, se non gli è concesso dal Padre”. Tutto è dal Padre.</w:t>
      </w:r>
    </w:p>
    <w:p w14:paraId="2CAFDD9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Cristo Gesù è il dono del Padre ad ogni uomo. Ogni uomo è dono a Cristo da parte del Padre. Il Padre dona Cristo agli uomini. Cristo si lascia donare. Il Padre vuole dare tutti gli uomini a Cristo. Molti non si lasciano donare.</w:t>
      </w:r>
    </w:p>
    <w:p w14:paraId="71D5D51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È questo il tremendo mistero della volontà dell’uomo, dalla quale dipende tutta la sua vita sia quella del tempo che quella dell’eternità. Questo mistero è l’essenza stessa dell’uomo. Si priva l’uomo della volontà, egli non è più uomo.</w:t>
      </w:r>
    </w:p>
    <w:p w14:paraId="335D5D6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Non solo dipende la vita della singola persona dalla volontà della singola persona, ma dipende la vita e la morte dell’intera umanità. Per la volontà di una sola persona tutta la terra potrebbe essere distrutta, rasa al suolo. </w:t>
      </w:r>
    </w:p>
    <w:p w14:paraId="1FD5F8B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Basta una sola decisione per creare vita e una sola decisione per creare morte. Ecco perché il mistero della volontà è oltremodo tremendo. La vita della salvezza del mondo è interamente posta nella volontà di Cristo Gesù.</w:t>
      </w:r>
    </w:p>
    <w:p w14:paraId="6EB431D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Ma anche oggi la vita e la salvezza del mondo sono interamente poste nella volontà di ogni discepolo di Gesù. Per la sua volontà la salvezza viene sulla terra. Ma anche per la sua volontà nessuna salvezza viene operata.</w:t>
      </w:r>
    </w:p>
    <w:p w14:paraId="11E8F46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 xml:space="preserve">Ogni discepolo di Gesù, per la sua missione, la sua conformazione sacramentale a Cristo Signore, il carisma ricevuto, il ministero assunto è responsabile del mondo intero. Tutto è nella sua volontà. </w:t>
      </w:r>
    </w:p>
    <w:p w14:paraId="30F3D6A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Perché Dio ci ha dotato di volontà? Perché volessimo sempre la sua divina volontà come unica e sola Legge della nostra vita. Dalla volontà di Dio è la vita. Dalla volontà di Satana è la morte. O volontà di Dio o volontà di Satana. </w:t>
      </w:r>
    </w:p>
    <w:p w14:paraId="157F6F7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O dalla volontà di bene – e il bene è solo quello stabilito da Dio per decreto eterno – o dalla volontà di male – e male è tutto ciò che viene da Satana e dai suoi Angeli di tenebra – altre alternative o altre vie non esistono. </w:t>
      </w:r>
    </w:p>
    <w:p w14:paraId="54E4AA35"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66</w:t>
      </w:r>
      <w:r w:rsidRPr="00E7272F">
        <w:rPr>
          <w:rFonts w:ascii="Arial" w:eastAsia="Times New Roman" w:hAnsi="Arial" w:cs="Times New Roman"/>
          <w:b/>
          <w:color w:val="000000"/>
          <w:kern w:val="0"/>
          <w:sz w:val="24"/>
          <w:szCs w:val="24"/>
          <w:lang w:eastAsia="it-IT"/>
          <w14:ligatures w14:val="none"/>
        </w:rPr>
        <w:t>Da quel momento molti dei suoi discepoli tornarono indietro e non andavano più con lui.</w:t>
      </w:r>
    </w:p>
    <w:p w14:paraId="63629C0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Gesù sa che molti verranno meno. Ma non può accomodare la sua Parola, la sua verità, la sua offerta di vita eterna: “Da quel momento molti dei suoi discepoli tornarono indietro e non andavano più con lui”.</w:t>
      </w:r>
    </w:p>
    <w:p w14:paraId="5907A9A7"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Può il sole smettere di essere sole, perché alcuni uomini non amano il suo calore e odiano la sua luce? Dal suo calore e dalla sua luce dipende la vita di tutta la terra. Può l’acqua smettere di essere acqua? L’aria di essere aria?</w:t>
      </w:r>
    </w:p>
    <w:p w14:paraId="16045CF6"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Se l’acqua smettesse di essere acqua, scomparirebbe la vita sulla terra, e così, se l’aria smettesse di essere aria, la terra diventerebbe un deserto. Così dicasi anche dell’acqua. Non vi sarebbe più alcuna vita sulla terra.</w:t>
      </w:r>
    </w:p>
    <w:p w14:paraId="406F156B"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stessa cosa vale per Gesù: può Lui rinunciare ad essere verità, grazia, vita eterna per ogni uomo solo perché alcuni non credono? Se Gesù rinunciasse per avere questi discepoli dietro di sé condannerebbe l’umanità alla morte.</w:t>
      </w:r>
    </w:p>
    <w:p w14:paraId="009591B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stessa cosa vale per la Chiesa: può la Chiesa oggi rinunciare alla sua verità, che è verità di Cristo, per avere qualche discepolo di falsità e non di verità, di ingiustizia e non di giustizia, di morte e non di vita? Darebbe la morte al mondo.</w:t>
      </w:r>
    </w:p>
    <w:p w14:paraId="0504369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Ma noi preferiamo discepoli di falsità e non di verità, per la Geenna del fuoco e non per la luce eterna. Preferiamo discepoli senza la verità del Vangelo e dei sacramenti, perché preferiamo una Chiesa senza la verità della Chiesa.</w:t>
      </w:r>
    </w:p>
    <w:p w14:paraId="0DAFAE55"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Ma anche questa scelta fa parte del tremendo mistero della volontà dell’uomo. Il Padre ha messo tutto se stesso nelle mani del Figlio. Il Figlio è stato fedele alla volontà del Padre. Cristo ha posto tutto se stesso nelle mani della sua Chiesa.</w:t>
      </w:r>
    </w:p>
    <w:p w14:paraId="27BF9F9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Ogni discepolo di Gesù questo deve sapere. Il suo Signore ha posto se stesso nelle sue mani. Da lui dipende se Cristo è vita per il mondo, oppure se non conta più nulla, perché tutto deve essere fatto senza di Lui, contro di Lui.</w:t>
      </w:r>
    </w:p>
    <w:p w14:paraId="7D59707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Tutto è dalla volontà di ogni singolo discepolo. Ogni singolo discepolo questo deve sapere: tutti gli altri discepoli del Signore potrebbero anche rinnegare il loro Maestro. Lui mai dovrà rinnegarlo. Dalla sua fedeltà Cristo dona vita.</w:t>
      </w:r>
    </w:p>
    <w:p w14:paraId="6C199299" w14:textId="0B2A05A0" w:rsidR="00E7272F" w:rsidRPr="00E7272F" w:rsidRDefault="00A119BA" w:rsidP="00A119BA">
      <w:pPr>
        <w:pStyle w:val="Titolo3"/>
      </w:pPr>
      <w:bookmarkStart w:id="65" w:name="_Toc530908275"/>
      <w:bookmarkStart w:id="66" w:name="_Toc531723937"/>
      <w:bookmarkStart w:id="67" w:name="_Toc531724090"/>
      <w:bookmarkStart w:id="68" w:name="_Toc62172180"/>
      <w:r w:rsidRPr="00E7272F">
        <w:t>LA CONFESSIONE DI PIETRO</w:t>
      </w:r>
      <w:bookmarkEnd w:id="65"/>
      <w:bookmarkEnd w:id="66"/>
      <w:bookmarkEnd w:id="67"/>
      <w:bookmarkEnd w:id="68"/>
    </w:p>
    <w:p w14:paraId="7960C17D"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sz w:val="24"/>
          <w:szCs w:val="24"/>
          <w:lang w:eastAsia="it-IT"/>
          <w14:ligatures w14:val="none"/>
        </w:rPr>
        <w:t xml:space="preserve"> </w:t>
      </w:r>
      <w:r w:rsidRPr="00E7272F">
        <w:rPr>
          <w:rFonts w:ascii="Arial" w:eastAsia="Times New Roman" w:hAnsi="Arial" w:cs="Times New Roman"/>
          <w:b/>
          <w:color w:val="000000"/>
          <w:kern w:val="0"/>
          <w:position w:val="6"/>
          <w:sz w:val="24"/>
          <w:szCs w:val="24"/>
          <w:vertAlign w:val="superscript"/>
          <w:lang w:eastAsia="it-IT"/>
          <w14:ligatures w14:val="none"/>
        </w:rPr>
        <w:t>67</w:t>
      </w:r>
      <w:r w:rsidRPr="00E7272F">
        <w:rPr>
          <w:rFonts w:ascii="Arial" w:eastAsia="Times New Roman" w:hAnsi="Arial" w:cs="Times New Roman"/>
          <w:b/>
          <w:color w:val="000000"/>
          <w:kern w:val="0"/>
          <w:sz w:val="24"/>
          <w:szCs w:val="24"/>
          <w:lang w:eastAsia="it-IT"/>
          <w14:ligatures w14:val="none"/>
        </w:rPr>
        <w:t>Disse allora Gesù ai Dodici: «Volete andarvene anche voi?».</w:t>
      </w:r>
    </w:p>
    <w:p w14:paraId="0FEBE0E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Gesù mai vorrà rinunciare alla sua verità. Sappiamo che sarà per la confessione della sua verità che Lui sarà condannato a morte per crocifissione. Se lui rimarrà nella sua verità, sempre il Padre gli darà altri discepoli.</w:t>
      </w:r>
    </w:p>
    <w:p w14:paraId="6720E280"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“Disse allora Gesù ai Dodici: ‘Volete andarvene anche voi?’”. Potete. Se non credete nelle mie Parole, a nulla serve avere dei discepoli. Se credete alle mie Parole, allora potete rimanere e seguirmi sino alla fine. Tutto è dalla fede.</w:t>
      </w:r>
    </w:p>
    <w:p w14:paraId="739E32B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La fede è nelle Parole di Gesù. Gesù è inseparabile dalla sua Parola. Si crede nella sua Parola, che si compone di molte Parole, si crede in Gesù, si segue Gesù secondo verità di fede. Non si crede, non c’è fede. Non serve seguirlo.</w:t>
      </w:r>
    </w:p>
    <w:p w14:paraId="170DB8F5"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68</w:t>
      </w:r>
      <w:r w:rsidRPr="00E7272F">
        <w:rPr>
          <w:rFonts w:ascii="Arial" w:eastAsia="Times New Roman" w:hAnsi="Arial" w:cs="Times New Roman"/>
          <w:b/>
          <w:color w:val="000000"/>
          <w:kern w:val="0"/>
          <w:sz w:val="24"/>
          <w:szCs w:val="24"/>
          <w:lang w:eastAsia="it-IT"/>
          <w14:ligatures w14:val="none"/>
        </w:rPr>
        <w:t>Gli rispose Simon Pietro: «Signore, da chi andremo? Tu hai parole di vita eterna</w:t>
      </w:r>
    </w:p>
    <w:p w14:paraId="047D5451"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A nome dei Dodici gli risponde Simon Pietro: “Signore, da chi andremo? Tu hai parole di vita eterna”. Possiamo cercare un altro sulla terra che ha parole di vita eterna? Non c’è. Non esiste. Il Padre a nessun altro ha dato queste parole. </w:t>
      </w:r>
    </w:p>
    <w:p w14:paraId="57185B93"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Per lasciare te dovremmo trovare un altro con parole più cariche di vita eterna delle tue. Ma questo non è dato né a noi né agli altri. Il Padre è geloso della sua Parola e l’ha posta sulle tue labbra. Esse sono labbra di purissima verità.</w:t>
      </w:r>
    </w:p>
    <w:p w14:paraId="5C7E006D"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Tutte le altre labbra di ogni altro uomo sono labbra di falsità o di verità parziale, lacunosa, incapace di dare la vita eterna. Il Padre ha dato te a noi e noi a te. In questa volontà del Padre dobbiamo vivere e morire. Tutto è dal Padre. </w:t>
      </w:r>
    </w:p>
    <w:p w14:paraId="68E33042"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69</w:t>
      </w:r>
      <w:r w:rsidRPr="00E7272F">
        <w:rPr>
          <w:rFonts w:ascii="Arial" w:eastAsia="Times New Roman" w:hAnsi="Arial" w:cs="Times New Roman"/>
          <w:b/>
          <w:color w:val="000000"/>
          <w:kern w:val="0"/>
          <w:sz w:val="24"/>
          <w:szCs w:val="24"/>
          <w:lang w:eastAsia="it-IT"/>
          <w14:ligatures w14:val="none"/>
        </w:rPr>
        <w:t>e noi abbiamo creduto e conosciuto che tu sei il Santo di Dio».</w:t>
      </w:r>
    </w:p>
    <w:p w14:paraId="6EBF4BEF"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Continua la confessione di Pietro: “E noi abbiamo creduto e conosciuto che tu sei il Santo di Dio”. Cosa vuole insegnare a noi Simon Pietro? Prima Lui e gli altri Apostoli hanno creduto che Gesù è il Santo di Dio. Lo attesta la storia.</w:t>
      </w:r>
    </w:p>
    <w:p w14:paraId="3BD1089C"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 xml:space="preserve">Noi sappiamo che Pietro e gli altri hanno creduto sulla Parola. Prima in loro è venuta la fede. Poi hanno conosciuto per via storica che veramente, realmente la loro fede era ben fondata. Gesù è veramente, realmente il Cristo di Dio. </w:t>
      </w:r>
    </w:p>
    <w:p w14:paraId="5D441B04"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70</w:t>
      </w:r>
      <w:r w:rsidRPr="00E7272F">
        <w:rPr>
          <w:rFonts w:ascii="Arial" w:eastAsia="Times New Roman" w:hAnsi="Arial" w:cs="Times New Roman"/>
          <w:b/>
          <w:color w:val="000000"/>
          <w:kern w:val="0"/>
          <w:sz w:val="24"/>
          <w:szCs w:val="24"/>
          <w:lang w:eastAsia="it-IT"/>
          <w14:ligatures w14:val="none"/>
        </w:rPr>
        <w:t>Gesù riprese: «Non sono forse io che ho scelto voi, i Dodici? Eppure uno di voi è un diavolo!».</w:t>
      </w:r>
    </w:p>
    <w:p w14:paraId="18CD5A3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Risponde Gesù a Pietro: “Non sono forse io che ho scelto voi, i Dodici? Eppure uno di voi è un diavolo!”. È come se Gesù volesse dire a Pietro: attento Pietro! Non pensare dal tuo cuore, pensa dalla verità. Ma tu la verità non la conosci.</w:t>
      </w:r>
    </w:p>
    <w:p w14:paraId="1909FFAA"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Tu hai detto che voi avete creduto e conosciuto che io sono il Santo di Dio. Sappi che uno di voi, pur essendo stato scelto da me, non crede in me. Mi segue, ma senza alcuna fede. È un diavolo. È un apostolo mimetizzato.</w:t>
      </w:r>
    </w:p>
    <w:p w14:paraId="2FA1EBE2"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t>Come Satana si è mimetizzato da serpente nel giardino dell’Eden per ingannare Eva, così uno di voi si mimetizza da Apostolo, per ingannare voi e il mondo e trarre un profitto personale dal suo essere un apostolo mimetizzato.</w:t>
      </w:r>
    </w:p>
    <w:p w14:paraId="71E30FBF" w14:textId="77777777" w:rsidR="00E7272F" w:rsidRPr="00E7272F" w:rsidRDefault="00E7272F" w:rsidP="00E7272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color w:val="000000"/>
          <w:kern w:val="0"/>
          <w:sz w:val="24"/>
          <w:szCs w:val="24"/>
          <w:lang w:eastAsia="it-IT"/>
          <w14:ligatures w14:val="none"/>
        </w:rPr>
      </w:pPr>
      <w:r w:rsidRPr="00E7272F">
        <w:rPr>
          <w:rFonts w:ascii="Arial" w:eastAsia="Times New Roman" w:hAnsi="Arial" w:cs="Times New Roman"/>
          <w:b/>
          <w:color w:val="000000"/>
          <w:kern w:val="0"/>
          <w:position w:val="6"/>
          <w:sz w:val="24"/>
          <w:szCs w:val="24"/>
          <w:vertAlign w:val="superscript"/>
          <w:lang w:eastAsia="it-IT"/>
          <w14:ligatures w14:val="none"/>
        </w:rPr>
        <w:t>71</w:t>
      </w:r>
      <w:r w:rsidRPr="00E7272F">
        <w:rPr>
          <w:rFonts w:ascii="Arial" w:eastAsia="Times New Roman" w:hAnsi="Arial" w:cs="Times New Roman"/>
          <w:b/>
          <w:color w:val="000000"/>
          <w:kern w:val="0"/>
          <w:sz w:val="24"/>
          <w:szCs w:val="24"/>
          <w:lang w:eastAsia="it-IT"/>
          <w14:ligatures w14:val="none"/>
        </w:rPr>
        <w:t>Parlava di Giuda, figlio di Simone Iscariota: costui infatti stava per tradirlo, ed era uno dei Dodici.</w:t>
      </w:r>
    </w:p>
    <w:p w14:paraId="2EDFF9A4" w14:textId="77777777" w:rsidR="00E7272F" w:rsidRPr="00E7272F" w:rsidRDefault="00E7272F" w:rsidP="00E7272F">
      <w:pPr>
        <w:spacing w:after="120" w:line="240" w:lineRule="auto"/>
        <w:jc w:val="both"/>
        <w:rPr>
          <w:rFonts w:ascii="Arial" w:eastAsia="Times New Roman" w:hAnsi="Arial" w:cs="Times New Roman"/>
          <w:color w:val="000000"/>
          <w:kern w:val="0"/>
          <w:sz w:val="24"/>
          <w:szCs w:val="24"/>
          <w:lang w:eastAsia="it-IT"/>
          <w14:ligatures w14:val="none"/>
        </w:rPr>
      </w:pPr>
      <w:r w:rsidRPr="00E7272F">
        <w:rPr>
          <w:rFonts w:ascii="Arial" w:eastAsia="Times New Roman" w:hAnsi="Arial" w:cs="Times New Roman"/>
          <w:color w:val="000000"/>
          <w:kern w:val="0"/>
          <w:sz w:val="24"/>
          <w:szCs w:val="24"/>
          <w:lang w:eastAsia="it-IT"/>
          <w14:ligatures w14:val="none"/>
        </w:rPr>
        <w:lastRenderedPageBreak/>
        <w:t>Viene svelato il nome, non da Gesù, ma dall’Evangelista, di questo apostolo mimetizzato: “Parlava di Giuda, figlio di Simone Iscariota: costui infatti stava per tradirlo, ed era uno dei Dodici”. Gesù conosce. Pietro non conosce.</w:t>
      </w:r>
    </w:p>
    <w:p w14:paraId="4D1BB873" w14:textId="77777777" w:rsidR="00E7272F" w:rsidRDefault="00E7272F" w:rsidP="00E7272F">
      <w:pPr>
        <w:tabs>
          <w:tab w:val="left" w:pos="1305"/>
        </w:tabs>
        <w:spacing w:after="120" w:line="240" w:lineRule="auto"/>
        <w:jc w:val="both"/>
        <w:rPr>
          <w:rFonts w:ascii="Arial" w:eastAsia="Times New Roman" w:hAnsi="Arial" w:cs="Times New Roman"/>
          <w:kern w:val="0"/>
          <w:sz w:val="24"/>
          <w:szCs w:val="20"/>
          <w:lang w:eastAsia="it-IT"/>
          <w14:ligatures w14:val="none"/>
        </w:rPr>
      </w:pPr>
    </w:p>
    <w:p w14:paraId="777C71B4" w14:textId="23EC3EE3" w:rsidR="00E7272F" w:rsidRPr="00E7272F" w:rsidRDefault="00E7272F" w:rsidP="00E7272F">
      <w:pPr>
        <w:pStyle w:val="Titolo1"/>
      </w:pPr>
      <w:r w:rsidRPr="00E7272F">
        <w:t>QUARTA EVANGELIZZAZIONE</w:t>
      </w:r>
      <w:r w:rsidR="00A119BA">
        <w:t xml:space="preserve"> (Gv 6)</w:t>
      </w:r>
    </w:p>
    <w:p w14:paraId="7AAC7CEF" w14:textId="77777777" w:rsidR="00E7272F" w:rsidRPr="00E7272F" w:rsidRDefault="00E7272F" w:rsidP="00183767">
      <w:pPr>
        <w:pStyle w:val="Titolo3"/>
        <w:rPr>
          <w:szCs w:val="14"/>
        </w:rPr>
      </w:pPr>
      <w:bookmarkStart w:id="69" w:name="_Toc200621527"/>
      <w:bookmarkStart w:id="70" w:name="_Toc203143309"/>
      <w:r w:rsidRPr="00E7272F">
        <w:t>PERCHÉ SU DI LUI IL PADRE, DIO, HA MESSO IL SUO SIGILLO</w:t>
      </w:r>
      <w:bookmarkEnd w:id="69"/>
      <w:bookmarkEnd w:id="70"/>
    </w:p>
    <w:p w14:paraId="4641DD8D" w14:textId="77777777" w:rsidR="00E7272F" w:rsidRPr="00E7272F" w:rsidRDefault="00E7272F" w:rsidP="00E7272F">
      <w:pPr>
        <w:spacing w:before="120" w:after="0" w:line="240" w:lineRule="auto"/>
        <w:jc w:val="center"/>
        <w:rPr>
          <w:rFonts w:ascii="Cambria" w:hAnsi="Cambria" w:cs="Cambria"/>
          <w:b/>
          <w:bCs/>
          <w:color w:val="111111"/>
          <w:sz w:val="28"/>
          <w:szCs w:val="28"/>
        </w:rPr>
      </w:pPr>
      <w:r w:rsidRPr="00E7272F">
        <w:rPr>
          <w:rFonts w:ascii="Arial" w:hAnsi="Arial" w:cs="Arial"/>
          <w:b/>
          <w:bCs/>
          <w:color w:val="000000"/>
          <w:sz w:val="28"/>
          <w:szCs w:val="28"/>
          <w:shd w:val="clear" w:color="auto" w:fill="FFFFFF"/>
        </w:rPr>
        <w:t xml:space="preserve">Hunc enim Pater signavit Deus! - </w:t>
      </w:r>
      <w:r w:rsidRPr="00E7272F">
        <w:rPr>
          <w:rFonts w:ascii="Cambria" w:hAnsi="Cambria" w:cs="Cambria"/>
          <w:b/>
          <w:bCs/>
          <w:color w:val="111111"/>
          <w:sz w:val="28"/>
          <w:szCs w:val="28"/>
        </w:rPr>
        <w:t>το</w:t>
      </w:r>
      <w:r w:rsidRPr="00E7272F">
        <w:rPr>
          <w:rFonts w:ascii="Times New Roman" w:hAnsi="Times New Roman" w:cs="Times New Roman"/>
          <w:b/>
          <w:bCs/>
          <w:color w:val="111111"/>
          <w:sz w:val="28"/>
          <w:szCs w:val="28"/>
        </w:rPr>
        <w:t>ῦ</w:t>
      </w:r>
      <w:r w:rsidRPr="00E7272F">
        <w:rPr>
          <w:rFonts w:ascii="Cambria" w:hAnsi="Cambria" w:cs="Cambria"/>
          <w:b/>
          <w:bCs/>
          <w:color w:val="111111"/>
          <w:sz w:val="28"/>
          <w:szCs w:val="28"/>
        </w:rPr>
        <w:t>τον</w:t>
      </w:r>
      <w:r w:rsidRPr="00E7272F">
        <w:rPr>
          <w:rFonts w:ascii="PT Serif" w:hAnsi="PT Serif"/>
          <w:b/>
          <w:bCs/>
          <w:color w:val="111111"/>
          <w:sz w:val="28"/>
          <w:szCs w:val="28"/>
        </w:rPr>
        <w:t xml:space="preserve"> </w:t>
      </w:r>
      <w:r w:rsidRPr="00E7272F">
        <w:rPr>
          <w:rFonts w:ascii="Cambria" w:hAnsi="Cambria" w:cs="Cambria"/>
          <w:b/>
          <w:bCs/>
          <w:color w:val="111111"/>
          <w:sz w:val="28"/>
          <w:szCs w:val="28"/>
        </w:rPr>
        <w:t>γ</w:t>
      </w:r>
      <w:r w:rsidRPr="00E7272F">
        <w:rPr>
          <w:rFonts w:ascii="Times New Roman" w:hAnsi="Times New Roman" w:cs="Times New Roman"/>
          <w:b/>
          <w:bCs/>
          <w:color w:val="111111"/>
          <w:sz w:val="28"/>
          <w:szCs w:val="28"/>
        </w:rPr>
        <w:t>ὰ</w:t>
      </w:r>
      <w:r w:rsidRPr="00E7272F">
        <w:rPr>
          <w:rFonts w:ascii="Cambria" w:hAnsi="Cambria" w:cs="Cambria"/>
          <w:b/>
          <w:bCs/>
          <w:color w:val="111111"/>
          <w:sz w:val="28"/>
          <w:szCs w:val="28"/>
        </w:rPr>
        <w:t>ρ</w:t>
      </w:r>
      <w:r w:rsidRPr="00E7272F">
        <w:rPr>
          <w:rFonts w:ascii="PT Serif" w:hAnsi="PT Serif"/>
          <w:b/>
          <w:bCs/>
          <w:color w:val="111111"/>
          <w:sz w:val="28"/>
          <w:szCs w:val="28"/>
        </w:rPr>
        <w:t xml:space="preserve"> </w:t>
      </w:r>
      <w:r w:rsidRPr="00E7272F">
        <w:rPr>
          <w:rFonts w:ascii="Times New Roman" w:hAnsi="Times New Roman" w:cs="Times New Roman"/>
          <w:b/>
          <w:bCs/>
          <w:color w:val="111111"/>
          <w:sz w:val="28"/>
          <w:szCs w:val="28"/>
        </w:rPr>
        <w:t>ὁ</w:t>
      </w:r>
      <w:r w:rsidRPr="00E7272F">
        <w:rPr>
          <w:rFonts w:ascii="PT Serif" w:hAnsi="PT Serif"/>
          <w:b/>
          <w:bCs/>
          <w:color w:val="111111"/>
          <w:sz w:val="28"/>
          <w:szCs w:val="28"/>
        </w:rPr>
        <w:t xml:space="preserve"> π</w:t>
      </w:r>
      <w:r w:rsidRPr="00E7272F">
        <w:rPr>
          <w:rFonts w:ascii="Cambria" w:hAnsi="Cambria" w:cs="Cambria"/>
          <w:b/>
          <w:bCs/>
          <w:color w:val="111111"/>
          <w:sz w:val="28"/>
          <w:szCs w:val="28"/>
        </w:rPr>
        <w:t>ατ</w:t>
      </w:r>
      <w:r w:rsidRPr="00E7272F">
        <w:rPr>
          <w:rFonts w:ascii="Times New Roman" w:hAnsi="Times New Roman" w:cs="Times New Roman"/>
          <w:b/>
          <w:bCs/>
          <w:color w:val="111111"/>
          <w:sz w:val="28"/>
          <w:szCs w:val="28"/>
        </w:rPr>
        <w:t>ὴ</w:t>
      </w:r>
      <w:r w:rsidRPr="00E7272F">
        <w:rPr>
          <w:rFonts w:ascii="Cambria" w:hAnsi="Cambria" w:cs="Cambria"/>
          <w:b/>
          <w:bCs/>
          <w:color w:val="111111"/>
          <w:sz w:val="28"/>
          <w:szCs w:val="28"/>
        </w:rPr>
        <w:t>ρ</w:t>
      </w:r>
      <w:r w:rsidRPr="00E7272F">
        <w:rPr>
          <w:rFonts w:ascii="PT Serif" w:hAnsi="PT Serif"/>
          <w:b/>
          <w:bCs/>
          <w:color w:val="111111"/>
          <w:sz w:val="28"/>
          <w:szCs w:val="28"/>
        </w:rPr>
        <w:t xml:space="preserve"> </w:t>
      </w:r>
      <w:r w:rsidRPr="00E7272F">
        <w:rPr>
          <w:rFonts w:ascii="Times New Roman" w:hAnsi="Times New Roman" w:cs="Times New Roman"/>
          <w:b/>
          <w:bCs/>
          <w:color w:val="111111"/>
          <w:sz w:val="28"/>
          <w:szCs w:val="28"/>
        </w:rPr>
        <w:t>ἐ</w:t>
      </w:r>
      <w:r w:rsidRPr="00E7272F">
        <w:rPr>
          <w:rFonts w:ascii="Cambria" w:hAnsi="Cambria" w:cs="Cambria"/>
          <w:b/>
          <w:bCs/>
          <w:color w:val="111111"/>
          <w:sz w:val="28"/>
          <w:szCs w:val="28"/>
        </w:rPr>
        <w:t>σφράγισεν</w:t>
      </w:r>
      <w:r w:rsidRPr="00E7272F">
        <w:rPr>
          <w:rFonts w:ascii="PT Serif" w:hAnsi="PT Serif"/>
          <w:b/>
          <w:bCs/>
          <w:color w:val="111111"/>
          <w:sz w:val="28"/>
          <w:szCs w:val="28"/>
        </w:rPr>
        <w:t xml:space="preserve"> </w:t>
      </w:r>
      <w:r w:rsidRPr="00E7272F">
        <w:rPr>
          <w:rFonts w:ascii="Times New Roman" w:hAnsi="Times New Roman" w:cs="Times New Roman"/>
          <w:b/>
          <w:bCs/>
          <w:color w:val="111111"/>
          <w:sz w:val="28"/>
          <w:szCs w:val="28"/>
        </w:rPr>
        <w:t>ὁ</w:t>
      </w:r>
      <w:r w:rsidRPr="00E7272F">
        <w:rPr>
          <w:rFonts w:ascii="PT Serif" w:hAnsi="PT Serif"/>
          <w:b/>
          <w:bCs/>
          <w:color w:val="111111"/>
          <w:sz w:val="28"/>
          <w:szCs w:val="28"/>
        </w:rPr>
        <w:t xml:space="preserve"> </w:t>
      </w:r>
      <w:r w:rsidRPr="00E7272F">
        <w:rPr>
          <w:rFonts w:ascii="Cambria" w:hAnsi="Cambria" w:cs="Cambria"/>
          <w:b/>
          <w:bCs/>
          <w:color w:val="111111"/>
          <w:sz w:val="28"/>
          <w:szCs w:val="28"/>
        </w:rPr>
        <w:t>θεός</w:t>
      </w:r>
    </w:p>
    <w:p w14:paraId="67DD4675"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bookmarkStart w:id="71" w:name="_Hlk200295128"/>
      <w:bookmarkStart w:id="72" w:name="_Hlk198356581"/>
      <w:r w:rsidRPr="00E7272F">
        <w:rPr>
          <w:rFonts w:ascii="Arial" w:eastAsia="Times New Roman" w:hAnsi="Arial" w:cs="Arial"/>
          <w:kern w:val="0"/>
          <w:sz w:val="24"/>
          <w:szCs w:val="24"/>
          <w:lang w:eastAsia="it-IT"/>
          <w14:ligatures w14:val="none"/>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w:t>
      </w:r>
      <w:bookmarkStart w:id="73" w:name="_Hlk198356750"/>
      <w:r w:rsidRPr="00E7272F">
        <w:rPr>
          <w:rFonts w:ascii="Arial" w:eastAsia="Times New Roman" w:hAnsi="Arial" w:cs="Arial"/>
          <w:kern w:val="0"/>
          <w:sz w:val="24"/>
          <w:szCs w:val="24"/>
          <w:lang w:eastAsia="it-IT"/>
          <w14:ligatures w14:val="none"/>
        </w:rPr>
        <w:t>Perché su di lui il Padre, Dio, ha messo il suo sigillo</w:t>
      </w:r>
      <w:bookmarkEnd w:id="73"/>
      <w:r w:rsidRPr="00E7272F">
        <w:rPr>
          <w:rFonts w:ascii="Arial" w:eastAsia="Times New Roman" w:hAnsi="Arial" w:cs="Arial"/>
          <w:kern w:val="0"/>
          <w:sz w:val="24"/>
          <w:szCs w:val="24"/>
          <w:lang w:eastAsia="it-IT"/>
          <w14:ligatures w14:val="none"/>
        </w:rPr>
        <w:t xml:space="preserve">». Gli dissero allora: «Che cosa dobbiamo compiere per fare le opere di Dio?». Gesù rispose loro: «Questa è l’opera di Dio: che crediate in colui che egli ha mandato» (Gv 6,22-29). </w:t>
      </w:r>
    </w:p>
    <w:bookmarkEnd w:id="71"/>
    <w:p w14:paraId="2EE4E759" w14:textId="77777777" w:rsidR="00E7272F" w:rsidRPr="00E7272F" w:rsidRDefault="00E7272F" w:rsidP="00E7272F">
      <w:pPr>
        <w:spacing w:before="120" w:after="120" w:line="240" w:lineRule="auto"/>
        <w:jc w:val="both"/>
        <w:rPr>
          <w:rFonts w:ascii="Arial" w:hAnsi="Arial" w:cs="Arial"/>
          <w:color w:val="000000"/>
          <w:sz w:val="24"/>
          <w:szCs w:val="24"/>
          <w:shd w:val="clear" w:color="auto" w:fill="FFFFFF"/>
          <w:lang w:val="fr-FR"/>
        </w:rPr>
      </w:pPr>
      <w:r w:rsidRPr="00E7272F">
        <w:rPr>
          <w:rFonts w:ascii="Arial" w:hAnsi="Arial" w:cs="Arial"/>
          <w:color w:val="000000"/>
          <w:sz w:val="24"/>
          <w:szCs w:val="24"/>
          <w:shd w:val="clear" w:color="auto" w:fill="FFFFFF"/>
        </w:rPr>
        <w:t xml:space="preserve">Altera die turba, quae stabat trans mare, vidit quia navicula alia non erat ibi, nisi una, et quia non introisset cum discipulis suis Iesus in navem, sed soli discipuli eius abiissent; aliae supervenerunt naves a Tiberiade iuxta locum, ubi manducaverant panem, gratias agente Domino. Cum ergo vidisset turba quia Iesus non esset ibi neque discipuli eius, ascenderunt ipsi naviculas et venerunt Capharnaum quaerentes Iesum. </w:t>
      </w:r>
      <w:r w:rsidRPr="00E7272F">
        <w:rPr>
          <w:rFonts w:ascii="Arial" w:hAnsi="Arial" w:cs="Arial"/>
          <w:color w:val="000000"/>
          <w:sz w:val="24"/>
          <w:szCs w:val="24"/>
          <w:shd w:val="clear" w:color="auto" w:fill="FFFFFF"/>
          <w:lang w:val="fr-FR"/>
        </w:rPr>
        <w:t xml:space="preserve">Et cum invenissent eum trans mare, dixerunt ei: “ Rabbi, quando huc venisti? ”. Respondit eis Iesus et dixit: “ Amen, amen dico vobis: Quaeritis me, non quia vidistis signa, sed quia manducastis ex panibus et saturati estis. Operamini non cibum, qui perit, sed cibum, qui permanet in vitam aeternam, quem Filius hominis vobis dabit; </w:t>
      </w:r>
      <w:bookmarkStart w:id="74" w:name="_Hlk198356821"/>
      <w:r w:rsidRPr="00E7272F">
        <w:rPr>
          <w:rFonts w:ascii="Arial" w:hAnsi="Arial" w:cs="Arial"/>
          <w:color w:val="000000"/>
          <w:sz w:val="24"/>
          <w:szCs w:val="24"/>
          <w:shd w:val="clear" w:color="auto" w:fill="FFFFFF"/>
          <w:lang w:val="fr-FR"/>
        </w:rPr>
        <w:t xml:space="preserve">hunc enim Pater signavit Deus! </w:t>
      </w:r>
      <w:bookmarkEnd w:id="74"/>
      <w:r w:rsidRPr="00E7272F">
        <w:rPr>
          <w:rFonts w:ascii="Arial" w:hAnsi="Arial" w:cs="Arial"/>
          <w:color w:val="000000"/>
          <w:sz w:val="24"/>
          <w:szCs w:val="24"/>
          <w:shd w:val="clear" w:color="auto" w:fill="FFFFFF"/>
          <w:lang w:val="fr-FR"/>
        </w:rPr>
        <w:t xml:space="preserve">”. </w:t>
      </w:r>
      <w:r w:rsidRPr="00E7272F">
        <w:rPr>
          <w:rFonts w:ascii="Arial" w:hAnsi="Arial" w:cs="Arial"/>
          <w:color w:val="000000"/>
          <w:sz w:val="24"/>
          <w:szCs w:val="24"/>
          <w:shd w:val="clear" w:color="auto" w:fill="FFFFFF"/>
        </w:rPr>
        <w:t xml:space="preserve">Dixerunt ergo ad eum: “ Quid faciemus, ut operemur opera Dei? ”. </w:t>
      </w:r>
      <w:r w:rsidRPr="00E7272F">
        <w:rPr>
          <w:rFonts w:ascii="Arial" w:hAnsi="Arial" w:cs="Arial"/>
          <w:color w:val="000000"/>
          <w:sz w:val="24"/>
          <w:szCs w:val="24"/>
          <w:shd w:val="clear" w:color="auto" w:fill="FFFFFF"/>
          <w:lang w:val="fr-FR"/>
        </w:rPr>
        <w:t>Respondit Iesus et dixit eis: “ Hoc est opus Dei, ut credatis in eum, quem misit ille ”. (Gv 6,22-29).</w:t>
      </w:r>
    </w:p>
    <w:p w14:paraId="1E8C09F1" w14:textId="77777777" w:rsidR="00E7272F" w:rsidRPr="00E7272F" w:rsidRDefault="00E7272F" w:rsidP="00E7272F">
      <w:pPr>
        <w:spacing w:before="120" w:after="120" w:line="240" w:lineRule="auto"/>
        <w:jc w:val="both"/>
        <w:rPr>
          <w:rFonts w:ascii="PT Serif" w:hAnsi="PT Serif"/>
          <w:color w:val="111111"/>
          <w:sz w:val="26"/>
          <w:szCs w:val="26"/>
        </w:rPr>
      </w:pPr>
      <w:r w:rsidRPr="00E7272F">
        <w:rPr>
          <w:rFonts w:ascii="Cambria" w:hAnsi="Cambria" w:cs="Cambria"/>
          <w:color w:val="111111"/>
          <w:sz w:val="26"/>
          <w:szCs w:val="26"/>
        </w:rPr>
        <w:t>Τ</w:t>
      </w:r>
      <w:r w:rsidRPr="00E7272F">
        <w:rPr>
          <w:rFonts w:ascii="Times New Roman" w:hAnsi="Times New Roman" w:cs="Times New Roman"/>
          <w:color w:val="111111"/>
          <w:sz w:val="26"/>
          <w:szCs w:val="26"/>
        </w:rPr>
        <w:t>ῇ</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PT Serif" w:hAnsi="PT Serif"/>
          <w:color w:val="111111"/>
          <w:sz w:val="26"/>
          <w:szCs w:val="26"/>
        </w:rPr>
        <w:t>π</w:t>
      </w:r>
      <w:r w:rsidRPr="00E7272F">
        <w:rPr>
          <w:rFonts w:ascii="Cambria" w:hAnsi="Cambria" w:cs="Cambria"/>
          <w:color w:val="111111"/>
          <w:sz w:val="26"/>
          <w:szCs w:val="26"/>
        </w:rPr>
        <w:t>αύριον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ὄ</w:t>
      </w:r>
      <w:r w:rsidRPr="00E7272F">
        <w:rPr>
          <w:rFonts w:ascii="Cambria" w:hAnsi="Cambria" w:cs="Cambria"/>
          <w:color w:val="111111"/>
          <w:sz w:val="26"/>
          <w:szCs w:val="26"/>
        </w:rPr>
        <w:t>χλος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ἑ</w:t>
      </w:r>
      <w:r w:rsidRPr="00E7272F">
        <w:rPr>
          <w:rFonts w:ascii="Cambria" w:hAnsi="Cambria" w:cs="Cambria"/>
          <w:color w:val="111111"/>
          <w:sz w:val="26"/>
          <w:szCs w:val="26"/>
        </w:rPr>
        <w:t>στηκ</w:t>
      </w:r>
      <w:r w:rsidRPr="00E7272F">
        <w:rPr>
          <w:rFonts w:ascii="Times New Roman" w:hAnsi="Times New Roman" w:cs="Times New Roman"/>
          <w:color w:val="111111"/>
          <w:sz w:val="26"/>
          <w:szCs w:val="26"/>
        </w:rPr>
        <w:t>ὼ</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έραν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ῆ</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θαλάσσης</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Cambria" w:hAnsi="Cambria" w:cs="Cambria"/>
          <w:color w:val="111111"/>
          <w:sz w:val="26"/>
          <w:szCs w:val="26"/>
        </w:rPr>
        <w:t>δον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Cambria" w:hAnsi="Cambria" w:cs="Cambria"/>
          <w:color w:val="111111"/>
          <w:sz w:val="26"/>
          <w:szCs w:val="26"/>
        </w:rPr>
        <w:t>τι</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λοιάριον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ἄ</w:t>
      </w:r>
      <w:r w:rsidRPr="00E7272F">
        <w:rPr>
          <w:rFonts w:ascii="Cambria" w:hAnsi="Cambria" w:cs="Cambria"/>
          <w:color w:val="111111"/>
          <w:sz w:val="26"/>
          <w:szCs w:val="26"/>
        </w:rPr>
        <w:t>λλο</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ἦ</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κε</w:t>
      </w:r>
      <w:r w:rsidRPr="00E7272F">
        <w:rPr>
          <w:rFonts w:ascii="Times New Roman" w:hAnsi="Times New Roman" w:cs="Times New Roman"/>
          <w:color w:val="111111"/>
          <w:sz w:val="26"/>
          <w:szCs w:val="26"/>
        </w:rPr>
        <w:t>ῖ</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PT Serif" w:hAnsi="PT Serif"/>
          <w:color w:val="111111"/>
          <w:sz w:val="26"/>
          <w:szCs w:val="26"/>
          <w:lang w:val="fr-FR"/>
        </w:rPr>
        <w:t xml:space="preserve"> </w:t>
      </w:r>
      <w:r w:rsidRPr="00E7272F">
        <w:rPr>
          <w:rFonts w:ascii="PT Serif" w:hAnsi="PT Serif"/>
          <w:color w:val="111111"/>
          <w:sz w:val="26"/>
          <w:szCs w:val="26"/>
        </w:rPr>
        <w:t>μ</w:t>
      </w:r>
      <w:r w:rsidRPr="00E7272F">
        <w:rPr>
          <w:rFonts w:ascii="Times New Roman" w:hAnsi="Times New Roman" w:cs="Times New Roman"/>
          <w:color w:val="111111"/>
          <w:sz w:val="26"/>
          <w:szCs w:val="26"/>
        </w:rPr>
        <w:t>ὴ</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ἕ</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Cambria" w:hAnsi="Cambria" w:cs="Cambria"/>
          <w:color w:val="111111"/>
          <w:sz w:val="26"/>
          <w:szCs w:val="26"/>
        </w:rPr>
        <w:t>τι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συνεισ</w:t>
      </w:r>
      <w:r w:rsidRPr="00E7272F">
        <w:rPr>
          <w:rFonts w:ascii="Times New Roman" w:hAnsi="Times New Roman" w:cs="Times New Roman"/>
          <w:color w:val="111111"/>
          <w:sz w:val="26"/>
          <w:szCs w:val="26"/>
        </w:rPr>
        <w:t>ῆ</w:t>
      </w:r>
      <w:r w:rsidRPr="00E7272F">
        <w:rPr>
          <w:rFonts w:ascii="Cambria" w:hAnsi="Cambria" w:cs="Cambria"/>
          <w:color w:val="111111"/>
          <w:sz w:val="26"/>
          <w:szCs w:val="26"/>
        </w:rPr>
        <w:t>λθεν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αθητα</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ησο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PT Serif" w:hAnsi="PT Serif"/>
          <w:color w:val="111111"/>
          <w:sz w:val="26"/>
          <w:szCs w:val="26"/>
        </w:rPr>
        <w:t>π</w:t>
      </w:r>
      <w:r w:rsidRPr="00E7272F">
        <w:rPr>
          <w:rFonts w:ascii="Cambria" w:hAnsi="Cambria" w:cs="Cambria"/>
          <w:color w:val="111111"/>
          <w:sz w:val="26"/>
          <w:szCs w:val="26"/>
        </w:rPr>
        <w:t>λο</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ον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λλ</w:t>
      </w:r>
      <w:r w:rsidRPr="00E7272F">
        <w:rPr>
          <w:rFonts w:ascii="Times New Roman" w:hAnsi="Times New Roman" w:cs="Times New Roman"/>
          <w:color w:val="111111"/>
          <w:sz w:val="26"/>
          <w:szCs w:val="26"/>
        </w:rPr>
        <w:t>ὰ</w:t>
      </w:r>
      <w:r w:rsidRPr="00E7272F">
        <w:rPr>
          <w:rFonts w:ascii="PT Serif" w:hAnsi="PT Serif"/>
          <w:color w:val="111111"/>
          <w:sz w:val="26"/>
          <w:szCs w:val="26"/>
          <w:lang w:val="fr-FR"/>
        </w:rPr>
        <w:t xml:space="preserve"> </w:t>
      </w:r>
      <w:r w:rsidRPr="00E7272F">
        <w:rPr>
          <w:rFonts w:ascii="PT Serif" w:hAnsi="PT Serif"/>
          <w:color w:val="111111"/>
          <w:sz w:val="26"/>
          <w:szCs w:val="26"/>
        </w:rPr>
        <w:t>μ</w:t>
      </w:r>
      <w:r w:rsidRPr="00E7272F">
        <w:rPr>
          <w:rFonts w:ascii="Cambria" w:hAnsi="Cambria" w:cs="Cambria"/>
          <w:color w:val="111111"/>
          <w:sz w:val="26"/>
          <w:szCs w:val="26"/>
        </w:rPr>
        <w:t>όνοι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ἱ</w:t>
      </w:r>
      <w:r w:rsidRPr="00E7272F">
        <w:rPr>
          <w:rFonts w:ascii="PT Serif" w:hAnsi="PT Serif"/>
          <w:color w:val="111111"/>
          <w:sz w:val="26"/>
          <w:szCs w:val="26"/>
          <w:lang w:val="fr-FR"/>
        </w:rPr>
        <w:t xml:space="preserve"> </w:t>
      </w:r>
      <w:r w:rsidRPr="00E7272F">
        <w:rPr>
          <w:rFonts w:ascii="PT Serif" w:hAnsi="PT Serif"/>
          <w:color w:val="111111"/>
          <w:sz w:val="26"/>
          <w:szCs w:val="26"/>
        </w:rPr>
        <w:t>μ</w:t>
      </w:r>
      <w:r w:rsidRPr="00E7272F">
        <w:rPr>
          <w:rFonts w:ascii="Cambria" w:hAnsi="Cambria" w:cs="Cambria"/>
          <w:color w:val="111111"/>
          <w:sz w:val="26"/>
          <w:szCs w:val="26"/>
        </w:rPr>
        <w:t>αθητα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Times New Roman" w:hAnsi="Times New Roman" w:cs="Times New Roman"/>
          <w:color w:val="111111"/>
          <w:sz w:val="26"/>
          <w:szCs w:val="26"/>
        </w:rPr>
        <w:t>ῆ</w:t>
      </w:r>
      <w:r w:rsidRPr="00E7272F">
        <w:rPr>
          <w:rFonts w:ascii="Cambria" w:hAnsi="Cambria" w:cs="Cambria"/>
          <w:color w:val="111111"/>
          <w:sz w:val="26"/>
          <w:szCs w:val="26"/>
        </w:rPr>
        <w:t>λθον·</w:t>
      </w:r>
      <w:r w:rsidRPr="00E7272F">
        <w:rPr>
          <w:rFonts w:ascii="PT Serif" w:hAnsi="PT Serif"/>
          <w:color w:val="111111"/>
          <w:sz w:val="26"/>
          <w:szCs w:val="26"/>
          <w:lang w:val="fr-FR"/>
        </w:rPr>
        <w:t>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λλ</w:t>
      </w:r>
      <w:r w:rsidRPr="00E7272F">
        <w:rPr>
          <w:rFonts w:ascii="Times New Roman" w:hAnsi="Times New Roman" w:cs="Times New Roman"/>
          <w:color w:val="111111"/>
          <w:sz w:val="26"/>
          <w:szCs w:val="26"/>
        </w:rPr>
        <w:t>ὰ</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ἦ</w:t>
      </w:r>
      <w:r w:rsidRPr="00E7272F">
        <w:rPr>
          <w:rFonts w:ascii="Cambria" w:hAnsi="Cambria" w:cs="Cambria"/>
          <w:color w:val="111111"/>
          <w:sz w:val="26"/>
          <w:szCs w:val="26"/>
        </w:rPr>
        <w:t>λθεν</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PT Serif" w:hAnsi="PT Serif"/>
          <w:color w:val="111111"/>
          <w:sz w:val="26"/>
          <w:szCs w:val="26"/>
        </w:rPr>
        <w:t>π</w:t>
      </w:r>
      <w:r w:rsidRPr="00E7272F">
        <w:rPr>
          <w:rFonts w:ascii="Cambria" w:hAnsi="Cambria" w:cs="Cambria"/>
          <w:color w:val="111111"/>
          <w:sz w:val="26"/>
          <w:szCs w:val="26"/>
        </w:rPr>
        <w:t>λοιάρια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Τιβεριάδος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γγ</w:t>
      </w:r>
      <w:r w:rsidRPr="00E7272F">
        <w:rPr>
          <w:rFonts w:ascii="Times New Roman" w:hAnsi="Times New Roman" w:cs="Times New Roman"/>
          <w:color w:val="111111"/>
          <w:sz w:val="26"/>
          <w:szCs w:val="26"/>
        </w:rPr>
        <w:t>ὺ</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τό</w:t>
      </w:r>
      <w:r w:rsidRPr="00E7272F">
        <w:rPr>
          <w:rFonts w:ascii="PT Serif" w:hAnsi="PT Serif" w:cs="PT Serif"/>
          <w:color w:val="111111"/>
          <w:sz w:val="26"/>
          <w:szCs w:val="26"/>
        </w:rPr>
        <w:t>π</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PT Serif" w:hAnsi="PT Serif"/>
          <w:color w:val="111111"/>
          <w:sz w:val="26"/>
          <w:szCs w:val="26"/>
        </w:rPr>
        <w:t>π</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φαγον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ἄ</w:t>
      </w:r>
      <w:r w:rsidRPr="00E7272F">
        <w:rPr>
          <w:rFonts w:ascii="Cambria" w:hAnsi="Cambria" w:cs="Cambria"/>
          <w:color w:val="111111"/>
          <w:sz w:val="26"/>
          <w:szCs w:val="26"/>
        </w:rPr>
        <w:t>ρτον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χαριστήσαντος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κυρίου</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ὅ</w:t>
      </w:r>
      <w:r w:rsidRPr="00E7272F">
        <w:rPr>
          <w:rFonts w:ascii="Cambria" w:hAnsi="Cambria" w:cs="Cambria"/>
          <w:color w:val="111111"/>
          <w:sz w:val="26"/>
          <w:szCs w:val="26"/>
        </w:rPr>
        <w:t>τε</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Cambria" w:hAnsi="Cambria" w:cs="Cambria"/>
          <w:color w:val="111111"/>
          <w:sz w:val="26"/>
          <w:szCs w:val="26"/>
        </w:rPr>
        <w:t>δεν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ὄ</w:t>
      </w:r>
      <w:r w:rsidRPr="00E7272F">
        <w:rPr>
          <w:rFonts w:ascii="Cambria" w:hAnsi="Cambria" w:cs="Cambria"/>
          <w:color w:val="111111"/>
          <w:sz w:val="26"/>
          <w:szCs w:val="26"/>
        </w:rPr>
        <w:t>χλος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Cambria" w:hAnsi="Cambria" w:cs="Cambria"/>
          <w:color w:val="111111"/>
          <w:sz w:val="26"/>
          <w:szCs w:val="26"/>
        </w:rPr>
        <w:t>τι</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ησο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στιν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κε</w:t>
      </w:r>
      <w:r w:rsidRPr="00E7272F">
        <w:rPr>
          <w:rFonts w:ascii="Times New Roman" w:hAnsi="Times New Roman" w:cs="Times New Roman"/>
          <w:color w:val="111111"/>
          <w:sz w:val="26"/>
          <w:szCs w:val="26"/>
        </w:rPr>
        <w:t>ῖ</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δ</w:t>
      </w:r>
      <w:r w:rsidRPr="00E7272F">
        <w:rPr>
          <w:rFonts w:ascii="Times New Roman" w:hAnsi="Times New Roman" w:cs="Times New Roman"/>
          <w:color w:val="111111"/>
          <w:sz w:val="26"/>
          <w:szCs w:val="26"/>
        </w:rPr>
        <w:t>ὲ</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ἱ</w:t>
      </w:r>
      <w:r w:rsidRPr="00E7272F">
        <w:rPr>
          <w:rFonts w:ascii="PT Serif" w:hAnsi="PT Serif"/>
          <w:color w:val="111111"/>
          <w:sz w:val="26"/>
          <w:szCs w:val="26"/>
          <w:lang w:val="fr-FR"/>
        </w:rPr>
        <w:t xml:space="preserve"> </w:t>
      </w:r>
      <w:r w:rsidRPr="00E7272F">
        <w:rPr>
          <w:rFonts w:ascii="PT Serif" w:hAnsi="PT Serif"/>
          <w:color w:val="111111"/>
          <w:sz w:val="26"/>
          <w:szCs w:val="26"/>
        </w:rPr>
        <w:t>μ</w:t>
      </w:r>
      <w:r w:rsidRPr="00E7272F">
        <w:rPr>
          <w:rFonts w:ascii="Cambria" w:hAnsi="Cambria" w:cs="Cambria"/>
          <w:color w:val="111111"/>
          <w:sz w:val="26"/>
          <w:szCs w:val="26"/>
        </w:rPr>
        <w:t>αθητα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νέβησαν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ὰ</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PT Serif" w:hAnsi="PT Serif"/>
          <w:color w:val="111111"/>
          <w:sz w:val="26"/>
          <w:szCs w:val="26"/>
        </w:rPr>
        <w:t>π</w:t>
      </w:r>
      <w:r w:rsidRPr="00E7272F">
        <w:rPr>
          <w:rFonts w:ascii="Cambria" w:hAnsi="Cambria" w:cs="Cambria"/>
          <w:color w:val="111111"/>
          <w:sz w:val="26"/>
          <w:szCs w:val="26"/>
        </w:rPr>
        <w:t>λοιάρια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ἦ</w:t>
      </w:r>
      <w:r w:rsidRPr="00E7272F">
        <w:rPr>
          <w:rFonts w:ascii="Cambria" w:hAnsi="Cambria" w:cs="Cambria"/>
          <w:color w:val="111111"/>
          <w:sz w:val="26"/>
          <w:szCs w:val="26"/>
        </w:rPr>
        <w:t>λθον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Καφαρναο</w:t>
      </w:r>
      <w:r w:rsidRPr="00E7272F">
        <w:rPr>
          <w:rFonts w:ascii="Times New Roman" w:hAnsi="Times New Roman" w:cs="Times New Roman"/>
          <w:color w:val="111111"/>
          <w:sz w:val="26"/>
          <w:szCs w:val="26"/>
        </w:rPr>
        <w:t>ὺ</w:t>
      </w:r>
      <w:r w:rsidRPr="00E7272F">
        <w:rPr>
          <w:rFonts w:ascii="PT Serif" w:hAnsi="PT Serif"/>
          <w:color w:val="111111"/>
          <w:sz w:val="26"/>
          <w:szCs w:val="26"/>
        </w:rPr>
        <w:t>μ</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ζητο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ντες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ησο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ν</w:t>
      </w:r>
      <w:r w:rsidRPr="00E7272F">
        <w:rPr>
          <w:rFonts w:ascii="PT Serif" w:hAnsi="PT Serif"/>
          <w:color w:val="111111"/>
          <w:sz w:val="26"/>
          <w:szCs w:val="26"/>
          <w:lang w:val="fr-FR"/>
        </w:rPr>
        <w:t>.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ὑ</w:t>
      </w:r>
      <w:r w:rsidRPr="00E7272F">
        <w:rPr>
          <w:rFonts w:ascii="Cambria" w:hAnsi="Cambria" w:cs="Cambria"/>
          <w:color w:val="111111"/>
          <w:sz w:val="26"/>
          <w:szCs w:val="26"/>
        </w:rPr>
        <w:t>ρόντες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έραν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ῆ</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θαλάσσης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PT Serif" w:hAnsi="PT Serif"/>
          <w:color w:val="111111"/>
          <w:sz w:val="26"/>
          <w:szCs w:val="26"/>
        </w:rPr>
        <w:t>π</w:t>
      </w:r>
      <w:r w:rsidRPr="00E7272F">
        <w:rPr>
          <w:rFonts w:ascii="Cambria" w:hAnsi="Cambria" w:cs="Cambria"/>
          <w:color w:val="111111"/>
          <w:sz w:val="26"/>
          <w:szCs w:val="26"/>
        </w:rPr>
        <w:t>ον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ῷ</w:t>
      </w:r>
      <w:r w:rsidRPr="00E7272F">
        <w:rPr>
          <w:rFonts w:ascii="Cambria" w:hAnsi="Cambria" w:cs="Cambria"/>
          <w:color w:val="111111"/>
          <w:sz w:val="26"/>
          <w:szCs w:val="26"/>
        </w:rPr>
        <w:t>·</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Ῥ</w:t>
      </w:r>
      <w:r w:rsidRPr="00E7272F">
        <w:rPr>
          <w:rFonts w:ascii="Cambria" w:hAnsi="Cambria" w:cs="Cambria"/>
          <w:color w:val="111111"/>
          <w:sz w:val="26"/>
          <w:szCs w:val="26"/>
        </w:rPr>
        <w:t>αββί</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ότε</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ὧ</w:t>
      </w:r>
      <w:r w:rsidRPr="00E7272F">
        <w:rPr>
          <w:rFonts w:ascii="Cambria" w:hAnsi="Cambria" w:cs="Cambria"/>
          <w:color w:val="111111"/>
          <w:sz w:val="26"/>
          <w:szCs w:val="26"/>
        </w:rPr>
        <w:t>δε</w:t>
      </w:r>
      <w:r w:rsidRPr="00E7272F">
        <w:rPr>
          <w:rFonts w:ascii="PT Serif" w:hAnsi="PT Serif"/>
          <w:color w:val="111111"/>
          <w:sz w:val="26"/>
          <w:szCs w:val="26"/>
          <w:lang w:val="fr-FR"/>
        </w:rPr>
        <w:t xml:space="preserve"> </w:t>
      </w:r>
      <w:r w:rsidRPr="00E7272F">
        <w:rPr>
          <w:rFonts w:ascii="Cambria" w:hAnsi="Cambria" w:cs="Cambria"/>
          <w:color w:val="111111"/>
          <w:sz w:val="26"/>
          <w:szCs w:val="26"/>
        </w:rPr>
        <w:t>γέγονας</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Cambria" w:hAnsi="Cambria" w:cs="Cambria"/>
          <w:color w:val="111111"/>
          <w:sz w:val="26"/>
          <w:szCs w:val="26"/>
        </w:rPr>
        <w:t>εκρίθη</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ησο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PT Serif" w:hAnsi="PT Serif"/>
          <w:color w:val="111111"/>
          <w:sz w:val="26"/>
          <w:szCs w:val="26"/>
        </w:rPr>
        <w:t>π</w:t>
      </w:r>
      <w:r w:rsidRPr="00E7272F">
        <w:rPr>
          <w:rFonts w:ascii="Cambria" w:hAnsi="Cambria" w:cs="Cambria"/>
          <w:color w:val="111111"/>
          <w:sz w:val="26"/>
          <w:szCs w:val="26"/>
        </w:rPr>
        <w:t>εν·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μ</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μ</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λέγω</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μ</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ζητε</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τέ</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ε</w:t>
      </w:r>
      <w:r w:rsidRPr="00E7272F">
        <w:rPr>
          <w:rFonts w:ascii="PT Serif" w:hAnsi="PT Serif"/>
          <w:color w:val="111111"/>
          <w:sz w:val="26"/>
          <w:szCs w:val="26"/>
          <w:lang w:val="fr-FR"/>
        </w:rPr>
        <w:t xml:space="preserve"> </w:t>
      </w:r>
      <w:r w:rsidRPr="00E7272F">
        <w:rPr>
          <w:rFonts w:ascii="Cambria" w:hAnsi="Cambria" w:cs="Cambria"/>
          <w:color w:val="111111"/>
          <w:sz w:val="26"/>
          <w:szCs w:val="26"/>
        </w:rPr>
        <w:lastRenderedPageBreak/>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χ</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Cambria" w:hAnsi="Cambria" w:cs="Cambria"/>
          <w:color w:val="111111"/>
          <w:sz w:val="26"/>
          <w:szCs w:val="26"/>
        </w:rPr>
        <w:t>τι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ἴ</w:t>
      </w:r>
      <w:r w:rsidRPr="00E7272F">
        <w:rPr>
          <w:rFonts w:ascii="Cambria" w:hAnsi="Cambria" w:cs="Cambria"/>
          <w:color w:val="111111"/>
          <w:sz w:val="26"/>
          <w:szCs w:val="26"/>
        </w:rPr>
        <w:t>δετε</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ση</w:t>
      </w:r>
      <w:r w:rsidRPr="00E7272F">
        <w:rPr>
          <w:rFonts w:ascii="PT Serif" w:hAnsi="PT Serif" w:cs="PT Serif"/>
          <w:color w:val="111111"/>
          <w:sz w:val="26"/>
          <w:szCs w:val="26"/>
        </w:rPr>
        <w:t>μ</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λλ</w:t>
      </w:r>
      <w:r w:rsidRPr="00E7272F">
        <w:rPr>
          <w:rFonts w:ascii="PT Serif" w:hAnsi="PT Serif" w:cs="PT Serif"/>
          <w:color w:val="111111"/>
          <w:sz w:val="26"/>
          <w:szCs w:val="26"/>
          <w:lang w:val="fr-FR"/>
        </w:rPr>
        <w:t>’</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Cambria" w:hAnsi="Cambria" w:cs="Cambria"/>
          <w:color w:val="111111"/>
          <w:sz w:val="26"/>
          <w:szCs w:val="26"/>
        </w:rPr>
        <w:t>τι</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φάγετε</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ἄ</w:t>
      </w:r>
      <w:r w:rsidRPr="00E7272F">
        <w:rPr>
          <w:rFonts w:ascii="Cambria" w:hAnsi="Cambria" w:cs="Cambria"/>
          <w:color w:val="111111"/>
          <w:sz w:val="26"/>
          <w:szCs w:val="26"/>
        </w:rPr>
        <w:t>ρτων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χορτάσθητε·</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ργάζεσθε</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Times New Roman" w:hAnsi="Times New Roman" w:cs="Times New Roman"/>
          <w:color w:val="111111"/>
          <w:sz w:val="26"/>
          <w:szCs w:val="26"/>
        </w:rPr>
        <w:t>ὴ</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βρ</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σιν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Cambria" w:hAnsi="Cambria" w:cs="Cambria"/>
          <w:color w:val="111111"/>
          <w:sz w:val="26"/>
          <w:szCs w:val="26"/>
        </w:rPr>
        <w:t>ολλυ</w:t>
      </w:r>
      <w:r w:rsidRPr="00E7272F">
        <w:rPr>
          <w:rFonts w:ascii="PT Serif" w:hAnsi="PT Serif" w:cs="PT Serif"/>
          <w:color w:val="111111"/>
          <w:sz w:val="26"/>
          <w:szCs w:val="26"/>
        </w:rPr>
        <w:t>μ</w:t>
      </w:r>
      <w:r w:rsidRPr="00E7272F">
        <w:rPr>
          <w:rFonts w:ascii="Cambria" w:hAnsi="Cambria" w:cs="Cambria"/>
          <w:color w:val="111111"/>
          <w:sz w:val="26"/>
          <w:szCs w:val="26"/>
        </w:rPr>
        <w:t>ένην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λλ</w:t>
      </w:r>
      <w:r w:rsidRPr="00E7272F">
        <w:rPr>
          <w:rFonts w:ascii="Times New Roman" w:hAnsi="Times New Roman" w:cs="Times New Roman"/>
          <w:color w:val="111111"/>
          <w:sz w:val="26"/>
          <w:szCs w:val="26"/>
        </w:rPr>
        <w:t>ὰ</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βρ</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σιν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ένουσαν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ζω</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ώνιον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ἣ</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Cambria" w:hAnsi="Cambria" w:cs="Cambria"/>
          <w:color w:val="111111"/>
          <w:sz w:val="26"/>
          <w:szCs w:val="26"/>
        </w:rPr>
        <w:t>υ</w:t>
      </w:r>
      <w:r w:rsidRPr="00E7272F">
        <w:rPr>
          <w:rFonts w:ascii="Times New Roman" w:hAnsi="Times New Roman" w:cs="Times New Roman"/>
          <w:color w:val="111111"/>
          <w:sz w:val="26"/>
          <w:szCs w:val="26"/>
        </w:rPr>
        <w:t>ἱὸ</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νθρώ</w:t>
      </w:r>
      <w:r w:rsidRPr="00E7272F">
        <w:rPr>
          <w:rFonts w:ascii="PT Serif" w:hAnsi="PT Serif" w:cs="PT Serif"/>
          <w:color w:val="111111"/>
          <w:sz w:val="26"/>
          <w:szCs w:val="26"/>
        </w:rPr>
        <w:t>π</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μ</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δώσει</w:t>
      </w:r>
      <w:r w:rsidRPr="00E7272F">
        <w:rPr>
          <w:rFonts w:ascii="PT Serif" w:hAnsi="PT Serif"/>
          <w:color w:val="111111"/>
          <w:sz w:val="26"/>
          <w:szCs w:val="26"/>
          <w:lang w:val="fr-FR"/>
        </w:rPr>
        <w:t xml:space="preserve">, </w:t>
      </w:r>
      <w:bookmarkStart w:id="75" w:name="_Hlk198356938"/>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τον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γ</w:t>
      </w:r>
      <w:r w:rsidRPr="00E7272F">
        <w:rPr>
          <w:rFonts w:ascii="Times New Roman" w:hAnsi="Times New Roman" w:cs="Times New Roman"/>
          <w:color w:val="111111"/>
          <w:sz w:val="26"/>
          <w:szCs w:val="26"/>
        </w:rPr>
        <w:t>ὰ</w:t>
      </w:r>
      <w:r w:rsidRPr="00E7272F">
        <w:rPr>
          <w:rFonts w:ascii="Cambria" w:hAnsi="Cambria" w:cs="Cambria"/>
          <w:color w:val="111111"/>
          <w:sz w:val="26"/>
          <w:szCs w:val="26"/>
        </w:rPr>
        <w:t>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ατ</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σφράγισεν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Cambria" w:hAnsi="Cambria" w:cs="Cambria"/>
          <w:color w:val="111111"/>
          <w:sz w:val="26"/>
          <w:szCs w:val="26"/>
        </w:rPr>
        <w:t>θεός</w:t>
      </w:r>
      <w:bookmarkEnd w:id="75"/>
      <w:r w:rsidRPr="00E7272F">
        <w:rPr>
          <w:rFonts w:ascii="PT Serif" w:hAnsi="PT Serif"/>
          <w:color w:val="111111"/>
          <w:sz w:val="26"/>
          <w:szCs w:val="26"/>
          <w:lang w:val="fr-FR"/>
        </w:rPr>
        <w:t>.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PT Serif" w:hAnsi="PT Serif"/>
          <w:color w:val="111111"/>
          <w:sz w:val="26"/>
          <w:szCs w:val="26"/>
        </w:rPr>
        <w:t>π</w:t>
      </w:r>
      <w:r w:rsidRPr="00E7272F">
        <w:rPr>
          <w:rFonts w:ascii="Cambria" w:hAnsi="Cambria" w:cs="Cambria"/>
          <w:color w:val="111111"/>
          <w:sz w:val="26"/>
          <w:szCs w:val="26"/>
        </w:rPr>
        <w:t>ον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ρ</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τόν·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Τί</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οι</w:t>
      </w:r>
      <w:r w:rsidRPr="00E7272F">
        <w:rPr>
          <w:rFonts w:ascii="Times New Roman" w:hAnsi="Times New Roman" w:cs="Times New Roman"/>
          <w:color w:val="111111"/>
          <w:sz w:val="26"/>
          <w:szCs w:val="26"/>
        </w:rPr>
        <w:t>ῶ</w:t>
      </w:r>
      <w:r w:rsidRPr="00E7272F">
        <w:rPr>
          <w:rFonts w:ascii="PT Serif" w:hAnsi="PT Serif"/>
          <w:color w:val="111111"/>
          <w:sz w:val="26"/>
          <w:szCs w:val="26"/>
        </w:rPr>
        <w:t>μ</w:t>
      </w:r>
      <w:r w:rsidRPr="00E7272F">
        <w:rPr>
          <w:rFonts w:ascii="Cambria" w:hAnsi="Cambria" w:cs="Cambria"/>
          <w:color w:val="111111"/>
          <w:sz w:val="26"/>
          <w:szCs w:val="26"/>
        </w:rPr>
        <w:t>εν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ἵ</w:t>
      </w:r>
      <w:r w:rsidRPr="00E7272F">
        <w:rPr>
          <w:rFonts w:ascii="Cambria" w:hAnsi="Cambria" w:cs="Cambria"/>
          <w:color w:val="111111"/>
          <w:sz w:val="26"/>
          <w:szCs w:val="26"/>
        </w:rPr>
        <w:t>να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ργαζώ</w:t>
      </w:r>
      <w:r w:rsidRPr="00E7272F">
        <w:rPr>
          <w:rFonts w:ascii="PT Serif" w:hAnsi="PT Serif" w:cs="PT Serif"/>
          <w:color w:val="111111"/>
          <w:sz w:val="26"/>
          <w:szCs w:val="26"/>
        </w:rPr>
        <w:t>μ</w:t>
      </w:r>
      <w:r w:rsidRPr="00E7272F">
        <w:rPr>
          <w:rFonts w:ascii="Cambria" w:hAnsi="Cambria" w:cs="Cambria"/>
          <w:color w:val="111111"/>
          <w:sz w:val="26"/>
          <w:szCs w:val="26"/>
        </w:rPr>
        <w:t>εθα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ὰ</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ργα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θεο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Cambria" w:hAnsi="Cambria" w:cs="Cambria"/>
          <w:color w:val="111111"/>
          <w:sz w:val="26"/>
          <w:szCs w:val="26"/>
        </w:rPr>
        <w:t>εκρίθη</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ησο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PT Serif" w:hAnsi="PT Serif"/>
          <w:color w:val="111111"/>
          <w:sz w:val="26"/>
          <w:szCs w:val="26"/>
        </w:rPr>
        <w:t>π</w:t>
      </w:r>
      <w:r w:rsidRPr="00E7272F">
        <w:rPr>
          <w:rFonts w:ascii="Cambria" w:hAnsi="Cambria" w:cs="Cambria"/>
          <w:color w:val="111111"/>
          <w:sz w:val="26"/>
          <w:szCs w:val="26"/>
        </w:rPr>
        <w:t>εν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τό</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ργον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θεο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ἵ</w:t>
      </w:r>
      <w:r w:rsidRPr="00E7272F">
        <w:rPr>
          <w:rFonts w:ascii="Cambria" w:hAnsi="Cambria" w:cs="Cambria"/>
          <w:color w:val="111111"/>
          <w:sz w:val="26"/>
          <w:szCs w:val="26"/>
        </w:rPr>
        <w:t>να</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PT Serif" w:hAnsi="PT Serif"/>
          <w:color w:val="111111"/>
          <w:sz w:val="26"/>
          <w:szCs w:val="26"/>
        </w:rPr>
        <w:t>π</w:t>
      </w:r>
      <w:r w:rsidRPr="00E7272F">
        <w:rPr>
          <w:rFonts w:ascii="Cambria" w:hAnsi="Cambria" w:cs="Cambria"/>
          <w:color w:val="111111"/>
          <w:sz w:val="26"/>
          <w:szCs w:val="26"/>
        </w:rPr>
        <w:t>ιστεύητε</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ὃ</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Cambria" w:hAnsi="Cambria" w:cs="Cambria"/>
          <w:color w:val="111111"/>
          <w:sz w:val="26"/>
          <w:szCs w:val="26"/>
        </w:rPr>
        <w:t>έστειλεν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κε</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νος</w:t>
      </w:r>
      <w:r w:rsidRPr="00E7272F">
        <w:rPr>
          <w:rFonts w:ascii="PT Serif" w:hAnsi="PT Serif"/>
          <w:color w:val="111111"/>
          <w:sz w:val="26"/>
          <w:szCs w:val="26"/>
          <w:lang w:val="fr-FR"/>
        </w:rPr>
        <w:t xml:space="preserve">. </w:t>
      </w:r>
      <w:r w:rsidRPr="00E7272F">
        <w:rPr>
          <w:rFonts w:ascii="PT Serif" w:hAnsi="PT Serif"/>
          <w:color w:val="111111"/>
          <w:sz w:val="26"/>
          <w:szCs w:val="26"/>
        </w:rPr>
        <w:t xml:space="preserve">(Gv 6,22-29). </w:t>
      </w:r>
    </w:p>
    <w:p w14:paraId="7D661666" w14:textId="77777777" w:rsidR="00E7272F" w:rsidRPr="00E7272F" w:rsidRDefault="00E7272F" w:rsidP="00E7272F">
      <w:pPr>
        <w:spacing w:before="120" w:after="120" w:line="240" w:lineRule="auto"/>
        <w:jc w:val="both"/>
        <w:rPr>
          <w:rFonts w:ascii="Arial" w:hAnsi="Arial" w:cs="Arial"/>
          <w:color w:val="111111"/>
          <w:sz w:val="26"/>
          <w:szCs w:val="26"/>
        </w:rPr>
      </w:pPr>
    </w:p>
    <w:p w14:paraId="50763B91" w14:textId="77777777" w:rsidR="00E7272F" w:rsidRPr="00E7272F" w:rsidRDefault="00E7272F" w:rsidP="00E7272F">
      <w:pPr>
        <w:spacing w:before="120" w:after="120" w:line="240" w:lineRule="auto"/>
        <w:jc w:val="both"/>
        <w:rPr>
          <w:rFonts w:ascii="Arial" w:hAnsi="Arial" w:cs="Arial"/>
          <w:b/>
          <w:bCs/>
          <w:color w:val="111111"/>
          <w:sz w:val="26"/>
          <w:szCs w:val="26"/>
        </w:rPr>
      </w:pPr>
      <w:r w:rsidRPr="00E7272F">
        <w:rPr>
          <w:rFonts w:ascii="Arial" w:hAnsi="Arial" w:cs="Arial"/>
          <w:b/>
          <w:bCs/>
          <w:color w:val="111111"/>
          <w:sz w:val="26"/>
          <w:szCs w:val="26"/>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w:t>
      </w:r>
    </w:p>
    <w:p w14:paraId="62D814E5" w14:textId="77777777" w:rsidR="00E7272F" w:rsidRPr="00E7272F" w:rsidRDefault="00E7272F" w:rsidP="00E7272F">
      <w:pPr>
        <w:spacing w:before="120" w:after="120" w:line="240" w:lineRule="auto"/>
        <w:jc w:val="both"/>
        <w:rPr>
          <w:rFonts w:ascii="Arial" w:hAnsi="Arial" w:cs="Arial"/>
          <w:color w:val="111111"/>
          <w:sz w:val="24"/>
          <w:szCs w:val="24"/>
        </w:rPr>
      </w:pPr>
      <w:r w:rsidRPr="00E7272F">
        <w:rPr>
          <w:rFonts w:ascii="Arial" w:hAnsi="Arial" w:cs="Arial"/>
          <w:color w:val="111111"/>
          <w:sz w:val="24"/>
          <w:szCs w:val="24"/>
        </w:rPr>
        <w:t xml:space="preserve">Il Capitolo VI del suo Vangelo, prima che Gesù inizi il dialogo con i Giudei sul pane di vita eterna, l’Apostolo Giovanni premette quattro eventi. </w:t>
      </w:r>
    </w:p>
    <w:p w14:paraId="16A692A0" w14:textId="77777777" w:rsidR="00E7272F" w:rsidRPr="00E7272F" w:rsidRDefault="00E7272F" w:rsidP="00E7272F">
      <w:pPr>
        <w:spacing w:before="120" w:after="120" w:line="240" w:lineRule="auto"/>
        <w:jc w:val="both"/>
        <w:rPr>
          <w:rFonts w:ascii="Arial" w:hAnsi="Arial" w:cs="Arial"/>
          <w:i/>
          <w:iCs/>
          <w:color w:val="111111"/>
          <w:sz w:val="24"/>
          <w:szCs w:val="24"/>
        </w:rPr>
      </w:pPr>
      <w:r w:rsidRPr="00E7272F">
        <w:rPr>
          <w:rFonts w:ascii="Arial" w:hAnsi="Arial" w:cs="Arial"/>
          <w:color w:val="111111"/>
          <w:sz w:val="24"/>
          <w:szCs w:val="24"/>
        </w:rPr>
        <w:t xml:space="preserve">Primo evento. Da Gerusalemme. Gesù ritorna in Galilea: </w:t>
      </w:r>
      <w:r w:rsidRPr="00E7272F">
        <w:rPr>
          <w:rFonts w:ascii="Arial" w:hAnsi="Arial" w:cs="Arial"/>
          <w:i/>
          <w:iCs/>
          <w:color w:val="111111"/>
          <w:sz w:val="24"/>
          <w:szCs w:val="24"/>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(Gv 6,1-5). </w:t>
      </w:r>
    </w:p>
    <w:p w14:paraId="0F53BA27" w14:textId="77777777" w:rsidR="00E7272F" w:rsidRPr="00E7272F" w:rsidRDefault="00E7272F" w:rsidP="00E7272F">
      <w:pPr>
        <w:spacing w:before="120" w:after="120" w:line="240" w:lineRule="auto"/>
        <w:jc w:val="both"/>
        <w:rPr>
          <w:rFonts w:ascii="Arial" w:hAnsi="Arial" w:cs="Arial"/>
          <w:i/>
          <w:iCs/>
          <w:color w:val="111111"/>
          <w:sz w:val="24"/>
          <w:szCs w:val="24"/>
        </w:rPr>
      </w:pPr>
      <w:r w:rsidRPr="00E7272F">
        <w:rPr>
          <w:rFonts w:ascii="Arial" w:hAnsi="Arial" w:cs="Arial"/>
          <w:color w:val="111111"/>
          <w:sz w:val="24"/>
          <w:szCs w:val="24"/>
        </w:rPr>
        <w:t xml:space="preserve">Secondo evento. Per la grande folla che lo seguiva Gesù moltiplica i pani: </w:t>
      </w:r>
      <w:r w:rsidRPr="00E7272F">
        <w:rPr>
          <w:rFonts w:ascii="Arial" w:hAnsi="Arial" w:cs="Arial"/>
          <w:i/>
          <w:iCs/>
          <w:color w:val="111111"/>
          <w:sz w:val="24"/>
          <w:szCs w:val="24"/>
        </w:rPr>
        <w:t xml:space="preserve">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 (Gv 6,5-13). </w:t>
      </w:r>
    </w:p>
    <w:p w14:paraId="1A191C39" w14:textId="77777777" w:rsidR="00E7272F" w:rsidRPr="00E7272F" w:rsidRDefault="00E7272F" w:rsidP="00E7272F">
      <w:pPr>
        <w:spacing w:before="120" w:after="120" w:line="240" w:lineRule="auto"/>
        <w:jc w:val="both"/>
        <w:rPr>
          <w:rFonts w:ascii="Arial" w:hAnsi="Arial" w:cs="Arial"/>
          <w:i/>
          <w:iCs/>
          <w:color w:val="111111"/>
          <w:sz w:val="24"/>
          <w:szCs w:val="24"/>
        </w:rPr>
      </w:pPr>
      <w:r w:rsidRPr="00E7272F">
        <w:rPr>
          <w:rFonts w:ascii="Arial" w:hAnsi="Arial" w:cs="Arial"/>
          <w:color w:val="111111"/>
          <w:sz w:val="24"/>
          <w:szCs w:val="24"/>
        </w:rPr>
        <w:t xml:space="preserve">Terzo evento. La gente vuole proclamare Gesù re. Lui però si ritira da solo sul monte a pregare: </w:t>
      </w:r>
      <w:r w:rsidRPr="00E7272F">
        <w:rPr>
          <w:rFonts w:ascii="Arial" w:hAnsi="Arial" w:cs="Arial"/>
          <w:i/>
          <w:iCs/>
          <w:color w:val="111111"/>
          <w:sz w:val="24"/>
          <w:szCs w:val="24"/>
        </w:rPr>
        <w:t xml:space="preserve">Allora la gente, visto il segno che egli aveva compiuto, diceva: «Questi è davvero il profeta, colui che viene nel mondo!». Ma Gesù, sapendo che venivano a prenderlo per farlo re, si ritirò di nuovo sul monte, lui da solo (Gv 6,14-15). </w:t>
      </w:r>
    </w:p>
    <w:p w14:paraId="505C7712" w14:textId="77777777" w:rsidR="00E7272F" w:rsidRPr="00E7272F" w:rsidRDefault="00E7272F" w:rsidP="00E7272F">
      <w:pPr>
        <w:spacing w:before="120" w:after="120" w:line="240" w:lineRule="auto"/>
        <w:jc w:val="both"/>
        <w:rPr>
          <w:rFonts w:ascii="Arial" w:hAnsi="Arial" w:cs="Arial"/>
          <w:i/>
          <w:iCs/>
          <w:color w:val="111111"/>
          <w:sz w:val="24"/>
          <w:szCs w:val="24"/>
        </w:rPr>
      </w:pPr>
      <w:r w:rsidRPr="00E7272F">
        <w:rPr>
          <w:rFonts w:ascii="Arial" w:hAnsi="Arial" w:cs="Arial"/>
          <w:color w:val="111111"/>
          <w:sz w:val="24"/>
          <w:szCs w:val="24"/>
        </w:rPr>
        <w:t xml:space="preserve">Quarto evento. Gesù raggiunge i suoi discepoli camminando sul mare: </w:t>
      </w:r>
      <w:r w:rsidRPr="00E7272F">
        <w:rPr>
          <w:rFonts w:ascii="Arial" w:hAnsi="Arial" w:cs="Arial"/>
          <w:i/>
          <w:iCs/>
          <w:color w:val="111111"/>
          <w:sz w:val="24"/>
          <w:szCs w:val="24"/>
        </w:rPr>
        <w:t xml:space="preserve">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w:t>
      </w:r>
      <w:r w:rsidRPr="00E7272F">
        <w:rPr>
          <w:rFonts w:ascii="Arial" w:hAnsi="Arial" w:cs="Arial"/>
          <w:i/>
          <w:iCs/>
          <w:color w:val="111111"/>
          <w:sz w:val="24"/>
          <w:szCs w:val="24"/>
        </w:rPr>
        <w:lastRenderedPageBreak/>
        <w:t xml:space="preserve">si avvicinava alla barca, ed ebbero paura. Ma egli disse loro: «Sono io, non abbiate paura!». Allora vollero prenderlo sulla barca, e subito la barca toccò la riva alla quale erano diretti (Gv 5,16-21). </w:t>
      </w:r>
    </w:p>
    <w:p w14:paraId="0650C881" w14:textId="77777777" w:rsidR="00E7272F" w:rsidRPr="00E7272F" w:rsidRDefault="00E7272F" w:rsidP="00E7272F">
      <w:pPr>
        <w:spacing w:before="120" w:after="120" w:line="240" w:lineRule="auto"/>
        <w:jc w:val="both"/>
        <w:rPr>
          <w:rFonts w:ascii="Arial" w:hAnsi="Arial" w:cs="Arial"/>
          <w:color w:val="111111"/>
          <w:sz w:val="24"/>
          <w:szCs w:val="24"/>
        </w:rPr>
      </w:pPr>
      <w:r w:rsidRPr="00E7272F">
        <w:rPr>
          <w:rFonts w:ascii="Arial" w:hAnsi="Arial" w:cs="Arial"/>
          <w:color w:val="111111"/>
          <w:sz w:val="24"/>
          <w:szCs w:val="24"/>
        </w:rPr>
        <w:t>Dopo questi quattro eventi inizia il secondo lungo dialogo tra Gesù e i Giudei. In q questo lungo dialogo Gesù rivela che è Lui il vero Pane della vita, il Pane che discende dal cielo e che dona la vita al mondo. Non solo a figli d’Israele, ma al mondo intero. Inizia il dialogo:</w:t>
      </w:r>
    </w:p>
    <w:p w14:paraId="6428C3F8"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Siamo nel giorno dopo la moltiplicazione dei pani. La folla cerca Gesù. Sa che la sera i discepoli erano partiti da soli. Dov’è allora Gesù? Non è andato con i suoi discepoli e qui non si trova: “</w:t>
      </w:r>
      <w:r w:rsidRPr="00E7272F">
        <w:rPr>
          <w:rFonts w:ascii="Arial" w:eastAsia="Times New Roman" w:hAnsi="Arial" w:cs="Arial"/>
          <w:i/>
          <w:iCs/>
          <w:kern w:val="0"/>
          <w:sz w:val="24"/>
          <w:szCs w:val="24"/>
          <w:lang w:eastAsia="it-IT"/>
          <w14:ligatures w14:val="none"/>
        </w:rPr>
        <w:t xml:space="preserve">Il giorno dopo, la folla, rimasta dall’altra parte del mare, vide che c’era soltanto una barca e che Gesù non era salito con i suoi discepoli sulla barca, ma i suoi discepoli erano partiti da soli”. </w:t>
      </w:r>
      <w:r w:rsidRPr="00E7272F">
        <w:rPr>
          <w:rFonts w:ascii="Arial" w:eastAsia="Times New Roman" w:hAnsi="Arial" w:cs="Arial"/>
          <w:kern w:val="0"/>
          <w:sz w:val="24"/>
          <w:szCs w:val="24"/>
          <w:lang w:eastAsia="it-IT"/>
          <w14:ligatures w14:val="none"/>
        </w:rPr>
        <w:t>La storia è sempre via per la ricerca della verità. Dinanzi alla storia sempre si deve prestare somma attenzione. Eliu dice a Giobbe che Dio parla a noi anche attraverso la storia:</w:t>
      </w:r>
    </w:p>
    <w:p w14:paraId="0AF2E966"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 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w:t>
      </w:r>
    </w:p>
    <w:p w14:paraId="23F09B8A"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 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p>
    <w:p w14:paraId="608BBA6C"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w:t>
      </w:r>
    </w:p>
    <w:p w14:paraId="6B7BB166"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Ecco, tutto questo Dio fa, due, tre volte per l’uomo, per far ritornare la sua anima dalla fossa e illuminarla con la luce dei viventi. Porgi l’orecchio, Giobbe, ascoltami, sta’ in silenzio e parlerò io; ma se hai qualcosa da dire, rispondimi, parla, perché io </w:t>
      </w:r>
      <w:r w:rsidRPr="00E7272F">
        <w:rPr>
          <w:rFonts w:ascii="Arial" w:eastAsia="Times New Roman" w:hAnsi="Arial" w:cs="Arial"/>
          <w:i/>
          <w:iCs/>
          <w:kern w:val="0"/>
          <w:sz w:val="24"/>
          <w:szCs w:val="24"/>
          <w:lang w:eastAsia="it-IT"/>
          <w14:ligatures w14:val="none"/>
        </w:rPr>
        <w:lastRenderedPageBreak/>
        <w:t xml:space="preserve">desidero darti ragione. Altrimenti, ascoltami, sta’ in silenzio e io ti insegnerò la sapienza» (Gb 33,1-33). </w:t>
      </w:r>
    </w:p>
    <w:p w14:paraId="0351930A"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altra constatazione frutto della storia. La notizia della moltiplicazione si era subito diffusa e altre barche aveva raggiunto Tiberiade. Gesù però non si trova in Tiberiade: </w:t>
      </w:r>
      <w:r w:rsidRPr="00E7272F">
        <w:rPr>
          <w:rFonts w:ascii="Arial" w:eastAsia="Times New Roman" w:hAnsi="Arial" w:cs="Arial"/>
          <w:i/>
          <w:iCs/>
          <w:kern w:val="0"/>
          <w:sz w:val="24"/>
          <w:szCs w:val="24"/>
          <w:lang w:eastAsia="it-IT"/>
          <w14:ligatures w14:val="none"/>
        </w:rPr>
        <w:t xml:space="preserve">“Altre barche erano giunte da Tiberìade, vicino al luogo dove avevano mangiato il pane, dopo che il Signore aveva reso grazie”. </w:t>
      </w:r>
      <w:r w:rsidRPr="00E7272F">
        <w:rPr>
          <w:rFonts w:ascii="Arial" w:eastAsia="Times New Roman" w:hAnsi="Arial" w:cs="Arial"/>
          <w:kern w:val="0"/>
          <w:sz w:val="24"/>
          <w:szCs w:val="24"/>
          <w:lang w:eastAsia="it-IT"/>
          <w14:ligatures w14:val="none"/>
        </w:rPr>
        <w:t>Ecco ora che la storia passa da un fatto visibile a un fatto invisibile. I discepoli sono partiti da soli. Gesù mai lascia i discepoli da soli. Se li lascia, li lascia per qualche istante. Poi è sempre con loro. Cercare qui Gesù è ricerca vana. Gesù va cercato dove sono i suoi discepoli. Questa deduzione vale anche per noi. Dove cercare oggi Gesù? Dove sono i suoi discepoli. Se uno viene dai discepoli e non trova Gesù, allora è segno che quei discepoli non sono veri discepoli di Gesù. Quel discepolo che viene trovato senza Gesù. è responsabile di ogni non fede in Gesù frutto di così grande assenza.</w:t>
      </w:r>
    </w:p>
    <w:p w14:paraId="6B829935"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Ora la folla prende una decisone: andare alla ricerca di Gesù. Anche in questo caso accorre una scelta presa sul fondamento della storia. La storia ci dice che sovente Gesù è in Cafarnao. Per cercarlo e trovarlo non si parte da Betsàida, si parte di Cafarnao. Se poi non è in Cafarnao, si lo si cerca in altre città: </w:t>
      </w:r>
      <w:r w:rsidRPr="00E7272F">
        <w:rPr>
          <w:rFonts w:ascii="Arial" w:eastAsia="Times New Roman" w:hAnsi="Arial" w:cs="Arial"/>
          <w:i/>
          <w:iCs/>
          <w:kern w:val="0"/>
          <w:sz w:val="24"/>
          <w:szCs w:val="24"/>
          <w:lang w:eastAsia="it-IT"/>
          <w14:ligatures w14:val="none"/>
        </w:rPr>
        <w:t xml:space="preserve">“Quando dunque la folla vide che Gesù non era più là e nemmeno i suoi discepoli, salì sulle barche e si diresse alla volta di Cafàrnao alla ricerca di Gesù”. </w:t>
      </w:r>
      <w:r w:rsidRPr="00E7272F">
        <w:rPr>
          <w:rFonts w:ascii="Arial" w:eastAsia="Times New Roman" w:hAnsi="Arial" w:cs="Arial"/>
          <w:kern w:val="0"/>
          <w:sz w:val="24"/>
          <w:szCs w:val="24"/>
          <w:lang w:eastAsia="it-IT"/>
          <w14:ligatures w14:val="none"/>
        </w:rPr>
        <w:t xml:space="preserve">Finora è la storia che muove la folla. La storia ha però il suo inizio nella moltiplicazione dei pani. Ora sarebbe giusto che noi ci chiedessimo: la mia vita mette in movimento la storia? Se la mette in movimento, la mette in movimento verso la luce o verso le tenebre. E ancora: se la storia è mossa da un evento soprannaturale e il singolo o la folla la vuole ridurre a evento naturale, so io innalzarla novamente a evento soprannaturale? </w:t>
      </w:r>
    </w:p>
    <w:p w14:paraId="0C3C7767"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cosa ora ci insegna Gesù in questo dialogo: come si porta una storia soprannaturale “usata” dal singolo o dalla folla come evento naturale, alla sua più alta dimensione e verità soprannaturale. È questa una via che può essere percorsa solo se siamo colmi senza misura di Spirito Santo. Gesù è colmo senza misura di Spirito Santo e la sua misura è infinita nella sua divinità ed è estesa più di tutto l’universo visibile e invisibile per quanto riguarda la sua umanità. Ogni atomo della sua umanità è misura più vasta di tutti gli oceani della nostra terra. Oggi tutta la storia scaturita e mossa dal cuore trafitto sulla croce, la si vuole ridurre a movimento di terra e non di cielo, a movimento naturale e non soprannaturale, a movimento di un uomo e non del Dio che si è fatto carne. Ora chi deve riportare la storia di Dio con gli uomini, ridotta dagli uomini a semplice storia della terra con tutte le conseguenze che questa riduzione comporta – non solo Cristo Gesù è ridotto a movimento di terra, ma tutta la Divina Rivelazione è ridotta a movimento di terra, la stessa Chiesa a movimento di terra, le sue istituzioni a movimento di terra – è ogni discepolo di Gesù, ognuno però con le sue particolari, sacramentali, spirituali responsabilità. Il papa come papa, i vescovi come vescovi, i presbiteri come presbiteri, i profeti come profeti, i pastori come pastori, i maestri come maestri e ogni altro discepolo secondo i doni, la missione, il ministero che gli è stato affidato. Vano è il nostro essere discepoli di Gesù, se non portiamo la nostra storia sempre nella sa origine soprannaturale e se non aiutiamo ogni altra storia soprannaturale, ridotta in storia naturale, alla sua più alta dimensione soprannaturale. </w:t>
      </w:r>
    </w:p>
    <w:p w14:paraId="06BD5941"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 </w:t>
      </w:r>
    </w:p>
    <w:p w14:paraId="2915B3E2" w14:textId="77777777" w:rsidR="00E7272F" w:rsidRPr="00E7272F" w:rsidRDefault="00E7272F" w:rsidP="00E7272F">
      <w:pPr>
        <w:spacing w:before="120"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lastRenderedPageBreak/>
        <w:t xml:space="preserve">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w:t>
      </w:r>
    </w:p>
    <w:p w14:paraId="40A2B174"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La folla cerca Gesù. Aiutata dalla storia di Gesù e dei suoi discepoli, lo trova di là dal mare e subito gli pone una domanda: </w:t>
      </w:r>
      <w:r w:rsidRPr="00E7272F">
        <w:rPr>
          <w:rFonts w:ascii="Arial" w:eastAsia="Times New Roman" w:hAnsi="Arial" w:cs="Arial"/>
          <w:i/>
          <w:iCs/>
          <w:kern w:val="0"/>
          <w:sz w:val="24"/>
          <w:szCs w:val="24"/>
          <w:lang w:eastAsia="it-IT"/>
          <w14:ligatures w14:val="none"/>
        </w:rPr>
        <w:t>“Lo trovarono di là dal mare e gli dissero: «Rabbì, quando sei venuto qua?»”.</w:t>
      </w:r>
      <w:r w:rsidRPr="00E7272F">
        <w:rPr>
          <w:rFonts w:ascii="Arial" w:eastAsia="Times New Roman" w:hAnsi="Arial" w:cs="Arial"/>
          <w:kern w:val="0"/>
          <w:sz w:val="24"/>
          <w:szCs w:val="24"/>
          <w:lang w:eastAsia="it-IT"/>
          <w14:ligatures w14:val="none"/>
        </w:rPr>
        <w:t xml:space="preserve"> La domanda nasce anche questa volta dalla storia. Eri sul monte da solo. I tuoi discepoli era partiti per attraversare il male. Tu non eri con loro sulla bara. Non hai preso nessuna barca. Ecco allora la domanda. </w:t>
      </w:r>
      <w:r w:rsidRPr="00E7272F">
        <w:rPr>
          <w:rFonts w:ascii="Arial" w:eastAsia="Times New Roman" w:hAnsi="Arial" w:cs="Arial"/>
          <w:i/>
          <w:iCs/>
          <w:kern w:val="0"/>
          <w:sz w:val="24"/>
          <w:szCs w:val="24"/>
          <w:lang w:eastAsia="it-IT"/>
          <w14:ligatures w14:val="none"/>
        </w:rPr>
        <w:t>“Rabbì, quando sei venuto qua?”.</w:t>
      </w:r>
      <w:r w:rsidRPr="00E7272F">
        <w:rPr>
          <w:rFonts w:ascii="Arial" w:eastAsia="Times New Roman" w:hAnsi="Arial" w:cs="Arial"/>
          <w:kern w:val="0"/>
          <w:sz w:val="24"/>
          <w:szCs w:val="24"/>
          <w:lang w:eastAsia="it-IT"/>
          <w14:ligatures w14:val="none"/>
        </w:rPr>
        <w:t xml:space="preserve"> È una domanda di pura curiosità, o in essa vi è qualcosa che va al di là della semplice curiosità? Per noi la domanda che in apparenza esprime curiosità, nasconde qualcosa che è nel cuore della folla. Per la folla c’è qualcosa che sfugge alla loro sapienza e intelligenza di natura. Per essa Gesù fa cose incomprensibili e inspiegabili. La storia da essi appurata dice loro che in Gesù vi è qualcosa che va ben oltre la storia. Se va ben oltre la storia, è ben oltre la storia che va cercata la risposta. Essi non sanno che Gesù ha camminato sulle acque. Questa regola o legge vale anche per noi: dinanzi alla storia sempre dobbiamo cercare ciò che ben oltre la storia. Tutto il soprannaturale è portato dalla storia e il soprannaturale spetta a ciascuno di noi cercarlo e metterlo bene in luce,</w:t>
      </w:r>
    </w:p>
    <w:p w14:paraId="3C7E8C80"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Mai Gesù si perde in discussioni vane. Lui va subito al cuore sia della storia e sia del soprannaturale. Lo Spirito Santo che è in Lui e che opera per mezzo di Lui, sempre lascia gli inutili preamboli e va al cuore della verità. Così ha fatto anche con Nicodemo. Sembra ignorare quanto Nicodemo dice, perché a lui il Signore deve rivelare il grande mistero dalla nascita da acqua e da Spirito Santo.</w:t>
      </w:r>
    </w:p>
    <w:p w14:paraId="5DE0F0C7"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14:paraId="1981D9D0"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14:paraId="258DBA09"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14:paraId="4926AAF5"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lastRenderedPageBreak/>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6B7961FA"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 </w:t>
      </w:r>
    </w:p>
    <w:p w14:paraId="2AB0A005"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Anche ogni discepolo di Gesù deve imparare questa immediatezza nell’andare al cuore della verità, senza mai perdersi in parole vane. Mai il discepolo di Gesù deve mescolare parole vane con parole vere. Altrimenti chi ascolta ed è privo di discernimento, prenderà le parole vane come parole vere e le parole vere come parole false. Oppure prendere come vere le parole della terra e tratterà come parole della terra le parole del cielo. Oppure sarà incapace di ogni discernimento e non sa ciò che viene dal cielo e ciò che viene dalla terra. Non essendovi in Gesù nessuna parola vana, tutte le parole che escono dalla sua bocca sono purissime parole di verità celeste. Nessun inganno, nessuna confusione, nessun dubbio né perplessità. Nessuna incertezza o equivoco. La sua è purissima verità di cielo sempre.</w:t>
      </w:r>
    </w:p>
    <w:p w14:paraId="54F79E61"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immediata la risposta di Gesù: </w:t>
      </w:r>
      <w:r w:rsidRPr="00E7272F">
        <w:rPr>
          <w:rFonts w:ascii="Arial" w:eastAsia="Times New Roman" w:hAnsi="Arial" w:cs="Arial"/>
          <w:i/>
          <w:iCs/>
          <w:kern w:val="0"/>
          <w:sz w:val="24"/>
          <w:szCs w:val="24"/>
          <w:lang w:eastAsia="it-IT"/>
          <w14:ligatures w14:val="none"/>
        </w:rPr>
        <w:t xml:space="preserve">“Gesù rispose loro: «In verità, in verità io vi dico: voi mi cercate non perché avete visto dei segni, ma perché avete mangiato di quei pani e vi siete saziati”. </w:t>
      </w:r>
      <w:r w:rsidRPr="00E7272F">
        <w:rPr>
          <w:rFonts w:ascii="Arial" w:eastAsia="Times New Roman" w:hAnsi="Arial" w:cs="Arial"/>
          <w:kern w:val="0"/>
          <w:sz w:val="24"/>
          <w:szCs w:val="24"/>
          <w:lang w:eastAsia="it-IT"/>
          <w14:ligatures w14:val="none"/>
        </w:rPr>
        <w:t>Qual è differenza tra cercare Gesù perché abbiamo visto dei segni e cercare Gesù perché abbiamo mangiato il pane che lui ci ha dato e noi ci siamo saziati? Cercare Gesù per i segni veduti, è cercar Gesù per il cielo, dal momento che il vero segno sempre è manifestativo di una realtà soprannaturale. Cercare invece Gesù per il pane materiale che ci dona è cercarlo per la terra, solo per la terra. Ora Gesù che discende dal cielo va cerato per le cose del cielo.</w:t>
      </w:r>
    </w:p>
    <w:p w14:paraId="3A83E2C7"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Questa verità vale anche per noi: se noi cerchiamo Gesù, cerchiamo la Vergine Maria, cerchiamo gli Angeli e i Santi per le cose della terra, la nostra ricerca è vana. Il cielo va cercato per il cielo. Mai il cielo va cercato per la terra. Sempre il Signore ci dona le cose della tera, se noi cerchiamo le cose del cielo. Ecco ora due ricerche delle cose dl cielo, due tra le molteplici che troviamo nella Divina Rivelazione. Salomone innalza a Dio la preghiera per ottenere la sapienza. Gesù ci insegna a cercare il regno di Dio e la sua giustizia. Il resto lo avremo in aggiunta. </w:t>
      </w:r>
    </w:p>
    <w:p w14:paraId="709FC993"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Salomone divenne genero del faraone, re d’Egitto. Prese la figlia del faraone, che introdusse nella Città di Davide, ove rimase finché non terminò di costruire la propria casa, il tempio del Signore e le mura di cinta di Gerusalemme.</w:t>
      </w:r>
    </w:p>
    <w:p w14:paraId="3D051213"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Il popolo però offriva sacrifici sulle alture, perché ancora non era stato costruito un tempio per il nome del Signore. Salomone amava il Signore e nella sua condotta seguiva le disposizioni di Davide, suo padre; tuttavia offriva sacrifici e bruciava incenso sulle alture.</w:t>
      </w:r>
    </w:p>
    <w:p w14:paraId="06933E8B"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Il re andò a Gàbaon per offrirvi sacrifici, perché ivi sorgeva l’altura più grande. Su quell’altare Salomone offrì mille olocausti. A Gàbaon il Signore apparve a Salomone in sogno durante la notte. Dio disse: «Chiedimi ciò che vuoi che io ti conceda». Salomone disse: «Tu hai trattato il tuo servo Davide, mio padre, con grande amore, </w:t>
      </w:r>
      <w:r w:rsidRPr="00E7272F">
        <w:rPr>
          <w:rFonts w:ascii="Arial" w:eastAsia="Times New Roman" w:hAnsi="Arial" w:cs="Arial"/>
          <w:i/>
          <w:iCs/>
          <w:kern w:val="0"/>
          <w:sz w:val="24"/>
          <w:szCs w:val="24"/>
          <w:lang w:eastAsia="it-IT"/>
          <w14:ligatures w14:val="none"/>
        </w:rPr>
        <w:lastRenderedPageBreak/>
        <w:t>perché egli aveva camminato davanti a te con fedeltà, con giustizia e con cuore retto verso di te. Tu gli hai conservato questo grande amore e gli hai dato un figlio che siede sul suo trono, come avviene oggi. Ora, Signore, mio Dio, tu hai fatto regnare il tuo servo al posto di Davide, mio padre. Ebbene io sono solo un ragazzo; non so come regolarmi. Il tuo servo è in mezzo al tuo popolo che hai scelto, popolo numeroso che per quantità non si può calcolare né contare. Concedi al tuo servo un cuore docile, perché sappia rendere giustizia al tuo popolo e sappia distinguere il bene dal male; infatti chi può governare questo tuo popolo così numeroso?». Piacque agli occhi del Signore che Salomone avesse domandato questa cosa. Dio gli disse: «Poiché hai domandato questa cosa e non hai domandato per te molti giorni, né hai domandato per te ricchezza, né hai domandato la vita dei tuoi nemici, ma hai domandato per te il discernimento nel giudicare, ecco, faccio secondo le tue parole. Ti concedo un cuore saggio e intelligente: uno come te non ci fu prima di te né sorgerà dopo di te. Ti concedo anche quanto non hai domandato, cioè ricchezza e gloria, come a nessun altro fra i re, per tutta la tua vita. Se poi camminerai nelle mie vie osservando le mie leggi e i miei comandi, come ha fatto Davide, tuo padre, prolungherò anche la tua vita». Salomone si svegliò; ecco, era stato un sogno. Andò a Gerusalemme; stette davanti all’arca dell’Alleanza del Signore, offrì olocausti, compì sacrifici di comunione e diede un banchetto per tutti i suoi servi.</w:t>
      </w:r>
    </w:p>
    <w:p w14:paraId="59D31397"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Un giorno vennero dal re due prostitute e si presentarono innanzi a lui. Una delle due disse: «Perdona, mio signore! Io e questa donna abitiamo nella stessa casa; io ho partorito mentre lei era in casa. Tre giorni dopo il mio parto, anche questa donna ha partorito; noi stiamo insieme e non c’è nessun estraneo in casa fuori di noi due. Il figlio di questa donna è morto durante la notte, perché lei gli si era coricata sopra. Ella si è alzata nel cuore della notte, ha preso il mio figlio dal mio fianco, mentre la tua schiava dormiva, e se lo è messo in seno e sul mio seno ha messo il suo figlio morto. Al mattino mi sono alzata per allattare mio figlio, ma ecco, era morto. L’ho osservato bene al mattino; ecco, non era il figlio che avevo partorito io». L’altra donna disse: «Non è così! Mio figlio è quello vivo, il tuo è quello morto». E quella, al contrario, diceva: «Non è così! Quello morto è tuo figlio, il mio è quello vivo». Discutevano così alla presenza del re. Il re disse: «Costei dice: “Mio figlio è quello vivo, il tuo è quello morto”, mentre quella dice: “Non è così! Tuo figlio è quello morto e il mio è quello vivo”». Allora il re ordinò: «Andate a prendermi una spada!». Portarono una spada davanti al re. Quindi il re aggiunse: «Tagliate in due il bambino vivo e datene una metà all’una e una metà all’altra». La donna il cui figlio era vivo si rivolse al re, poiché le sue viscere si erano commosse per il suo figlio, e disse: «Perdona, mio signore! Date a lei il bimbo vivo; non dovete farlo morire!». L’altra disse: «Non sia né mio né tuo; tagliate!». Presa la parola, il re disse: «Date alla prima il bimbo vivo; non dovete farlo morire. Quella è sua madre». Tutti gli Israeliti seppero della sentenza pronunciata dal re e provarono un profondo rispetto per il re, perché avevano constatato che la sapienza di Dio era in lui per rendere giustizia (2Re 3,1-28). </w:t>
      </w:r>
    </w:p>
    <w:p w14:paraId="11A3716F"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w:t>
      </w:r>
    </w:p>
    <w:p w14:paraId="4643602D"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lastRenderedPageBreak/>
        <w:t>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w:t>
      </w:r>
    </w:p>
    <w:p w14:paraId="21CD88AC"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6500FEA8"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72365A81"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La lampada del corpo è l’occhio; perciò, se il tuo occhio è semplice, tutto il tuo corpo sarà luminoso; ma se il tuo occhio è cattivo, tutto il tuo corpo sarà tenebroso. Se dunque la luce che è in te è tenebra, quanto grande sarà la tenebra!</w:t>
      </w:r>
    </w:p>
    <w:p w14:paraId="2A3B0126"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Nessuno può servire due padroni, perché o odierà l’uno e amerà l’altro, oppure si affezionerà all’uno e disprezzerà l’altro. Non potete servire Dio e la ricchezza.</w:t>
      </w:r>
    </w:p>
    <w:p w14:paraId="34A7D311"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w:t>
      </w:r>
    </w:p>
    <w:p w14:paraId="2558F8DC"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perché si chiede al cielo: per le cose del cielo. Si può anche chiedere per le cose della terra. ma sempre aventi però come fine ultimo il regno di Dio e la sua </w:t>
      </w:r>
      <w:r w:rsidRPr="00E7272F">
        <w:rPr>
          <w:rFonts w:ascii="Arial" w:eastAsia="Times New Roman" w:hAnsi="Arial" w:cs="Arial"/>
          <w:kern w:val="0"/>
          <w:sz w:val="24"/>
          <w:szCs w:val="24"/>
          <w:lang w:eastAsia="it-IT"/>
          <w14:ligatures w14:val="none"/>
        </w:rPr>
        <w:lastRenderedPageBreak/>
        <w:t>giustizia. La preghiera esaudita deve per noi essere segno del grande amore che Dio ha per noi. Tutto in noi, e non solo la preghiera, deve essere visto come segno, perché ci eleviamo al soprannaturale e dal soprannaturale operiamo e parliamo. Cristo Gesù sempre opera e parla dal soprannaturale. Ogni segno da Lui operato e ogni parola da Lui detta, aprono al soprannaturale perché Lui è il Soprannaturale.</w:t>
      </w:r>
    </w:p>
    <w:p w14:paraId="614FE6E9"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ora come Gesù eleva dal naturale al soprannaturale e come dalla materia eleva alla verità celeste contenuta del segno: </w:t>
      </w:r>
      <w:bookmarkStart w:id="76" w:name="_Hlk200372012"/>
      <w:r w:rsidRPr="00E7272F">
        <w:rPr>
          <w:rFonts w:ascii="Arial" w:eastAsia="Times New Roman" w:hAnsi="Arial" w:cs="Arial"/>
          <w:i/>
          <w:iCs/>
          <w:kern w:val="0"/>
          <w:sz w:val="24"/>
          <w:szCs w:val="24"/>
          <w:lang w:eastAsia="it-IT"/>
          <w14:ligatures w14:val="none"/>
        </w:rPr>
        <w:t xml:space="preserve">“Datevi da fare non per il cibo che non dura, ma per il cibo che rimane per la vita eterna e che il Figlio dell’uomo vi darà. Perché su di lui il Padre, Dio, ha messo il suo sigillo». </w:t>
      </w:r>
      <w:bookmarkEnd w:id="76"/>
      <w:r w:rsidRPr="00E7272F">
        <w:rPr>
          <w:rFonts w:ascii="Arial" w:eastAsia="Times New Roman" w:hAnsi="Arial" w:cs="Arial"/>
          <w:kern w:val="0"/>
          <w:sz w:val="24"/>
          <w:szCs w:val="24"/>
          <w:lang w:eastAsia="it-IT"/>
          <w14:ligatures w14:val="none"/>
        </w:rPr>
        <w:t>Prima di ogni cosa va detto che solo chi pone o dona il segno, può spiegare la verità celeste contenta nel segno. Il segno da solo non basta, infatti nel Vangelo secondo Giovanni a ogni segno che Gesù dona, segue sempre la spiegazione della verità che è nel segno. Se il segno lo si lascia senza alcuna interpretazione da parte di colui che il segno ha dato, ognuno lo potrà leggere e comprendere dai pensieri del suo cuore, mai dalla purezza e bellezza della divina volontà. Ecco a cosa dono invitati i Giudei:</w:t>
      </w:r>
    </w:p>
    <w:p w14:paraId="515A746D"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Prima verità: </w:t>
      </w:r>
      <w:r w:rsidRPr="00E7272F">
        <w:rPr>
          <w:rFonts w:ascii="Arial" w:eastAsia="Times New Roman" w:hAnsi="Arial" w:cs="Arial"/>
          <w:i/>
          <w:iCs/>
          <w:kern w:val="0"/>
          <w:sz w:val="24"/>
          <w:szCs w:val="24"/>
          <w:lang w:eastAsia="it-IT"/>
          <w14:ligatures w14:val="none"/>
        </w:rPr>
        <w:t>“Datevi da fare non per il cibo che non dura, ma per il cibo che rimane per la vita eterna”.</w:t>
      </w:r>
      <w:r w:rsidRPr="00E7272F">
        <w:rPr>
          <w:rFonts w:ascii="Arial" w:eastAsia="Times New Roman" w:hAnsi="Arial" w:cs="Arial"/>
          <w:kern w:val="0"/>
          <w:sz w:val="24"/>
          <w:szCs w:val="24"/>
          <w:lang w:eastAsia="it-IT"/>
          <w14:ligatures w14:val="none"/>
        </w:rPr>
        <w:t xml:space="preserve"> I Giudei stanno cercando un cibo che non dura. Questo cibo è fatto di materia della terra. Essi devono cercare un cibo che rimane per la vita eterna. Questo cibo è fatto di vita divina, vita celeste, vita di Dio, vita del Figlio dell’uomo. Questo cibo, non essendo di materia terrena, mai potrà venire dalla terra. Chiederlo alla terra significherebbe chiedere terra, nient’altro. Ciò che è terra, potrà dare solo terra. È oggi e sempre questo l’errore degli uomini: chiedere alla terra un nutrimento per l’anima e lo spirito dell’uomo, che si nutrono di cibi celesti.</w:t>
      </w:r>
    </w:p>
    <w:p w14:paraId="16315623"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Secondo verità: </w:t>
      </w:r>
      <w:r w:rsidRPr="00E7272F">
        <w:rPr>
          <w:rFonts w:ascii="Arial" w:eastAsia="Times New Roman" w:hAnsi="Arial" w:cs="Arial"/>
          <w:i/>
          <w:iCs/>
          <w:kern w:val="0"/>
          <w:sz w:val="24"/>
          <w:szCs w:val="24"/>
          <w:lang w:eastAsia="it-IT"/>
          <w14:ligatures w14:val="none"/>
        </w:rPr>
        <w:t xml:space="preserve">“E che il Figlio dell’uomo vi darà”. </w:t>
      </w:r>
      <w:r w:rsidRPr="00E7272F">
        <w:rPr>
          <w:rFonts w:ascii="Arial" w:eastAsia="Times New Roman" w:hAnsi="Arial" w:cs="Arial"/>
          <w:kern w:val="0"/>
          <w:sz w:val="24"/>
          <w:szCs w:val="24"/>
          <w:lang w:eastAsia="it-IT"/>
          <w14:ligatures w14:val="none"/>
        </w:rPr>
        <w:t>Chi può questo cibo che dura per la vita eterna? Solo il Figlio dell’uomo. Questo cibo di vita eterna lo dona il Figlio dell’uomo perché solo il Figlio dell’uomo è questo cibo di vita eterno. Non esistono sulla terra – da Adamo fino all’ultimo uomo che vedrà la luce del sole fino al giorno della Parusia– un altro uomo che è questo cibo di vita eterna e che ci dona la vita eterna. Perché non esiste nessun altro uomo? Ecco la terza verità:</w:t>
      </w:r>
    </w:p>
    <w:p w14:paraId="7DC23CB3"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Terza verità: </w:t>
      </w:r>
      <w:r w:rsidRPr="00E7272F">
        <w:rPr>
          <w:rFonts w:ascii="Arial" w:eastAsia="Times New Roman" w:hAnsi="Arial" w:cs="Arial"/>
          <w:i/>
          <w:iCs/>
          <w:kern w:val="0"/>
          <w:sz w:val="24"/>
          <w:szCs w:val="24"/>
          <w:lang w:eastAsia="it-IT"/>
          <w14:ligatures w14:val="none"/>
        </w:rPr>
        <w:t xml:space="preserve">“Perché su di lui il Padre, Dio, ha messo il suo sigillo»”. </w:t>
      </w:r>
      <w:r w:rsidRPr="00E7272F">
        <w:rPr>
          <w:rFonts w:ascii="Arial" w:eastAsia="Times New Roman" w:hAnsi="Arial" w:cs="Arial"/>
          <w:kern w:val="0"/>
          <w:sz w:val="24"/>
          <w:szCs w:val="24"/>
          <w:lang w:eastAsia="it-IT"/>
          <w14:ligatures w14:val="none"/>
        </w:rPr>
        <w:t>Non esiste nessun altro uomo, perché il Padre, Dio, solo sul Figlio dell’uomo ha messo il suo sigillo. Mettere il proprio sigillo è garanzia e certezza di autenticità. Ciò che è sigillato da Dio certifica che è di Dio. Il sigillo che Dio ha posto sul Figlio dell’uomo non è di materia terrena, è invece di natura divina, natura celeste, natura stessa di Dio. Questo sigillo è così rivelato nella Lettera agli Ebrei:</w:t>
      </w:r>
    </w:p>
    <w:p w14:paraId="1F9FA3E1"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4A5EA429"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2BCCA64B"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Infatti, a quale degli angeli Dio ha mai detto: Tu sei mio figlio, oggi ti ho generato?</w:t>
      </w:r>
    </w:p>
    <w:p w14:paraId="65144636"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E ancora: Io sarò per lui padre ed egli sarà per me figlio?</w:t>
      </w:r>
    </w:p>
    <w:p w14:paraId="55D683F2"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lastRenderedPageBreak/>
        <w:t>Quando invece introduce il primogenito nel mondo, dice: Lo adorino tutti gli angeli di Dio.</w:t>
      </w:r>
    </w:p>
    <w:p w14:paraId="2190BE32"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Mentre degli angeli dice: Egli fa i suoi angeli simili al vento, e i suoi ministri come fiamma di fuoco,</w:t>
      </w:r>
    </w:p>
    <w:p w14:paraId="48DD517D"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al Figlio invece dice: Il tuo trono, Dio, sta nei secoli dei secoli;</w:t>
      </w:r>
    </w:p>
    <w:p w14:paraId="6D8C13A1"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e: Lo scettro del tuo regno è scettro di equità; hai amato la giustizia e odiato l’iniquità, perciò Dio, il tuo Dio, ti ha consacrato con olio di esultanza, a preferenza dei tuoi compagni.</w:t>
      </w:r>
    </w:p>
    <w:p w14:paraId="31DA04EB"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E ancora: In principio tu, Signore, hai fondato la terra e i cieli sono opera delle tue mani.</w:t>
      </w:r>
    </w:p>
    <w:p w14:paraId="13FB87E9"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Essi periranno, ma tu rimani; tutti si logoreranno come un vestito. Come un mantello li avvolgerai, come un vestito anch’essi saranno cambiati; ma tu rimani lo stesso e i tuoi anni non avranno fine.</w:t>
      </w:r>
    </w:p>
    <w:p w14:paraId="3399B5A2"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E a quale degli angeli poi ha mai detto: Siedi alla mia destra, finché io non abbia messo i tuoi nemici a sgabello dei tuoi piedi?</w:t>
      </w:r>
    </w:p>
    <w:p w14:paraId="2AD9E656"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Non sono forse tutti spiriti incaricati di un ministero, inviati a servire coloro che erediteranno la salvezza? (Eb 1,1-15).</w:t>
      </w:r>
    </w:p>
    <w:p w14:paraId="04664CF5"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Questo sigillo è la generazione eterna del Figlio dal Padre. Il Figlio dell’uomo è il solo Figlio Eterno del Padre per generazione eterna. Questo sigillo è solo del Figlio dell’uomo e di nessun altro. </w:t>
      </w:r>
    </w:p>
    <w:p w14:paraId="63A31311"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Il Figlio dell’uomo non solo è sigillato come vero Dio, è anche sigillato come vero uomo. Questa verità è così rivelata nel Vangelo secondo Giovanni:</w:t>
      </w:r>
    </w:p>
    <w:p w14:paraId="021F58A2"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0797F015"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Venne un uomo mandato da Dio: il suo nome era Giovanni. Egli venne come testimone per dare testimonianza alla luce, perché tutti credessero per mezzo di lui. Non era lui la luce, ma doveva dare testimonianza alla luce. </w:t>
      </w:r>
    </w:p>
    <w:p w14:paraId="6AE21611"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w:t>
      </w:r>
    </w:p>
    <w:p w14:paraId="7E758319"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E il Verbo si fece carne e venne ad abitare in mezzo a noi; e noi abbiamo contemplato la sua gloria, gloria come del Figlio unigenito che viene dal Padre, pieno di grazia e di verità.</w:t>
      </w:r>
    </w:p>
    <w:p w14:paraId="7D334D97"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Giovanni gli dà testimonianza e proclama: «Era di lui che io dissi: Colui che viene dopo di me è avanti a me, perché era prima di me».</w:t>
      </w:r>
    </w:p>
    <w:p w14:paraId="34348F45"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Dalla sua pienezza noi tutti abbiamo ricevuto: grazia su grazia. Perché la Legge fu data per mezzo di Mosè, la grazia e la verità vennero per mezzo di Gesù Cristo. </w:t>
      </w:r>
      <w:r w:rsidRPr="00E7272F">
        <w:rPr>
          <w:rFonts w:ascii="Arial" w:eastAsia="Times New Roman" w:hAnsi="Arial" w:cs="Arial"/>
          <w:i/>
          <w:iCs/>
          <w:kern w:val="0"/>
          <w:sz w:val="24"/>
          <w:szCs w:val="24"/>
          <w:lang w:eastAsia="it-IT"/>
          <w14:ligatures w14:val="none"/>
        </w:rPr>
        <w:lastRenderedPageBreak/>
        <w:t xml:space="preserve">Dio, nessuno lo ha mai visto: il Figlio unigenito, che è Dio ed è nel seno del Padre, è lui che lo ha rivelato (Gv 1,1-18). </w:t>
      </w:r>
    </w:p>
    <w:p w14:paraId="5F6915D1"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Per questa terza verità il pane che dura per la vita eterna solo il Figlio dell’uomo lo potrà dare e lo darà al mondo intero. Lo potrà dare perché il Padre non lo ha consacrato o sigillato solo come suo Verbo Eterno e suo Verbo Eterno Incarnato. Lo ha sigillato anche come il solo vero pane di vita eterna per il mondo intero. Niente che è il Figlio dell’uomo viene dal figlio dell’uomo. Il Figlio dell’uomo viene dal Padre. Niente che è dal Figlio dell’uomo viene dalla volontà del Figlio dell’uomo. Tutto ciò che viene dal Figlio dell’uom viene per volontà del Padre. Viene perché in tutto e in ogni cosa è stato sigillato dal Padre. Se il Figlio dell’uomo è il solo Salvatore e Redentore del mondo, lo è perché anche questa missione è sigillata dal Padre. Questo sigillo viene dall’eternità, non viene dal tempo. Quanto per il Figlio dell’uomo ancora non è stato sigillato nella Legge, nei Profeti, nei Salmi, sarà sigillato nel Nuovo Testamento. Nulla nel Figlio dell’uomo viene dal Figlio dell’uomo, tutto viene da Dio. Viene dal Dio di Abramo che è il Padre del Figlio dell’uomo. Questa terza verità ci dice che chi non crede in Cristo Gesù è nel Dio di Abramo che non crede. Ci dice anche che se un qualsiasi uomo, di qualsiasi religione, non crede in Cristo, o il suo Dio non è il Dio di Abramo o è un Dio diverso, poiché non esiste un altro Dio diverso, non si crede semplicemente nel vero Dio.</w:t>
      </w:r>
    </w:p>
    <w:p w14:paraId="5D76E544"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p>
    <w:p w14:paraId="35464296" w14:textId="77777777" w:rsidR="00E7272F" w:rsidRPr="00E7272F" w:rsidRDefault="00E7272F" w:rsidP="00E7272F">
      <w:pPr>
        <w:spacing w:before="120"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Gli dissero allora: «Che cosa dobbiamo compiere per fare le opere di Dio?». Gesù rispose loro: «Questa è l’opera di Dio: che crediate in colui che egli ha mandato» (Gv 6,22-29).</w:t>
      </w:r>
    </w:p>
    <w:p w14:paraId="63754902"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I giudei sembrano volersi aprire a credere nella Parola di Gesù Signore. Credere però nella Parola di Gesù significa credere in tutto lo sviluppo che Gesù darà alla sua Parola. Credere nella Parola di Gesù non significa separare la Parola da Gesù, significa invece credere in Gesù che dice la Parola e credere in ogni Parola che Gesù dice. La stessa verità vale per il nostro Dio: credere nella Parola di Dio significa credere in ogni Parola che Dio dice. Ora quale Parola il Padre ha sigillato con il suo sigillo divino ed eterno? Solo il Figlio dell’uomo. Poiché oggi Dio dice la Parola che è il Figlio dell’uomo, se non crediamo nel Figlio dell’uomo, non crediamo in Dio. Non in un Dio diverso, non crediamo nel Dio nel quale diciamo di credere.</w:t>
      </w:r>
    </w:p>
    <w:p w14:paraId="257ECDBC"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ciò che sembra vera apertura alla fede: </w:t>
      </w:r>
      <w:r w:rsidRPr="00E7272F">
        <w:rPr>
          <w:rFonts w:ascii="Arial" w:eastAsia="Times New Roman" w:hAnsi="Arial" w:cs="Arial"/>
          <w:i/>
          <w:iCs/>
          <w:kern w:val="0"/>
          <w:sz w:val="24"/>
          <w:szCs w:val="24"/>
          <w:lang w:eastAsia="it-IT"/>
          <w14:ligatures w14:val="none"/>
        </w:rPr>
        <w:t xml:space="preserve">“Gli dissero allora: «Che cosa dobbiamo compiere per fare le opere di Dio?». </w:t>
      </w:r>
      <w:r w:rsidRPr="00E7272F">
        <w:rPr>
          <w:rFonts w:ascii="Arial" w:eastAsia="Times New Roman" w:hAnsi="Arial" w:cs="Arial"/>
          <w:kern w:val="0"/>
          <w:sz w:val="24"/>
          <w:szCs w:val="24"/>
          <w:lang w:eastAsia="it-IT"/>
          <w14:ligatures w14:val="none"/>
        </w:rPr>
        <w:t>Se è il Figlio dell’uomo che dona il cibo che dura per la va eterna, che cosa noi dobbiamo compiere per fare le opere di Dio?”. Traduciamo: per avere questo cibo che dura per la vita eterna cosa è necessario che noi facciamo? I figli d’Israele per nutrirsi di manna, dovevano andare ogni giorno a raccoglierla e poi trasformarla in pane. Questa era allora l’opera da fare. Oggi per avere questo pane che dura per la vita eterna qual è l’opera da compiere? Dove questo pace si trova? Cosa fare perché possiamo nutrirci di esso? È assai evidente che ancora essi pensano a un cibo di terra, anche se è un cibo che dura per a vita eterna. Anche la Samaritana pensava a un’aqua di terra:</w:t>
      </w:r>
    </w:p>
    <w:p w14:paraId="0CA77061"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w:t>
      </w:r>
      <w:r w:rsidRPr="00E7272F">
        <w:rPr>
          <w:rFonts w:ascii="Arial" w:eastAsia="Times New Roman" w:hAnsi="Arial" w:cs="Arial"/>
          <w:i/>
          <w:iCs/>
          <w:kern w:val="0"/>
          <w:sz w:val="24"/>
          <w:szCs w:val="24"/>
          <w:lang w:eastAsia="it-IT"/>
          <w14:ligatures w14:val="none"/>
        </w:rPr>
        <w:lastRenderedPageBreak/>
        <w:t xml:space="preserve">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4,15-15). </w:t>
      </w:r>
    </w:p>
    <w:p w14:paraId="0E8EECDE"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Elevare l’uomo dalla terra al cielo e dalla materia allo spirito è sempre missione di ogni inviato di Dio. Questa missione è essenziale. Senza questa elevazione il cielo resta cielo e la terra resta terra. Gesù non solo deve elevare per rivelazione o per insegnamento, Lui deve anche elevare perché dal Padre è stato sigillato come sua unica via e sua unica scala. Lui è la Parola dell’elevazione e Lui è la Via e la Scala. Se siamo in Lui sia sulla via, sia siamo in Lui siamo sulla scala. Se siamo in Lui, il cielo discende su di noi e noi saliamo fino al cielo. In Cristo siamo elevati alle cose del cielo, alle cose divine ed eterne. In Cristo le cose del cielo, le cose divine ed eterne discendono in noi e ci trasformano per la fede in esse, trasformando noi in Cristo attraverso una perenne cristificazione di tutta la nostra vita, </w:t>
      </w:r>
    </w:p>
    <w:p w14:paraId="1C21B9E5"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14:paraId="54E55756"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14:paraId="7D547394"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w:t>
      </w:r>
    </w:p>
    <w:p w14:paraId="2BE2DFD7" w14:textId="77777777" w:rsidR="00E7272F" w:rsidRPr="00E7272F" w:rsidRDefault="00E7272F" w:rsidP="00E7272F">
      <w:pPr>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lastRenderedPageBreak/>
        <w:t xml:space="preserve">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Natanaèle gli disse: «Da Nàzaret può venire qualcosa di buono?». Filippo gli rispose: «Vieni e vedi». Gesù intanto, visto Natanaele che gli veniva incontro, disse di lui: «Ecco davvero un Israelita in cui non c’è falsità». Natanaèle gli domandò: «Come mi conosci?». Gli rispose Gesù: «Prima che Filippo ti chiamasse, io ti ho visto quando eri sotto l’albero di fichi». 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1,43-41). </w:t>
      </w:r>
    </w:p>
    <w:p w14:paraId="39B20450"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Ecco la missione di Gesù: Lui deve illuminare ogni cosa perché da significati secondo la terra ricevano il lo vero significato celeste. Deve poi portare in lui, che è scala e via, gli uomini dalla loro natura secondo la carne alla natura secondo lo Spirito. Questo è un lavoro ininterrotto. Ogni giorno questo lavoro deve essere perpetuato fino all’ora della nostra morte. Anche l’uomo però deve lasciarsi elevare nella mente e nella sua natura, perché i suoi pensieri e la sua natura siano sempre nello Spirito Santo. Senza questa elevazione in Cristo, non c’è ascesi cristiana.</w:t>
      </w:r>
    </w:p>
    <w:p w14:paraId="7D5C364B"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Ai Giudei che chiedono cosa devono fare per compiere le opere di Dio, ecco la risposta che dona Gesù: “</w:t>
      </w:r>
      <w:r w:rsidRPr="00E7272F">
        <w:rPr>
          <w:rFonts w:ascii="Arial" w:eastAsia="Times New Roman" w:hAnsi="Arial" w:cs="Arial"/>
          <w:i/>
          <w:iCs/>
          <w:kern w:val="0"/>
          <w:sz w:val="24"/>
          <w:szCs w:val="24"/>
          <w:lang w:eastAsia="it-IT"/>
          <w14:ligatures w14:val="none"/>
        </w:rPr>
        <w:t xml:space="preserve">Gesù rispose loro: «Questa è l’opera di Dio: che crediate in colui che egli ha mandato» (Gv 6,22-29). </w:t>
      </w:r>
      <w:r w:rsidRPr="00E7272F">
        <w:rPr>
          <w:rFonts w:ascii="Arial" w:eastAsia="Times New Roman" w:hAnsi="Arial" w:cs="Arial"/>
          <w:kern w:val="0"/>
          <w:sz w:val="24"/>
          <w:szCs w:val="24"/>
          <w:lang w:eastAsia="it-IT"/>
          <w14:ligatures w14:val="none"/>
        </w:rPr>
        <w:t>L’opera di Dio è una sola: credere in colui che egli ha mandato. Chi Dio ha mandato? Il Figlio dell’uomo. Solo Lui è il Sigillato dal Padre. Qualsiasi cosa Lui dica, la dice perché Dio ha sigillato quella Parola. Qualsiasi cosa Lui fa, la fa perché il Padre ha sigillato quell’opera. Ecco la nostra certezza: Il Figlio dell’uomo è sigillato dal Padre nella sua verità, è sigillato nella sua Parola, è sigillato nelle sue opere. In Lui possiamo credere. Lui è autenticato come purissima verità. Tutto nel Figlio dell’uomo è compimento della divina volontà.</w:t>
      </w:r>
    </w:p>
    <w:p w14:paraId="559BD527"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Ecco due sigilli che vengono a noi dai Salmi e riguardano la sua eternità:</w:t>
      </w:r>
    </w:p>
    <w:p w14:paraId="564D2763"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Perché le genti sono in tumulto e i popoli cospirano invano? Insorgono i re della terra e i prìncipi congiurano insieme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w:t>
      </w:r>
    </w:p>
    <w:p w14:paraId="68ECE238"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Voglio annunciare il decreto del Signore. Egli mi ha detto: «Tu sei mio figlio, io oggi ti ho generato. Chiedimi e ti darò in eredità le genti e in tuo dominio le terre più lontane. Le spezzerai con scettro di ferro, come vaso di argilla le frantumerai».</w:t>
      </w:r>
    </w:p>
    <w:p w14:paraId="62AF75B4"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004361CC"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Di Davide. Salmo. Oracolo del Signore al mio signore: «Siedi alla mia destra finché io ponga i tuoi nemici a sgabello dei tuoi piedi». Lo scettro del tuo potere stende il </w:t>
      </w:r>
      <w:r w:rsidRPr="00E7272F">
        <w:rPr>
          <w:rFonts w:ascii="Arial" w:eastAsia="Times New Roman" w:hAnsi="Arial" w:cs="Arial"/>
          <w:i/>
          <w:iCs/>
          <w:kern w:val="0"/>
          <w:sz w:val="24"/>
          <w:szCs w:val="24"/>
          <w:lang w:eastAsia="it-IT"/>
          <w14:ligatures w14:val="none"/>
        </w:rPr>
        <w:lastRenderedPageBreak/>
        <w:t>Signore da Sion: domina in mezzo ai tuoi nemici! A te il principato nel giorno della tua potenza tra santi splendori; dal seno dell’aurora, come rugiada, io ti ho generato.</w:t>
      </w:r>
    </w:p>
    <w:p w14:paraId="340B75B3" w14:textId="77777777" w:rsidR="00E7272F" w:rsidRPr="00E7272F" w:rsidRDefault="00E7272F" w:rsidP="00E7272F">
      <w:pPr>
        <w:spacing w:before="120"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36AF1C69"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p>
    <w:p w14:paraId="76E1BBD6" w14:textId="77777777" w:rsidR="00E7272F" w:rsidRPr="00E7272F" w:rsidRDefault="00E7272F" w:rsidP="00E7272F">
      <w:pPr>
        <w:spacing w:before="120"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Necessarie domande</w:t>
      </w:r>
    </w:p>
    <w:p w14:paraId="4CEFFCD3"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So che la conoscenza della storia nella quale vivo è necessaria per la mia fede?</w:t>
      </w:r>
    </w:p>
    <w:p w14:paraId="2B401F06" w14:textId="70A6A124"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So che il Signore mi parla anche attraverso la storia?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per ascoltare la storia in ogni sua Parola mi occorre un profeta del Signore che mi spieghi ogni cosa.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Sono un attento ascoltatore della storia?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Mi lascio aiutare per una sua comprensione secondo purezza di verità?</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riconosce e separare una sorgente di verità e di vita da una cisterna di falsità e di morte?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Cerco e mi disseto nelle sorgenti di verità e di vita oppure mi abbevero in cisterne di falsità e di morte?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leggere i segni che vengono da Dio sempre nel loro vero significato o dono ad essi significati secondo la terra per la terra?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i Giudei non cercano Gesù per il segno loro donato, ma perché hanno mangiato quei pani e si sono saziati?</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se io, uomo Dio, mandato da Dio per elevare a Dio ogni uomo, se vengo cercato per le cose della terra, sempre deve elevare alle cose del cielo?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Come i Giudei cerco il pane che non dura, o cerco il pane che dura per la vita eterna?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solo il Figlio dell’uomo può daci il pane che dura per la vita eterna?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Perché solo il Figlio dell’uomo può daci questo pane che dura per la vita eterna?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cosa significa che il Padre, Dio ha messo il sigillo sul Figlio dell’uomo?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il sigillo è prima i tutto sigillo di generazione eterna e che solo il Figlio dell’uomo è stato sigillato nell’eternità per l’eternità.</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e che credo solo il Verbo Eterno del Padre è stato sigillato con questo sigillo di generazione eterna e che non esiste altra generazione eterna?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Conosco tutte le deduzioni e le argomentazioni che possono essere fatte su questa verità che è solo del Figlio dell’uomo?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il Figlio dell’uomo è stato sigillato dal Padre in ogni sua Parola e in ogni sua opera?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 xml:space="preserve">So che questo sigillo eterno e sigillo operativo fa la differenza sostanziale, divina, eterna, soprannaturale, umana con ogni altro uomo? </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anche nella sua verità di solo nome nel quale è stabilito chi noi siamo salvati è per sigillo eterno del Padre?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Perché l’opera di Dio è credere in colui che egli ha mandato?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credere in colui che Dio ha mandato, cioè nel Figlio dell’uomo, è cedere che ogni sua Parola e ogni sua opera son Parola e opera di Dio.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Conosce la differenza tra le parole e le opere di Dio di Mosè, dei Profeti e le parole e le opere di Cristo Gesù?</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Solo che solo Gesù il Padre ha sigillato come sola via e sola scala per congiungere il cielo e la terra?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io scala e via in Cristo e attraverso di me in Cristo, il Padre congiunge il cielo e la terra?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Attraverso di me e per me, in Cristo, il cielo si congiunge con la terra?</w:t>
      </w:r>
    </w:p>
    <w:p w14:paraId="55F2E2CC" w14:textId="77777777" w:rsidR="00E7272F" w:rsidRPr="00E7272F" w:rsidRDefault="00E7272F" w:rsidP="00E7272F">
      <w:pPr>
        <w:spacing w:before="120" w:after="120" w:line="240" w:lineRule="auto"/>
        <w:jc w:val="both"/>
        <w:rPr>
          <w:rFonts w:ascii="Arial" w:eastAsia="Times New Roman" w:hAnsi="Arial" w:cs="Arial"/>
          <w:kern w:val="0"/>
          <w:sz w:val="24"/>
          <w:szCs w:val="24"/>
          <w:lang w:eastAsia="it-IT"/>
          <w14:ligatures w14:val="none"/>
        </w:rPr>
      </w:pPr>
    </w:p>
    <w:p w14:paraId="5A51BFD0" w14:textId="77777777" w:rsidR="00E7272F" w:rsidRPr="00E7272F" w:rsidRDefault="00E7272F" w:rsidP="00183767">
      <w:pPr>
        <w:pStyle w:val="Titolo3"/>
      </w:pPr>
      <w:bookmarkStart w:id="77" w:name="_Toc200621528"/>
      <w:bookmarkStart w:id="78" w:name="_Toc203143310"/>
      <w:bookmarkEnd w:id="72"/>
      <w:r w:rsidRPr="00E7272F">
        <w:lastRenderedPageBreak/>
        <w:t>MA È IL PADRE MIO CHE VI DÀ IL PANE DAL CIELO, QUELLO VERO</w:t>
      </w:r>
      <w:bookmarkEnd w:id="77"/>
      <w:bookmarkEnd w:id="78"/>
    </w:p>
    <w:p w14:paraId="0D387B83" w14:textId="77777777" w:rsidR="00E7272F" w:rsidRPr="00E7272F" w:rsidRDefault="00E7272F" w:rsidP="00E7272F">
      <w:pPr>
        <w:spacing w:before="120" w:after="120" w:line="240" w:lineRule="auto"/>
        <w:jc w:val="center"/>
        <w:rPr>
          <w:rFonts w:ascii="Arial" w:eastAsia="Times New Roman" w:hAnsi="Arial" w:cs="Arial"/>
          <w:b/>
          <w:bCs/>
          <w:kern w:val="0"/>
          <w:sz w:val="28"/>
          <w:lang w:eastAsia="it-IT"/>
          <w14:ligatures w14:val="none"/>
        </w:rPr>
      </w:pPr>
      <w:r w:rsidRPr="00E7272F">
        <w:rPr>
          <w:rFonts w:ascii="Arial" w:hAnsi="Arial" w:cs="Arial"/>
          <w:b/>
          <w:bCs/>
          <w:color w:val="000000"/>
          <w:sz w:val="28"/>
          <w:szCs w:val="28"/>
          <w:shd w:val="clear" w:color="auto" w:fill="FFFFFF"/>
        </w:rPr>
        <w:t xml:space="preserve">Sed Pater meus dat vobis panem de caelo verum – </w:t>
      </w:r>
      <w:r w:rsidRPr="00E7272F">
        <w:rPr>
          <w:rFonts w:ascii="Arial" w:hAnsi="Arial" w:cs="Arial"/>
          <w:b/>
          <w:bCs/>
          <w:color w:val="111111"/>
          <w:sz w:val="28"/>
          <w:szCs w:val="28"/>
        </w:rPr>
        <w:t>ἀλλ’ ὁ πατήρ μου δίδωσιν ὑμῖν τὸν ἄρτον ἐκ τοῦ οὐρανοῦ τὸν ἀληθινόν</w:t>
      </w:r>
    </w:p>
    <w:p w14:paraId="4AE7081D" w14:textId="77777777" w:rsidR="00E7272F" w:rsidRPr="00E7272F" w:rsidRDefault="00E7272F" w:rsidP="00E7272F">
      <w:pPr>
        <w:spacing w:before="120" w:after="120" w:line="240" w:lineRule="auto"/>
        <w:jc w:val="both"/>
        <w:rPr>
          <w:rFonts w:ascii="Arial" w:eastAsia="Times New Roman" w:hAnsi="Arial" w:cs="Arial"/>
          <w:kern w:val="0"/>
          <w:sz w:val="24"/>
          <w:szCs w:val="20"/>
          <w:lang w:eastAsia="it-IT"/>
          <w14:ligatures w14:val="none"/>
        </w:rPr>
      </w:pPr>
    </w:p>
    <w:p w14:paraId="1C2F0ADE"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bookmarkStart w:id="79" w:name="_Hlk198359319"/>
      <w:r w:rsidRPr="00E7272F">
        <w:rPr>
          <w:rFonts w:ascii="Arial" w:eastAsia="Times New Roman" w:hAnsi="Arial" w:cs="Arial"/>
          <w:kern w:val="0"/>
          <w:sz w:val="24"/>
          <w:szCs w:val="24"/>
          <w:lang w:eastAsia="it-IT"/>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 30-40). </w:t>
      </w:r>
    </w:p>
    <w:bookmarkEnd w:id="79"/>
    <w:p w14:paraId="53C0A151" w14:textId="77777777" w:rsidR="00E7272F" w:rsidRPr="00E7272F" w:rsidRDefault="00E7272F" w:rsidP="00E7272F">
      <w:pPr>
        <w:spacing w:after="120" w:line="240" w:lineRule="auto"/>
        <w:jc w:val="both"/>
        <w:rPr>
          <w:rFonts w:ascii="Arial" w:hAnsi="Arial" w:cs="Arial"/>
          <w:color w:val="000000"/>
          <w:sz w:val="24"/>
          <w:szCs w:val="24"/>
          <w:shd w:val="clear" w:color="auto" w:fill="FFFFFF"/>
          <w:lang w:val="fr-FR"/>
        </w:rPr>
      </w:pPr>
      <w:r w:rsidRPr="00E7272F">
        <w:rPr>
          <w:rFonts w:ascii="Arial" w:hAnsi="Arial" w:cs="Arial"/>
          <w:color w:val="000000"/>
          <w:sz w:val="24"/>
          <w:szCs w:val="24"/>
          <w:shd w:val="clear" w:color="auto" w:fill="FFFFFF"/>
          <w:lang w:val="fr-FR"/>
        </w:rPr>
        <w:t>Dixerunt ergo ei: “ Quod ergo tu facis signum, ut videamus et credamus tibi? Quid operaris? Patres nostri manna manducaverunt in deserto, sicut scriptum est: “Panem de caelo dedit eis manducare” ”.</w:t>
      </w:r>
      <w:bookmarkStart w:id="80" w:name="_Hlk200441650"/>
      <w:r w:rsidRPr="00E7272F">
        <w:rPr>
          <w:rFonts w:ascii="Arial" w:hAnsi="Arial" w:cs="Arial"/>
          <w:color w:val="000000"/>
          <w:sz w:val="24"/>
          <w:szCs w:val="24"/>
          <w:shd w:val="clear" w:color="auto" w:fill="FFFFFF"/>
          <w:lang w:val="fr-FR"/>
        </w:rPr>
        <w:t xml:space="preserve"> Dixit ergo eis Iesus: “ Amen, amen dico vobis: Non Moyses dedit vobis panem de caelo, </w:t>
      </w:r>
      <w:bookmarkStart w:id="81" w:name="_Hlk198360670"/>
      <w:r w:rsidRPr="00E7272F">
        <w:rPr>
          <w:rFonts w:ascii="Arial" w:hAnsi="Arial" w:cs="Arial"/>
          <w:color w:val="000000"/>
          <w:sz w:val="24"/>
          <w:szCs w:val="24"/>
          <w:shd w:val="clear" w:color="auto" w:fill="FFFFFF"/>
          <w:lang w:val="fr-FR"/>
        </w:rPr>
        <w:t xml:space="preserve">sed Pater meus dat vobis panem de caelo verum; </w:t>
      </w:r>
      <w:bookmarkEnd w:id="81"/>
      <w:r w:rsidRPr="00E7272F">
        <w:rPr>
          <w:rFonts w:ascii="Arial" w:hAnsi="Arial" w:cs="Arial"/>
          <w:color w:val="000000"/>
          <w:sz w:val="24"/>
          <w:szCs w:val="24"/>
          <w:shd w:val="clear" w:color="auto" w:fill="FFFFFF"/>
          <w:lang w:val="fr-FR"/>
        </w:rPr>
        <w:t xml:space="preserve">panis enim Dei est, qui descendit de caelo et dat vitam mundo ”. </w:t>
      </w:r>
      <w:r w:rsidRPr="00E7272F">
        <w:rPr>
          <w:rFonts w:ascii="Arial" w:hAnsi="Arial" w:cs="Arial"/>
          <w:color w:val="000000"/>
          <w:sz w:val="24"/>
          <w:szCs w:val="24"/>
          <w:shd w:val="clear" w:color="auto" w:fill="FFFFFF"/>
        </w:rPr>
        <w:t xml:space="preserve">Dixerunt ergo ad eum: “ Domine, semper da nobis panem hunc ”. </w:t>
      </w:r>
      <w:bookmarkEnd w:id="80"/>
      <w:r w:rsidRPr="00E7272F">
        <w:rPr>
          <w:rFonts w:ascii="Arial" w:hAnsi="Arial" w:cs="Arial"/>
          <w:color w:val="000000"/>
          <w:sz w:val="24"/>
          <w:szCs w:val="24"/>
          <w:shd w:val="clear" w:color="auto" w:fill="FFFFFF"/>
        </w:rPr>
        <w:t xml:space="preserve">Dixit eis Iesus: “ Ego sum panis vitae. Qui venit ad me, non esuriet; et, qui credit in me, non sitiet umquam. </w:t>
      </w:r>
      <w:r w:rsidRPr="00E7272F">
        <w:rPr>
          <w:rFonts w:ascii="Arial" w:hAnsi="Arial" w:cs="Arial"/>
          <w:color w:val="000000"/>
          <w:sz w:val="24"/>
          <w:szCs w:val="24"/>
          <w:shd w:val="clear" w:color="auto" w:fill="FFFFFF"/>
          <w:lang w:val="fr-FR"/>
        </w:rPr>
        <w:t>Sed dixi vobis, quia et vidistis me et non creditis.</w:t>
      </w:r>
      <w:r w:rsidRPr="00E7272F">
        <w:rPr>
          <w:rFonts w:ascii="Arial" w:hAnsi="Arial" w:cs="Arial"/>
          <w:color w:val="000000"/>
          <w:sz w:val="24"/>
          <w:szCs w:val="24"/>
          <w:lang w:val="fr-FR"/>
        </w:rPr>
        <w:br/>
      </w:r>
      <w:r w:rsidRPr="00E7272F">
        <w:rPr>
          <w:rFonts w:ascii="Arial" w:hAnsi="Arial" w:cs="Arial"/>
          <w:color w:val="000000"/>
          <w:sz w:val="24"/>
          <w:szCs w:val="24"/>
          <w:shd w:val="clear" w:color="auto" w:fill="FFFFFF"/>
          <w:lang w:val="fr-FR"/>
        </w:rPr>
        <w:t xml:space="preserve">Omne, quod dat mihi Pater, ad me veniet; et eum, qui venit ad me, non eiciam foras, quia descendi de caelo, non ut faciam voluntatem meam sed voluntatem eius, qui misit me. Haec est autem voluntas eius, qui misit me, ut omne, quod dedit mihi, non perdam ex eo, sed resuscitem illud in novissimo die. Haec est enim voluntas Patris mei, ut omnis, qui videt Filium et credit in eum, habeat vitam aeternam; et resuscitabo ego eum in novissimo die ”. (Gv 6-30-40). </w:t>
      </w:r>
    </w:p>
    <w:p w14:paraId="1FF982E2" w14:textId="77777777" w:rsidR="00E7272F" w:rsidRPr="00E7272F" w:rsidRDefault="00E7272F" w:rsidP="00E7272F">
      <w:pPr>
        <w:spacing w:after="120" w:line="240" w:lineRule="auto"/>
        <w:jc w:val="both"/>
        <w:rPr>
          <w:rFonts w:ascii="Arial" w:hAnsi="Arial" w:cs="Arial"/>
          <w:color w:val="111111"/>
          <w:sz w:val="24"/>
          <w:szCs w:val="24"/>
        </w:rPr>
      </w:pPr>
      <w:r w:rsidRPr="00E7272F">
        <w:rPr>
          <w:rFonts w:ascii="Arial" w:hAnsi="Arial" w:cs="Arial"/>
          <w:color w:val="111111"/>
          <w:sz w:val="24"/>
          <w:szCs w:val="24"/>
        </w:rPr>
        <w:t>εἶπον</w:t>
      </w:r>
      <w:r w:rsidRPr="00E7272F">
        <w:rPr>
          <w:rFonts w:ascii="Arial" w:hAnsi="Arial" w:cs="Arial"/>
          <w:color w:val="111111"/>
          <w:sz w:val="24"/>
          <w:szCs w:val="24"/>
          <w:lang w:val="fr-FR"/>
        </w:rPr>
        <w:t xml:space="preserve"> </w:t>
      </w:r>
      <w:r w:rsidRPr="00E7272F">
        <w:rPr>
          <w:rFonts w:ascii="Arial" w:hAnsi="Arial" w:cs="Arial"/>
          <w:color w:val="111111"/>
          <w:sz w:val="24"/>
          <w:szCs w:val="24"/>
        </w:rPr>
        <w:t>οὖν</w:t>
      </w:r>
      <w:r w:rsidRPr="00E7272F">
        <w:rPr>
          <w:rFonts w:ascii="Arial" w:hAnsi="Arial" w:cs="Arial"/>
          <w:color w:val="111111"/>
          <w:sz w:val="24"/>
          <w:szCs w:val="24"/>
          <w:lang w:val="fr-FR"/>
        </w:rPr>
        <w:t xml:space="preserve"> </w:t>
      </w:r>
      <w:r w:rsidRPr="00E7272F">
        <w:rPr>
          <w:rFonts w:ascii="Arial" w:hAnsi="Arial" w:cs="Arial"/>
          <w:color w:val="111111"/>
          <w:sz w:val="24"/>
          <w:szCs w:val="24"/>
        </w:rPr>
        <w:t>αὐτῷ·</w:t>
      </w:r>
      <w:r w:rsidRPr="00E7272F">
        <w:rPr>
          <w:rFonts w:ascii="Arial" w:hAnsi="Arial" w:cs="Arial"/>
          <w:color w:val="111111"/>
          <w:sz w:val="24"/>
          <w:szCs w:val="24"/>
          <w:lang w:val="fr-FR"/>
        </w:rPr>
        <w:t xml:space="preserve"> </w:t>
      </w:r>
      <w:r w:rsidRPr="00E7272F">
        <w:rPr>
          <w:rFonts w:ascii="Arial" w:hAnsi="Arial" w:cs="Arial"/>
          <w:color w:val="111111"/>
          <w:sz w:val="24"/>
          <w:szCs w:val="24"/>
        </w:rPr>
        <w:t>Τί</w:t>
      </w:r>
      <w:r w:rsidRPr="00E7272F">
        <w:rPr>
          <w:rFonts w:ascii="Arial" w:hAnsi="Arial" w:cs="Arial"/>
          <w:color w:val="111111"/>
          <w:sz w:val="24"/>
          <w:szCs w:val="24"/>
          <w:lang w:val="fr-FR"/>
        </w:rPr>
        <w:t xml:space="preserve"> </w:t>
      </w:r>
      <w:r w:rsidRPr="00E7272F">
        <w:rPr>
          <w:rFonts w:ascii="Arial" w:hAnsi="Arial" w:cs="Arial"/>
          <w:color w:val="111111"/>
          <w:sz w:val="24"/>
          <w:szCs w:val="24"/>
        </w:rPr>
        <w:t>οὖν</w:t>
      </w:r>
      <w:r w:rsidRPr="00E7272F">
        <w:rPr>
          <w:rFonts w:ascii="Arial" w:hAnsi="Arial" w:cs="Arial"/>
          <w:color w:val="111111"/>
          <w:sz w:val="24"/>
          <w:szCs w:val="24"/>
          <w:lang w:val="fr-FR"/>
        </w:rPr>
        <w:t xml:space="preserve"> </w:t>
      </w:r>
      <w:r w:rsidRPr="00E7272F">
        <w:rPr>
          <w:rFonts w:ascii="Arial" w:hAnsi="Arial" w:cs="Arial"/>
          <w:color w:val="111111"/>
          <w:sz w:val="24"/>
          <w:szCs w:val="24"/>
        </w:rPr>
        <w:t>ποιεῖς</w:t>
      </w:r>
      <w:r w:rsidRPr="00E7272F">
        <w:rPr>
          <w:rFonts w:ascii="Arial" w:hAnsi="Arial" w:cs="Arial"/>
          <w:color w:val="111111"/>
          <w:sz w:val="24"/>
          <w:szCs w:val="24"/>
          <w:lang w:val="fr-FR"/>
        </w:rPr>
        <w:t xml:space="preserve"> </w:t>
      </w:r>
      <w:r w:rsidRPr="00E7272F">
        <w:rPr>
          <w:rFonts w:ascii="Arial" w:hAnsi="Arial" w:cs="Arial"/>
          <w:color w:val="111111"/>
          <w:sz w:val="24"/>
          <w:szCs w:val="24"/>
        </w:rPr>
        <w:t>σὺ</w:t>
      </w:r>
      <w:r w:rsidRPr="00E7272F">
        <w:rPr>
          <w:rFonts w:ascii="Arial" w:hAnsi="Arial" w:cs="Arial"/>
          <w:color w:val="111111"/>
          <w:sz w:val="24"/>
          <w:szCs w:val="24"/>
          <w:lang w:val="fr-FR"/>
        </w:rPr>
        <w:t xml:space="preserve"> </w:t>
      </w:r>
      <w:r w:rsidRPr="00E7272F">
        <w:rPr>
          <w:rFonts w:ascii="Arial" w:hAnsi="Arial" w:cs="Arial"/>
          <w:color w:val="111111"/>
          <w:sz w:val="24"/>
          <w:szCs w:val="24"/>
        </w:rPr>
        <w:t>σημεῖον</w:t>
      </w:r>
      <w:r w:rsidRPr="00E7272F">
        <w:rPr>
          <w:rFonts w:ascii="Arial" w:hAnsi="Arial" w:cs="Arial"/>
          <w:color w:val="111111"/>
          <w:sz w:val="24"/>
          <w:szCs w:val="24"/>
          <w:lang w:val="fr-FR"/>
        </w:rPr>
        <w:t xml:space="preserve">, </w:t>
      </w:r>
      <w:r w:rsidRPr="00E7272F">
        <w:rPr>
          <w:rFonts w:ascii="Arial" w:hAnsi="Arial" w:cs="Arial"/>
          <w:color w:val="111111"/>
          <w:sz w:val="24"/>
          <w:szCs w:val="24"/>
        </w:rPr>
        <w:t>ἵνα</w:t>
      </w:r>
      <w:r w:rsidRPr="00E7272F">
        <w:rPr>
          <w:rFonts w:ascii="Arial" w:hAnsi="Arial" w:cs="Arial"/>
          <w:color w:val="111111"/>
          <w:sz w:val="24"/>
          <w:szCs w:val="24"/>
          <w:lang w:val="fr-FR"/>
        </w:rPr>
        <w:t xml:space="preserve"> </w:t>
      </w:r>
      <w:r w:rsidRPr="00E7272F">
        <w:rPr>
          <w:rFonts w:ascii="Arial" w:hAnsi="Arial" w:cs="Arial"/>
          <w:color w:val="111111"/>
          <w:sz w:val="24"/>
          <w:szCs w:val="24"/>
        </w:rPr>
        <w:t>ἴδωμεν</w:t>
      </w:r>
      <w:r w:rsidRPr="00E7272F">
        <w:rPr>
          <w:rFonts w:ascii="Arial" w:hAnsi="Arial" w:cs="Arial"/>
          <w:color w:val="111111"/>
          <w:sz w:val="24"/>
          <w:szCs w:val="24"/>
          <w:lang w:val="fr-FR"/>
        </w:rPr>
        <w:t xml:space="preserve"> </w:t>
      </w:r>
      <w:r w:rsidRPr="00E7272F">
        <w:rPr>
          <w:rFonts w:ascii="Arial" w:hAnsi="Arial" w:cs="Arial"/>
          <w:color w:val="111111"/>
          <w:sz w:val="24"/>
          <w:szCs w:val="24"/>
        </w:rPr>
        <w:t>καὶ</w:t>
      </w:r>
      <w:r w:rsidRPr="00E7272F">
        <w:rPr>
          <w:rFonts w:ascii="Arial" w:hAnsi="Arial" w:cs="Arial"/>
          <w:color w:val="111111"/>
          <w:sz w:val="24"/>
          <w:szCs w:val="24"/>
          <w:lang w:val="fr-FR"/>
        </w:rPr>
        <w:t xml:space="preserve"> </w:t>
      </w:r>
      <w:r w:rsidRPr="00E7272F">
        <w:rPr>
          <w:rFonts w:ascii="Arial" w:hAnsi="Arial" w:cs="Arial"/>
          <w:color w:val="111111"/>
          <w:sz w:val="24"/>
          <w:szCs w:val="24"/>
        </w:rPr>
        <w:t>πιστεύσωμέν</w:t>
      </w:r>
      <w:r w:rsidRPr="00E7272F">
        <w:rPr>
          <w:rFonts w:ascii="Arial" w:hAnsi="Arial" w:cs="Arial"/>
          <w:color w:val="111111"/>
          <w:sz w:val="24"/>
          <w:szCs w:val="24"/>
          <w:lang w:val="fr-FR"/>
        </w:rPr>
        <w:t xml:space="preserve"> </w:t>
      </w:r>
      <w:r w:rsidRPr="00E7272F">
        <w:rPr>
          <w:rFonts w:ascii="Arial" w:hAnsi="Arial" w:cs="Arial"/>
          <w:color w:val="111111"/>
          <w:sz w:val="24"/>
          <w:szCs w:val="24"/>
        </w:rPr>
        <w:t>σοι</w:t>
      </w:r>
      <w:r w:rsidRPr="00E7272F">
        <w:rPr>
          <w:rFonts w:ascii="Arial" w:hAnsi="Arial" w:cs="Arial"/>
          <w:color w:val="111111"/>
          <w:sz w:val="24"/>
          <w:szCs w:val="24"/>
          <w:lang w:val="fr-FR"/>
        </w:rPr>
        <w:t xml:space="preserve">; </w:t>
      </w:r>
      <w:r w:rsidRPr="00E7272F">
        <w:rPr>
          <w:rFonts w:ascii="Arial" w:hAnsi="Arial" w:cs="Arial"/>
          <w:color w:val="111111"/>
          <w:sz w:val="24"/>
          <w:szCs w:val="24"/>
        </w:rPr>
        <w:t>τί</w:t>
      </w:r>
      <w:r w:rsidRPr="00E7272F">
        <w:rPr>
          <w:rFonts w:ascii="Arial" w:hAnsi="Arial" w:cs="Arial"/>
          <w:color w:val="111111"/>
          <w:sz w:val="24"/>
          <w:szCs w:val="24"/>
          <w:lang w:val="fr-FR"/>
        </w:rPr>
        <w:t xml:space="preserve"> </w:t>
      </w:r>
      <w:r w:rsidRPr="00E7272F">
        <w:rPr>
          <w:rFonts w:ascii="Arial" w:hAnsi="Arial" w:cs="Arial"/>
          <w:color w:val="111111"/>
          <w:sz w:val="24"/>
          <w:szCs w:val="24"/>
        </w:rPr>
        <w:t>ἐργάζῃ</w:t>
      </w:r>
      <w:r w:rsidRPr="00E7272F">
        <w:rPr>
          <w:rFonts w:ascii="Arial" w:hAnsi="Arial" w:cs="Arial"/>
          <w:color w:val="111111"/>
          <w:sz w:val="24"/>
          <w:szCs w:val="24"/>
          <w:lang w:val="fr-FR"/>
        </w:rPr>
        <w:t>; </w:t>
      </w:r>
      <w:r w:rsidRPr="00E7272F">
        <w:rPr>
          <w:rFonts w:ascii="Arial" w:hAnsi="Arial" w:cs="Arial"/>
          <w:color w:val="111111"/>
          <w:sz w:val="24"/>
          <w:szCs w:val="24"/>
        </w:rPr>
        <w:t>οἱ</w:t>
      </w:r>
      <w:r w:rsidRPr="00E7272F">
        <w:rPr>
          <w:rFonts w:ascii="Arial" w:hAnsi="Arial" w:cs="Arial"/>
          <w:color w:val="111111"/>
          <w:sz w:val="24"/>
          <w:szCs w:val="24"/>
          <w:lang w:val="fr-FR"/>
        </w:rPr>
        <w:t xml:space="preserve"> </w:t>
      </w:r>
      <w:r w:rsidRPr="00E7272F">
        <w:rPr>
          <w:rFonts w:ascii="Arial" w:hAnsi="Arial" w:cs="Arial"/>
          <w:color w:val="111111"/>
          <w:sz w:val="24"/>
          <w:szCs w:val="24"/>
        </w:rPr>
        <w:t>πατέρες</w:t>
      </w:r>
      <w:r w:rsidRPr="00E7272F">
        <w:rPr>
          <w:rFonts w:ascii="Arial" w:hAnsi="Arial" w:cs="Arial"/>
          <w:color w:val="111111"/>
          <w:sz w:val="24"/>
          <w:szCs w:val="24"/>
          <w:lang w:val="fr-FR"/>
        </w:rPr>
        <w:t xml:space="preserve"> </w:t>
      </w:r>
      <w:r w:rsidRPr="00E7272F">
        <w:rPr>
          <w:rFonts w:ascii="Arial" w:hAnsi="Arial" w:cs="Arial"/>
          <w:color w:val="111111"/>
          <w:sz w:val="24"/>
          <w:szCs w:val="24"/>
        </w:rPr>
        <w:t>ἡμῶν</w:t>
      </w:r>
      <w:r w:rsidRPr="00E7272F">
        <w:rPr>
          <w:rFonts w:ascii="Arial" w:hAnsi="Arial" w:cs="Arial"/>
          <w:color w:val="111111"/>
          <w:sz w:val="24"/>
          <w:szCs w:val="24"/>
          <w:lang w:val="fr-FR"/>
        </w:rPr>
        <w:t xml:space="preserve"> </w:t>
      </w:r>
      <w:r w:rsidRPr="00E7272F">
        <w:rPr>
          <w:rFonts w:ascii="Arial" w:hAnsi="Arial" w:cs="Arial"/>
          <w:color w:val="111111"/>
          <w:sz w:val="24"/>
          <w:szCs w:val="24"/>
        </w:rPr>
        <w:t>τὸ</w:t>
      </w:r>
      <w:r w:rsidRPr="00E7272F">
        <w:rPr>
          <w:rFonts w:ascii="Arial" w:hAnsi="Arial" w:cs="Arial"/>
          <w:color w:val="111111"/>
          <w:sz w:val="24"/>
          <w:szCs w:val="24"/>
          <w:lang w:val="fr-FR"/>
        </w:rPr>
        <w:t xml:space="preserve"> </w:t>
      </w:r>
      <w:r w:rsidRPr="00E7272F">
        <w:rPr>
          <w:rFonts w:ascii="Arial" w:hAnsi="Arial" w:cs="Arial"/>
          <w:color w:val="111111"/>
          <w:sz w:val="24"/>
          <w:szCs w:val="24"/>
        </w:rPr>
        <w:t>μάννα</w:t>
      </w:r>
      <w:r w:rsidRPr="00E7272F">
        <w:rPr>
          <w:rFonts w:ascii="Arial" w:hAnsi="Arial" w:cs="Arial"/>
          <w:color w:val="111111"/>
          <w:sz w:val="24"/>
          <w:szCs w:val="24"/>
          <w:lang w:val="fr-FR"/>
        </w:rPr>
        <w:t xml:space="preserve"> </w:t>
      </w:r>
      <w:r w:rsidRPr="00E7272F">
        <w:rPr>
          <w:rFonts w:ascii="Arial" w:hAnsi="Arial" w:cs="Arial"/>
          <w:color w:val="111111"/>
          <w:sz w:val="24"/>
          <w:szCs w:val="24"/>
        </w:rPr>
        <w:t>ἔφαγον</w:t>
      </w:r>
      <w:r w:rsidRPr="00E7272F">
        <w:rPr>
          <w:rFonts w:ascii="Arial" w:hAnsi="Arial" w:cs="Arial"/>
          <w:color w:val="111111"/>
          <w:sz w:val="24"/>
          <w:szCs w:val="24"/>
          <w:lang w:val="fr-FR"/>
        </w:rPr>
        <w:t xml:space="preserve"> </w:t>
      </w:r>
      <w:r w:rsidRPr="00E7272F">
        <w:rPr>
          <w:rFonts w:ascii="Arial" w:hAnsi="Arial" w:cs="Arial"/>
          <w:color w:val="111111"/>
          <w:sz w:val="24"/>
          <w:szCs w:val="24"/>
        </w:rPr>
        <w:t>ἐν</w:t>
      </w:r>
      <w:r w:rsidRPr="00E7272F">
        <w:rPr>
          <w:rFonts w:ascii="Arial" w:hAnsi="Arial" w:cs="Arial"/>
          <w:color w:val="111111"/>
          <w:sz w:val="24"/>
          <w:szCs w:val="24"/>
          <w:lang w:val="fr-FR"/>
        </w:rPr>
        <w:t xml:space="preserve"> </w:t>
      </w:r>
      <w:r w:rsidRPr="00E7272F">
        <w:rPr>
          <w:rFonts w:ascii="Arial" w:hAnsi="Arial" w:cs="Arial"/>
          <w:color w:val="111111"/>
          <w:sz w:val="24"/>
          <w:szCs w:val="24"/>
        </w:rPr>
        <w:t>τῇ</w:t>
      </w:r>
      <w:r w:rsidRPr="00E7272F">
        <w:rPr>
          <w:rFonts w:ascii="Arial" w:hAnsi="Arial" w:cs="Arial"/>
          <w:color w:val="111111"/>
          <w:sz w:val="24"/>
          <w:szCs w:val="24"/>
          <w:lang w:val="fr-FR"/>
        </w:rPr>
        <w:t xml:space="preserve"> </w:t>
      </w:r>
      <w:r w:rsidRPr="00E7272F">
        <w:rPr>
          <w:rFonts w:ascii="Arial" w:hAnsi="Arial" w:cs="Arial"/>
          <w:color w:val="111111"/>
          <w:sz w:val="24"/>
          <w:szCs w:val="24"/>
        </w:rPr>
        <w:t>ἐρήμῳ</w:t>
      </w:r>
      <w:r w:rsidRPr="00E7272F">
        <w:rPr>
          <w:rFonts w:ascii="Arial" w:hAnsi="Arial" w:cs="Arial"/>
          <w:color w:val="111111"/>
          <w:sz w:val="24"/>
          <w:szCs w:val="24"/>
          <w:lang w:val="fr-FR"/>
        </w:rPr>
        <w:t xml:space="preserve">, </w:t>
      </w:r>
      <w:r w:rsidRPr="00E7272F">
        <w:rPr>
          <w:rFonts w:ascii="Arial" w:hAnsi="Arial" w:cs="Arial"/>
          <w:color w:val="111111"/>
          <w:sz w:val="24"/>
          <w:szCs w:val="24"/>
        </w:rPr>
        <w:t>καθώς</w:t>
      </w:r>
      <w:r w:rsidRPr="00E7272F">
        <w:rPr>
          <w:rFonts w:ascii="Arial" w:hAnsi="Arial" w:cs="Arial"/>
          <w:color w:val="111111"/>
          <w:sz w:val="24"/>
          <w:szCs w:val="24"/>
          <w:lang w:val="fr-FR"/>
        </w:rPr>
        <w:t xml:space="preserve"> </w:t>
      </w:r>
      <w:r w:rsidRPr="00E7272F">
        <w:rPr>
          <w:rFonts w:ascii="Arial" w:hAnsi="Arial" w:cs="Arial"/>
          <w:color w:val="111111"/>
          <w:sz w:val="24"/>
          <w:szCs w:val="24"/>
        </w:rPr>
        <w:t>ἐστιν</w:t>
      </w:r>
      <w:r w:rsidRPr="00E7272F">
        <w:rPr>
          <w:rFonts w:ascii="Arial" w:hAnsi="Arial" w:cs="Arial"/>
          <w:color w:val="111111"/>
          <w:sz w:val="24"/>
          <w:szCs w:val="24"/>
          <w:lang w:val="fr-FR"/>
        </w:rPr>
        <w:t xml:space="preserve"> </w:t>
      </w:r>
      <w:r w:rsidRPr="00E7272F">
        <w:rPr>
          <w:rFonts w:ascii="Arial" w:hAnsi="Arial" w:cs="Arial"/>
          <w:color w:val="111111"/>
          <w:sz w:val="24"/>
          <w:szCs w:val="24"/>
        </w:rPr>
        <w:t>γεγραμμένον·</w:t>
      </w:r>
      <w:r w:rsidRPr="00E7272F">
        <w:rPr>
          <w:rFonts w:ascii="Arial" w:hAnsi="Arial" w:cs="Arial"/>
          <w:color w:val="111111"/>
          <w:sz w:val="24"/>
          <w:szCs w:val="24"/>
          <w:lang w:val="fr-FR"/>
        </w:rPr>
        <w:t xml:space="preserve"> </w:t>
      </w:r>
      <w:r w:rsidRPr="00E7272F">
        <w:rPr>
          <w:rFonts w:ascii="Arial" w:hAnsi="Arial" w:cs="Arial"/>
          <w:color w:val="111111"/>
          <w:sz w:val="24"/>
          <w:szCs w:val="24"/>
        </w:rPr>
        <w:t>Ἄρτον</w:t>
      </w:r>
      <w:r w:rsidRPr="00E7272F">
        <w:rPr>
          <w:rFonts w:ascii="Arial" w:hAnsi="Arial" w:cs="Arial"/>
          <w:color w:val="111111"/>
          <w:sz w:val="24"/>
          <w:szCs w:val="24"/>
          <w:lang w:val="fr-FR"/>
        </w:rPr>
        <w:t xml:space="preserve"> </w:t>
      </w:r>
      <w:r w:rsidRPr="00E7272F">
        <w:rPr>
          <w:rFonts w:ascii="Arial" w:hAnsi="Arial" w:cs="Arial"/>
          <w:color w:val="111111"/>
          <w:sz w:val="24"/>
          <w:szCs w:val="24"/>
        </w:rPr>
        <w:t>ἐκ</w:t>
      </w:r>
      <w:r w:rsidRPr="00E7272F">
        <w:rPr>
          <w:rFonts w:ascii="Arial" w:hAnsi="Arial" w:cs="Arial"/>
          <w:color w:val="111111"/>
          <w:sz w:val="24"/>
          <w:szCs w:val="24"/>
          <w:lang w:val="fr-FR"/>
        </w:rPr>
        <w:t xml:space="preserve"> </w:t>
      </w:r>
      <w:r w:rsidRPr="00E7272F">
        <w:rPr>
          <w:rFonts w:ascii="Arial" w:hAnsi="Arial" w:cs="Arial"/>
          <w:color w:val="111111"/>
          <w:sz w:val="24"/>
          <w:szCs w:val="24"/>
        </w:rPr>
        <w:t>τοῦ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οὐρανοῦ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ἔδωκεν</w:t>
      </w:r>
      <w:r w:rsidRPr="00E7272F">
        <w:rPr>
          <w:rFonts w:ascii="Arial" w:hAnsi="Arial" w:cs="Arial"/>
          <w:color w:val="111111"/>
          <w:sz w:val="24"/>
          <w:szCs w:val="24"/>
          <w:lang w:val="fr-FR"/>
        </w:rPr>
        <w:t xml:space="preserve"> </w:t>
      </w:r>
      <w:r w:rsidRPr="00E7272F">
        <w:rPr>
          <w:rFonts w:ascii="Arial" w:hAnsi="Arial" w:cs="Arial"/>
          <w:color w:val="111111"/>
          <w:sz w:val="24"/>
          <w:szCs w:val="24"/>
        </w:rPr>
        <w:t>αὐτοῖς</w:t>
      </w:r>
      <w:r w:rsidRPr="00E7272F">
        <w:rPr>
          <w:rFonts w:ascii="Arial" w:hAnsi="Arial" w:cs="Arial"/>
          <w:color w:val="111111"/>
          <w:sz w:val="24"/>
          <w:szCs w:val="24"/>
          <w:lang w:val="fr-FR"/>
        </w:rPr>
        <w:t xml:space="preserve"> </w:t>
      </w:r>
      <w:r w:rsidRPr="00E7272F">
        <w:rPr>
          <w:rFonts w:ascii="Arial" w:hAnsi="Arial" w:cs="Arial"/>
          <w:color w:val="111111"/>
          <w:sz w:val="24"/>
          <w:szCs w:val="24"/>
        </w:rPr>
        <w:t>φαγεῖν</w:t>
      </w:r>
      <w:r w:rsidRPr="00E7272F">
        <w:rPr>
          <w:rFonts w:ascii="Arial" w:hAnsi="Arial" w:cs="Arial"/>
          <w:color w:val="111111"/>
          <w:sz w:val="24"/>
          <w:szCs w:val="24"/>
          <w:lang w:val="fr-FR"/>
        </w:rPr>
        <w:t>.</w:t>
      </w:r>
      <w:bookmarkStart w:id="82" w:name="_Hlk200441742"/>
      <w:r w:rsidRPr="00E7272F">
        <w:rPr>
          <w:rFonts w:ascii="Arial" w:hAnsi="Arial" w:cs="Arial"/>
          <w:color w:val="111111"/>
          <w:sz w:val="24"/>
          <w:szCs w:val="24"/>
        </w:rPr>
        <w:t>εἶπεν</w:t>
      </w:r>
      <w:r w:rsidRPr="00E7272F">
        <w:rPr>
          <w:rFonts w:ascii="Arial" w:hAnsi="Arial" w:cs="Arial"/>
          <w:color w:val="111111"/>
          <w:sz w:val="24"/>
          <w:szCs w:val="24"/>
          <w:lang w:val="fr-FR"/>
        </w:rPr>
        <w:t xml:space="preserve"> </w:t>
      </w:r>
      <w:r w:rsidRPr="00E7272F">
        <w:rPr>
          <w:rFonts w:ascii="Arial" w:hAnsi="Arial" w:cs="Arial"/>
          <w:color w:val="111111"/>
          <w:sz w:val="24"/>
          <w:szCs w:val="24"/>
        </w:rPr>
        <w:t>οὖν</w:t>
      </w:r>
      <w:r w:rsidRPr="00E7272F">
        <w:rPr>
          <w:rFonts w:ascii="Arial" w:hAnsi="Arial" w:cs="Arial"/>
          <w:color w:val="111111"/>
          <w:sz w:val="24"/>
          <w:szCs w:val="24"/>
          <w:lang w:val="fr-FR"/>
        </w:rPr>
        <w:t xml:space="preserve"> </w:t>
      </w:r>
      <w:r w:rsidRPr="00E7272F">
        <w:rPr>
          <w:rFonts w:ascii="Arial" w:hAnsi="Arial" w:cs="Arial"/>
          <w:color w:val="111111"/>
          <w:sz w:val="24"/>
          <w:szCs w:val="24"/>
        </w:rPr>
        <w:t>αὐτοῖς</w:t>
      </w:r>
      <w:r w:rsidRPr="00E7272F">
        <w:rPr>
          <w:rFonts w:ascii="Arial" w:hAnsi="Arial" w:cs="Arial"/>
          <w:color w:val="111111"/>
          <w:sz w:val="24"/>
          <w:szCs w:val="24"/>
          <w:lang w:val="fr-FR"/>
        </w:rPr>
        <w:t xml:space="preserve"> </w:t>
      </w:r>
      <w:r w:rsidRPr="00E7272F">
        <w:rPr>
          <w:rFonts w:ascii="Arial" w:hAnsi="Arial" w:cs="Arial"/>
          <w:color w:val="111111"/>
          <w:sz w:val="24"/>
          <w:szCs w:val="24"/>
        </w:rPr>
        <w:t>ὁ</w:t>
      </w:r>
      <w:r w:rsidRPr="00E7272F">
        <w:rPr>
          <w:rFonts w:ascii="Arial" w:hAnsi="Arial" w:cs="Arial"/>
          <w:color w:val="111111"/>
          <w:sz w:val="24"/>
          <w:szCs w:val="24"/>
          <w:lang w:val="fr-FR"/>
        </w:rPr>
        <w:t xml:space="preserve"> </w:t>
      </w:r>
      <w:r w:rsidRPr="00E7272F">
        <w:rPr>
          <w:rFonts w:ascii="Arial" w:hAnsi="Arial" w:cs="Arial"/>
          <w:color w:val="111111"/>
          <w:sz w:val="24"/>
          <w:szCs w:val="24"/>
        </w:rPr>
        <w:t>Ἰησοῦς·</w:t>
      </w:r>
      <w:r w:rsidRPr="00E7272F">
        <w:rPr>
          <w:rFonts w:ascii="Arial" w:hAnsi="Arial" w:cs="Arial"/>
          <w:color w:val="111111"/>
          <w:sz w:val="24"/>
          <w:szCs w:val="24"/>
          <w:lang w:val="fr-FR"/>
        </w:rPr>
        <w:t xml:space="preserve"> </w:t>
      </w:r>
      <w:r w:rsidRPr="00E7272F">
        <w:rPr>
          <w:rFonts w:ascii="Arial" w:hAnsi="Arial" w:cs="Arial"/>
          <w:color w:val="111111"/>
          <w:sz w:val="24"/>
          <w:szCs w:val="24"/>
        </w:rPr>
        <w:t>Ἀμὴν</w:t>
      </w:r>
      <w:r w:rsidRPr="00E7272F">
        <w:rPr>
          <w:rFonts w:ascii="Arial" w:hAnsi="Arial" w:cs="Arial"/>
          <w:color w:val="111111"/>
          <w:sz w:val="24"/>
          <w:szCs w:val="24"/>
          <w:lang w:val="fr-FR"/>
        </w:rPr>
        <w:t xml:space="preserve"> </w:t>
      </w:r>
      <w:r w:rsidRPr="00E7272F">
        <w:rPr>
          <w:rFonts w:ascii="Arial" w:hAnsi="Arial" w:cs="Arial"/>
          <w:color w:val="111111"/>
          <w:sz w:val="24"/>
          <w:szCs w:val="24"/>
        </w:rPr>
        <w:t>ἀμὴν</w:t>
      </w:r>
      <w:r w:rsidRPr="00E7272F">
        <w:rPr>
          <w:rFonts w:ascii="Arial" w:hAnsi="Arial" w:cs="Arial"/>
          <w:color w:val="111111"/>
          <w:sz w:val="24"/>
          <w:szCs w:val="24"/>
          <w:lang w:val="fr-FR"/>
        </w:rPr>
        <w:t xml:space="preserve"> </w:t>
      </w:r>
      <w:r w:rsidRPr="00E7272F">
        <w:rPr>
          <w:rFonts w:ascii="Arial" w:hAnsi="Arial" w:cs="Arial"/>
          <w:color w:val="111111"/>
          <w:sz w:val="24"/>
          <w:szCs w:val="24"/>
        </w:rPr>
        <w:t>λέγω</w:t>
      </w:r>
      <w:r w:rsidRPr="00E7272F">
        <w:rPr>
          <w:rFonts w:ascii="Arial" w:hAnsi="Arial" w:cs="Arial"/>
          <w:color w:val="111111"/>
          <w:sz w:val="24"/>
          <w:szCs w:val="24"/>
          <w:lang w:val="fr-FR"/>
        </w:rPr>
        <w:t xml:space="preserve"> </w:t>
      </w:r>
      <w:r w:rsidRPr="00E7272F">
        <w:rPr>
          <w:rFonts w:ascii="Arial" w:hAnsi="Arial" w:cs="Arial"/>
          <w:color w:val="111111"/>
          <w:sz w:val="24"/>
          <w:szCs w:val="24"/>
        </w:rPr>
        <w:t>ὑμῖν</w:t>
      </w:r>
      <w:r w:rsidRPr="00E7272F">
        <w:rPr>
          <w:rFonts w:ascii="Arial" w:hAnsi="Arial" w:cs="Arial"/>
          <w:color w:val="111111"/>
          <w:sz w:val="24"/>
          <w:szCs w:val="24"/>
          <w:lang w:val="fr-FR"/>
        </w:rPr>
        <w:t xml:space="preserve">, </w:t>
      </w:r>
      <w:r w:rsidRPr="00E7272F">
        <w:rPr>
          <w:rFonts w:ascii="Arial" w:hAnsi="Arial" w:cs="Arial"/>
          <w:color w:val="111111"/>
          <w:sz w:val="24"/>
          <w:szCs w:val="24"/>
        </w:rPr>
        <w:t>οὐ</w:t>
      </w:r>
      <w:r w:rsidRPr="00E7272F">
        <w:rPr>
          <w:rFonts w:ascii="Arial" w:hAnsi="Arial" w:cs="Arial"/>
          <w:color w:val="111111"/>
          <w:sz w:val="24"/>
          <w:szCs w:val="24"/>
          <w:lang w:val="fr-FR"/>
        </w:rPr>
        <w:t xml:space="preserve"> </w:t>
      </w:r>
      <w:r w:rsidRPr="00E7272F">
        <w:rPr>
          <w:rFonts w:ascii="Arial" w:hAnsi="Arial" w:cs="Arial"/>
          <w:color w:val="111111"/>
          <w:sz w:val="24"/>
          <w:szCs w:val="24"/>
        </w:rPr>
        <w:t>Μωϋσῆς</w:t>
      </w:r>
      <w:r w:rsidRPr="00E7272F">
        <w:rPr>
          <w:rFonts w:ascii="Arial" w:hAnsi="Arial" w:cs="Arial"/>
          <w:color w:val="111111"/>
          <w:sz w:val="24"/>
          <w:szCs w:val="24"/>
          <w:lang w:val="fr-FR"/>
        </w:rPr>
        <w:t xml:space="preserve"> </w:t>
      </w:r>
      <w:r w:rsidRPr="00E7272F">
        <w:rPr>
          <w:rFonts w:ascii="Segoe UI Symbol" w:hAnsi="Segoe UI Symbol" w:cs="Segoe UI Symbol"/>
          <w:color w:val="111111"/>
          <w:sz w:val="24"/>
          <w:szCs w:val="24"/>
        </w:rPr>
        <w:t>⸀</w:t>
      </w:r>
      <w:r w:rsidRPr="00E7272F">
        <w:rPr>
          <w:rFonts w:ascii="Arial" w:hAnsi="Arial" w:cs="Arial"/>
          <w:color w:val="111111"/>
          <w:sz w:val="24"/>
          <w:szCs w:val="24"/>
        </w:rPr>
        <w:t>δέδωκεν</w:t>
      </w:r>
      <w:r w:rsidRPr="00E7272F">
        <w:rPr>
          <w:rFonts w:ascii="Arial" w:hAnsi="Arial" w:cs="Arial"/>
          <w:color w:val="111111"/>
          <w:sz w:val="24"/>
          <w:szCs w:val="24"/>
          <w:lang w:val="fr-FR"/>
        </w:rPr>
        <w:t xml:space="preserve"> </w:t>
      </w:r>
      <w:r w:rsidRPr="00E7272F">
        <w:rPr>
          <w:rFonts w:ascii="Arial" w:hAnsi="Arial" w:cs="Arial"/>
          <w:color w:val="111111"/>
          <w:sz w:val="24"/>
          <w:szCs w:val="24"/>
        </w:rPr>
        <w:t>ὑμῖν</w:t>
      </w:r>
      <w:r w:rsidRPr="00E7272F">
        <w:rPr>
          <w:rFonts w:ascii="Arial" w:hAnsi="Arial" w:cs="Arial"/>
          <w:color w:val="111111"/>
          <w:sz w:val="24"/>
          <w:szCs w:val="24"/>
          <w:lang w:val="fr-FR"/>
        </w:rPr>
        <w:t xml:space="preserve"> </w:t>
      </w:r>
      <w:r w:rsidRPr="00E7272F">
        <w:rPr>
          <w:rFonts w:ascii="Arial" w:hAnsi="Arial" w:cs="Arial"/>
          <w:color w:val="111111"/>
          <w:sz w:val="24"/>
          <w:szCs w:val="24"/>
        </w:rPr>
        <w:t>τὸν</w:t>
      </w:r>
      <w:r w:rsidRPr="00E7272F">
        <w:rPr>
          <w:rFonts w:ascii="Arial" w:hAnsi="Arial" w:cs="Arial"/>
          <w:color w:val="111111"/>
          <w:sz w:val="24"/>
          <w:szCs w:val="24"/>
          <w:lang w:val="fr-FR"/>
        </w:rPr>
        <w:t xml:space="preserve"> </w:t>
      </w:r>
      <w:r w:rsidRPr="00E7272F">
        <w:rPr>
          <w:rFonts w:ascii="Arial" w:hAnsi="Arial" w:cs="Arial"/>
          <w:color w:val="111111"/>
          <w:sz w:val="24"/>
          <w:szCs w:val="24"/>
        </w:rPr>
        <w:t>ἄρτον</w:t>
      </w:r>
      <w:r w:rsidRPr="00E7272F">
        <w:rPr>
          <w:rFonts w:ascii="Arial" w:hAnsi="Arial" w:cs="Arial"/>
          <w:color w:val="111111"/>
          <w:sz w:val="24"/>
          <w:szCs w:val="24"/>
          <w:lang w:val="fr-FR"/>
        </w:rPr>
        <w:t xml:space="preserve"> </w:t>
      </w:r>
      <w:r w:rsidRPr="00E7272F">
        <w:rPr>
          <w:rFonts w:ascii="Arial" w:hAnsi="Arial" w:cs="Arial"/>
          <w:color w:val="111111"/>
          <w:sz w:val="24"/>
          <w:szCs w:val="24"/>
        </w:rPr>
        <w:t>ἐκ</w:t>
      </w:r>
      <w:r w:rsidRPr="00E7272F">
        <w:rPr>
          <w:rFonts w:ascii="Arial" w:hAnsi="Arial" w:cs="Arial"/>
          <w:color w:val="111111"/>
          <w:sz w:val="24"/>
          <w:szCs w:val="24"/>
          <w:lang w:val="fr-FR"/>
        </w:rPr>
        <w:t xml:space="preserve"> </w:t>
      </w:r>
      <w:r w:rsidRPr="00E7272F">
        <w:rPr>
          <w:rFonts w:ascii="Arial" w:hAnsi="Arial" w:cs="Arial"/>
          <w:color w:val="111111"/>
          <w:sz w:val="24"/>
          <w:szCs w:val="24"/>
        </w:rPr>
        <w:t>τοῦ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οὐρανοῦ</w:t>
      </w:r>
      <w:r w:rsidRPr="00E7272F">
        <w:rPr>
          <w:rFonts w:ascii="Arial" w:hAnsi="Arial" w:cs="Arial"/>
          <w:color w:val="111111"/>
          <w:sz w:val="24"/>
          <w:szCs w:val="24"/>
          <w:lang w:val="fr-FR"/>
        </w:rPr>
        <w:t>,</w:t>
      </w:r>
      <w:bookmarkStart w:id="83" w:name="_Hlk198360722"/>
      <w:r w:rsidRPr="00E7272F">
        <w:rPr>
          <w:rFonts w:ascii="Arial" w:hAnsi="Arial" w:cs="Arial"/>
          <w:color w:val="111111"/>
          <w:sz w:val="24"/>
          <w:szCs w:val="24"/>
          <w:lang w:val="fr-FR"/>
        </w:rPr>
        <w:t xml:space="preserve"> </w:t>
      </w:r>
      <w:r w:rsidRPr="00E7272F">
        <w:rPr>
          <w:rFonts w:ascii="Arial" w:hAnsi="Arial" w:cs="Arial"/>
          <w:color w:val="111111"/>
          <w:sz w:val="24"/>
          <w:szCs w:val="24"/>
        </w:rPr>
        <w:t>ἀλλ</w:t>
      </w:r>
      <w:r w:rsidRPr="00E7272F">
        <w:rPr>
          <w:rFonts w:ascii="Arial" w:hAnsi="Arial" w:cs="Arial"/>
          <w:color w:val="111111"/>
          <w:sz w:val="24"/>
          <w:szCs w:val="24"/>
          <w:lang w:val="fr-FR"/>
        </w:rPr>
        <w:t xml:space="preserve">’ </w:t>
      </w:r>
      <w:r w:rsidRPr="00E7272F">
        <w:rPr>
          <w:rFonts w:ascii="Arial" w:hAnsi="Arial" w:cs="Arial"/>
          <w:color w:val="111111"/>
          <w:sz w:val="24"/>
          <w:szCs w:val="24"/>
        </w:rPr>
        <w:t>ὁ</w:t>
      </w:r>
      <w:r w:rsidRPr="00E7272F">
        <w:rPr>
          <w:rFonts w:ascii="Arial" w:hAnsi="Arial" w:cs="Arial"/>
          <w:color w:val="111111"/>
          <w:sz w:val="24"/>
          <w:szCs w:val="24"/>
          <w:lang w:val="fr-FR"/>
        </w:rPr>
        <w:t xml:space="preserve"> </w:t>
      </w:r>
      <w:r w:rsidRPr="00E7272F">
        <w:rPr>
          <w:rFonts w:ascii="Arial" w:hAnsi="Arial" w:cs="Arial"/>
          <w:color w:val="111111"/>
          <w:sz w:val="24"/>
          <w:szCs w:val="24"/>
        </w:rPr>
        <w:t>πατήρ</w:t>
      </w:r>
      <w:r w:rsidRPr="00E7272F">
        <w:rPr>
          <w:rFonts w:ascii="Arial" w:hAnsi="Arial" w:cs="Arial"/>
          <w:color w:val="111111"/>
          <w:sz w:val="24"/>
          <w:szCs w:val="24"/>
          <w:lang w:val="fr-FR"/>
        </w:rPr>
        <w:t xml:space="preserve"> </w:t>
      </w:r>
      <w:r w:rsidRPr="00E7272F">
        <w:rPr>
          <w:rFonts w:ascii="Arial" w:hAnsi="Arial" w:cs="Arial"/>
          <w:color w:val="111111"/>
          <w:sz w:val="24"/>
          <w:szCs w:val="24"/>
        </w:rPr>
        <w:t>μου</w:t>
      </w:r>
      <w:r w:rsidRPr="00E7272F">
        <w:rPr>
          <w:rFonts w:ascii="Arial" w:hAnsi="Arial" w:cs="Arial"/>
          <w:color w:val="111111"/>
          <w:sz w:val="24"/>
          <w:szCs w:val="24"/>
          <w:lang w:val="fr-FR"/>
        </w:rPr>
        <w:t xml:space="preserve"> </w:t>
      </w:r>
      <w:r w:rsidRPr="00E7272F">
        <w:rPr>
          <w:rFonts w:ascii="Arial" w:hAnsi="Arial" w:cs="Arial"/>
          <w:color w:val="111111"/>
          <w:sz w:val="24"/>
          <w:szCs w:val="24"/>
        </w:rPr>
        <w:t>δίδωσιν</w:t>
      </w:r>
      <w:r w:rsidRPr="00E7272F">
        <w:rPr>
          <w:rFonts w:ascii="Arial" w:hAnsi="Arial" w:cs="Arial"/>
          <w:color w:val="111111"/>
          <w:sz w:val="24"/>
          <w:szCs w:val="24"/>
          <w:lang w:val="fr-FR"/>
        </w:rPr>
        <w:t xml:space="preserve"> </w:t>
      </w:r>
      <w:r w:rsidRPr="00E7272F">
        <w:rPr>
          <w:rFonts w:ascii="Arial" w:hAnsi="Arial" w:cs="Arial"/>
          <w:color w:val="111111"/>
          <w:sz w:val="24"/>
          <w:szCs w:val="24"/>
        </w:rPr>
        <w:t>ὑμῖν</w:t>
      </w:r>
      <w:r w:rsidRPr="00E7272F">
        <w:rPr>
          <w:rFonts w:ascii="Arial" w:hAnsi="Arial" w:cs="Arial"/>
          <w:color w:val="111111"/>
          <w:sz w:val="24"/>
          <w:szCs w:val="24"/>
          <w:lang w:val="fr-FR"/>
        </w:rPr>
        <w:t xml:space="preserve"> </w:t>
      </w:r>
      <w:r w:rsidRPr="00E7272F">
        <w:rPr>
          <w:rFonts w:ascii="Arial" w:hAnsi="Arial" w:cs="Arial"/>
          <w:color w:val="111111"/>
          <w:sz w:val="24"/>
          <w:szCs w:val="24"/>
        </w:rPr>
        <w:t>τὸν</w:t>
      </w:r>
      <w:r w:rsidRPr="00E7272F">
        <w:rPr>
          <w:rFonts w:ascii="Arial" w:hAnsi="Arial" w:cs="Arial"/>
          <w:color w:val="111111"/>
          <w:sz w:val="24"/>
          <w:szCs w:val="24"/>
          <w:lang w:val="fr-FR"/>
        </w:rPr>
        <w:t xml:space="preserve"> </w:t>
      </w:r>
      <w:r w:rsidRPr="00E7272F">
        <w:rPr>
          <w:rFonts w:ascii="Arial" w:hAnsi="Arial" w:cs="Arial"/>
          <w:color w:val="111111"/>
          <w:sz w:val="24"/>
          <w:szCs w:val="24"/>
        </w:rPr>
        <w:t>ἄρτον</w:t>
      </w:r>
      <w:r w:rsidRPr="00E7272F">
        <w:rPr>
          <w:rFonts w:ascii="Arial" w:hAnsi="Arial" w:cs="Arial"/>
          <w:color w:val="111111"/>
          <w:sz w:val="24"/>
          <w:szCs w:val="24"/>
          <w:lang w:val="fr-FR"/>
        </w:rPr>
        <w:t xml:space="preserve"> </w:t>
      </w:r>
      <w:r w:rsidRPr="00E7272F">
        <w:rPr>
          <w:rFonts w:ascii="Arial" w:hAnsi="Arial" w:cs="Arial"/>
          <w:color w:val="111111"/>
          <w:sz w:val="24"/>
          <w:szCs w:val="24"/>
        </w:rPr>
        <w:t>ἐκ</w:t>
      </w:r>
      <w:r w:rsidRPr="00E7272F">
        <w:rPr>
          <w:rFonts w:ascii="Arial" w:hAnsi="Arial" w:cs="Arial"/>
          <w:color w:val="111111"/>
          <w:sz w:val="24"/>
          <w:szCs w:val="24"/>
          <w:lang w:val="fr-FR"/>
        </w:rPr>
        <w:t xml:space="preserve"> </w:t>
      </w:r>
      <w:r w:rsidRPr="00E7272F">
        <w:rPr>
          <w:rFonts w:ascii="Arial" w:hAnsi="Arial" w:cs="Arial"/>
          <w:color w:val="111111"/>
          <w:sz w:val="24"/>
          <w:szCs w:val="24"/>
        </w:rPr>
        <w:t>τοῦ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οὐρανοῦ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τὸν</w:t>
      </w:r>
      <w:r w:rsidRPr="00E7272F">
        <w:rPr>
          <w:rFonts w:ascii="Arial" w:hAnsi="Arial" w:cs="Arial"/>
          <w:color w:val="111111"/>
          <w:sz w:val="24"/>
          <w:szCs w:val="24"/>
          <w:lang w:val="fr-FR"/>
        </w:rPr>
        <w:t xml:space="preserve"> </w:t>
      </w:r>
      <w:r w:rsidRPr="00E7272F">
        <w:rPr>
          <w:rFonts w:ascii="Arial" w:hAnsi="Arial" w:cs="Arial"/>
          <w:color w:val="111111"/>
          <w:sz w:val="24"/>
          <w:szCs w:val="24"/>
        </w:rPr>
        <w:t>ἀληθινόν</w:t>
      </w:r>
      <w:bookmarkEnd w:id="83"/>
      <w:r w:rsidRPr="00E7272F">
        <w:rPr>
          <w:rFonts w:ascii="Arial" w:hAnsi="Arial" w:cs="Arial"/>
          <w:color w:val="111111"/>
          <w:sz w:val="24"/>
          <w:szCs w:val="24"/>
        </w:rPr>
        <w:t>·</w:t>
      </w:r>
      <w:r w:rsidRPr="00E7272F">
        <w:rPr>
          <w:rFonts w:ascii="Arial" w:hAnsi="Arial" w:cs="Arial"/>
          <w:color w:val="111111"/>
          <w:sz w:val="24"/>
          <w:szCs w:val="24"/>
          <w:lang w:val="fr-FR"/>
        </w:rPr>
        <w:t> </w:t>
      </w:r>
      <w:r w:rsidRPr="00E7272F">
        <w:rPr>
          <w:rFonts w:ascii="Arial" w:hAnsi="Arial" w:cs="Arial"/>
          <w:color w:val="111111"/>
          <w:sz w:val="24"/>
          <w:szCs w:val="24"/>
        </w:rPr>
        <w:t>ὁ</w:t>
      </w:r>
      <w:r w:rsidRPr="00E7272F">
        <w:rPr>
          <w:rFonts w:ascii="Arial" w:hAnsi="Arial" w:cs="Arial"/>
          <w:color w:val="111111"/>
          <w:sz w:val="24"/>
          <w:szCs w:val="24"/>
          <w:lang w:val="fr-FR"/>
        </w:rPr>
        <w:t xml:space="preserve"> </w:t>
      </w:r>
      <w:r w:rsidRPr="00E7272F">
        <w:rPr>
          <w:rFonts w:ascii="Arial" w:hAnsi="Arial" w:cs="Arial"/>
          <w:color w:val="111111"/>
          <w:sz w:val="24"/>
          <w:szCs w:val="24"/>
        </w:rPr>
        <w:t>γὰρ</w:t>
      </w:r>
      <w:r w:rsidRPr="00E7272F">
        <w:rPr>
          <w:rFonts w:ascii="Arial" w:hAnsi="Arial" w:cs="Arial"/>
          <w:color w:val="111111"/>
          <w:sz w:val="24"/>
          <w:szCs w:val="24"/>
          <w:lang w:val="fr-FR"/>
        </w:rPr>
        <w:t xml:space="preserve"> </w:t>
      </w:r>
      <w:r w:rsidRPr="00E7272F">
        <w:rPr>
          <w:rFonts w:ascii="Arial" w:hAnsi="Arial" w:cs="Arial"/>
          <w:color w:val="111111"/>
          <w:sz w:val="24"/>
          <w:szCs w:val="24"/>
        </w:rPr>
        <w:t>ἄρτος</w:t>
      </w:r>
      <w:r w:rsidRPr="00E7272F">
        <w:rPr>
          <w:rFonts w:ascii="Arial" w:hAnsi="Arial" w:cs="Arial"/>
          <w:color w:val="111111"/>
          <w:sz w:val="24"/>
          <w:szCs w:val="24"/>
          <w:lang w:val="fr-FR"/>
        </w:rPr>
        <w:t xml:space="preserve"> </w:t>
      </w:r>
      <w:r w:rsidRPr="00E7272F">
        <w:rPr>
          <w:rFonts w:ascii="Arial" w:hAnsi="Arial" w:cs="Arial"/>
          <w:color w:val="111111"/>
          <w:sz w:val="24"/>
          <w:szCs w:val="24"/>
        </w:rPr>
        <w:t>τοῦ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θεοῦ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ἐστιν</w:t>
      </w:r>
      <w:r w:rsidRPr="00E7272F">
        <w:rPr>
          <w:rFonts w:ascii="Arial" w:hAnsi="Arial" w:cs="Arial"/>
          <w:color w:val="111111"/>
          <w:sz w:val="24"/>
          <w:szCs w:val="24"/>
          <w:lang w:val="fr-FR"/>
        </w:rPr>
        <w:t xml:space="preserve"> </w:t>
      </w:r>
      <w:r w:rsidRPr="00E7272F">
        <w:rPr>
          <w:rFonts w:ascii="Arial" w:hAnsi="Arial" w:cs="Arial"/>
          <w:color w:val="111111"/>
          <w:sz w:val="24"/>
          <w:szCs w:val="24"/>
        </w:rPr>
        <w:t>ὁ</w:t>
      </w:r>
      <w:r w:rsidRPr="00E7272F">
        <w:rPr>
          <w:rFonts w:ascii="Arial" w:hAnsi="Arial" w:cs="Arial"/>
          <w:color w:val="111111"/>
          <w:sz w:val="24"/>
          <w:szCs w:val="24"/>
          <w:lang w:val="fr-FR"/>
        </w:rPr>
        <w:t xml:space="preserve"> </w:t>
      </w:r>
      <w:r w:rsidRPr="00E7272F">
        <w:rPr>
          <w:rFonts w:ascii="Arial" w:hAnsi="Arial" w:cs="Arial"/>
          <w:color w:val="111111"/>
          <w:sz w:val="24"/>
          <w:szCs w:val="24"/>
        </w:rPr>
        <w:t>καταβαίνων</w:t>
      </w:r>
      <w:r w:rsidRPr="00E7272F">
        <w:rPr>
          <w:rFonts w:ascii="Arial" w:hAnsi="Arial" w:cs="Arial"/>
          <w:color w:val="111111"/>
          <w:sz w:val="24"/>
          <w:szCs w:val="24"/>
          <w:lang w:val="fr-FR"/>
        </w:rPr>
        <w:t xml:space="preserve"> </w:t>
      </w:r>
      <w:r w:rsidRPr="00E7272F">
        <w:rPr>
          <w:rFonts w:ascii="Arial" w:hAnsi="Arial" w:cs="Arial"/>
          <w:color w:val="111111"/>
          <w:sz w:val="24"/>
          <w:szCs w:val="24"/>
        </w:rPr>
        <w:t>ἐκ</w:t>
      </w:r>
      <w:r w:rsidRPr="00E7272F">
        <w:rPr>
          <w:rFonts w:ascii="Arial" w:hAnsi="Arial" w:cs="Arial"/>
          <w:color w:val="111111"/>
          <w:sz w:val="24"/>
          <w:szCs w:val="24"/>
          <w:lang w:val="fr-FR"/>
        </w:rPr>
        <w:t xml:space="preserve"> </w:t>
      </w:r>
      <w:r w:rsidRPr="00E7272F">
        <w:rPr>
          <w:rFonts w:ascii="Arial" w:hAnsi="Arial" w:cs="Arial"/>
          <w:color w:val="111111"/>
          <w:sz w:val="24"/>
          <w:szCs w:val="24"/>
        </w:rPr>
        <w:t>τοῦ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οὐρανοῦ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καὶ</w:t>
      </w:r>
      <w:r w:rsidRPr="00E7272F">
        <w:rPr>
          <w:rFonts w:ascii="Arial" w:hAnsi="Arial" w:cs="Arial"/>
          <w:color w:val="111111"/>
          <w:sz w:val="24"/>
          <w:szCs w:val="24"/>
          <w:lang w:val="fr-FR"/>
        </w:rPr>
        <w:t xml:space="preserve"> </w:t>
      </w:r>
      <w:r w:rsidRPr="00E7272F">
        <w:rPr>
          <w:rFonts w:ascii="Arial" w:hAnsi="Arial" w:cs="Arial"/>
          <w:color w:val="111111"/>
          <w:sz w:val="24"/>
          <w:szCs w:val="24"/>
        </w:rPr>
        <w:t>ζωὴν</w:t>
      </w:r>
      <w:r w:rsidRPr="00E7272F">
        <w:rPr>
          <w:rFonts w:ascii="Arial" w:hAnsi="Arial" w:cs="Arial"/>
          <w:color w:val="111111"/>
          <w:sz w:val="24"/>
          <w:szCs w:val="24"/>
          <w:lang w:val="fr-FR"/>
        </w:rPr>
        <w:t xml:space="preserve"> </w:t>
      </w:r>
      <w:r w:rsidRPr="00E7272F">
        <w:rPr>
          <w:rFonts w:ascii="Arial" w:hAnsi="Arial" w:cs="Arial"/>
          <w:color w:val="111111"/>
          <w:sz w:val="24"/>
          <w:szCs w:val="24"/>
        </w:rPr>
        <w:t>διδοὺς</w:t>
      </w:r>
      <w:r w:rsidRPr="00E7272F">
        <w:rPr>
          <w:rFonts w:ascii="Arial" w:hAnsi="Arial" w:cs="Arial"/>
          <w:color w:val="111111"/>
          <w:sz w:val="24"/>
          <w:szCs w:val="24"/>
          <w:lang w:val="fr-FR"/>
        </w:rPr>
        <w:t xml:space="preserve"> </w:t>
      </w:r>
      <w:r w:rsidRPr="00E7272F">
        <w:rPr>
          <w:rFonts w:ascii="Arial" w:hAnsi="Arial" w:cs="Arial"/>
          <w:color w:val="111111"/>
          <w:sz w:val="24"/>
          <w:szCs w:val="24"/>
        </w:rPr>
        <w:t>τῷ</w:t>
      </w:r>
      <w:r w:rsidRPr="00E7272F">
        <w:rPr>
          <w:rFonts w:ascii="Arial" w:hAnsi="Arial" w:cs="Arial"/>
          <w:color w:val="111111"/>
          <w:sz w:val="24"/>
          <w:szCs w:val="24"/>
          <w:lang w:val="fr-FR"/>
        </w:rPr>
        <w:t xml:space="preserve"> </w:t>
      </w:r>
      <w:r w:rsidRPr="00E7272F">
        <w:rPr>
          <w:rFonts w:ascii="Arial" w:hAnsi="Arial" w:cs="Arial"/>
          <w:color w:val="111111"/>
          <w:sz w:val="24"/>
          <w:szCs w:val="24"/>
        </w:rPr>
        <w:t>κόσμῳ</w:t>
      </w:r>
      <w:r w:rsidRPr="00E7272F">
        <w:rPr>
          <w:rFonts w:ascii="Arial" w:hAnsi="Arial" w:cs="Arial"/>
          <w:color w:val="111111"/>
          <w:sz w:val="24"/>
          <w:szCs w:val="24"/>
          <w:lang w:val="fr-FR"/>
        </w:rPr>
        <w:t>. </w:t>
      </w:r>
      <w:bookmarkEnd w:id="82"/>
      <w:r w:rsidRPr="00E7272F">
        <w:rPr>
          <w:rFonts w:ascii="Arial" w:hAnsi="Arial" w:cs="Arial"/>
          <w:color w:val="111111"/>
          <w:sz w:val="24"/>
          <w:szCs w:val="24"/>
        </w:rPr>
        <w:t>εἶπον</w:t>
      </w:r>
      <w:r w:rsidRPr="00E7272F">
        <w:rPr>
          <w:rFonts w:ascii="Arial" w:hAnsi="Arial" w:cs="Arial"/>
          <w:color w:val="111111"/>
          <w:sz w:val="24"/>
          <w:szCs w:val="24"/>
          <w:lang w:val="fr-FR"/>
        </w:rPr>
        <w:t xml:space="preserve"> </w:t>
      </w:r>
      <w:r w:rsidRPr="00E7272F">
        <w:rPr>
          <w:rFonts w:ascii="Arial" w:hAnsi="Arial" w:cs="Arial"/>
          <w:color w:val="111111"/>
          <w:sz w:val="24"/>
          <w:szCs w:val="24"/>
        </w:rPr>
        <w:t>οὖν</w:t>
      </w:r>
      <w:r w:rsidRPr="00E7272F">
        <w:rPr>
          <w:rFonts w:ascii="Arial" w:hAnsi="Arial" w:cs="Arial"/>
          <w:color w:val="111111"/>
          <w:sz w:val="24"/>
          <w:szCs w:val="24"/>
          <w:lang w:val="fr-FR"/>
        </w:rPr>
        <w:t xml:space="preserve"> </w:t>
      </w:r>
      <w:r w:rsidRPr="00E7272F">
        <w:rPr>
          <w:rFonts w:ascii="Arial" w:hAnsi="Arial" w:cs="Arial"/>
          <w:color w:val="111111"/>
          <w:sz w:val="24"/>
          <w:szCs w:val="24"/>
        </w:rPr>
        <w:t>πρὸς</w:t>
      </w:r>
      <w:r w:rsidRPr="00E7272F">
        <w:rPr>
          <w:rFonts w:ascii="Arial" w:hAnsi="Arial" w:cs="Arial"/>
          <w:color w:val="111111"/>
          <w:sz w:val="24"/>
          <w:szCs w:val="24"/>
          <w:lang w:val="fr-FR"/>
        </w:rPr>
        <w:t xml:space="preserve"> </w:t>
      </w:r>
      <w:r w:rsidRPr="00E7272F">
        <w:rPr>
          <w:rFonts w:ascii="Arial" w:hAnsi="Arial" w:cs="Arial"/>
          <w:color w:val="111111"/>
          <w:sz w:val="24"/>
          <w:szCs w:val="24"/>
        </w:rPr>
        <w:t>αὐτόν·</w:t>
      </w:r>
      <w:r w:rsidRPr="00E7272F">
        <w:rPr>
          <w:rFonts w:ascii="Arial" w:hAnsi="Arial" w:cs="Arial"/>
          <w:color w:val="111111"/>
          <w:sz w:val="24"/>
          <w:szCs w:val="24"/>
          <w:lang w:val="fr-FR"/>
        </w:rPr>
        <w:t xml:space="preserve"> </w:t>
      </w:r>
      <w:r w:rsidRPr="00E7272F">
        <w:rPr>
          <w:rFonts w:ascii="Arial" w:hAnsi="Arial" w:cs="Arial"/>
          <w:color w:val="111111"/>
          <w:sz w:val="24"/>
          <w:szCs w:val="24"/>
        </w:rPr>
        <w:t>Κύριε</w:t>
      </w:r>
      <w:r w:rsidRPr="00E7272F">
        <w:rPr>
          <w:rFonts w:ascii="Arial" w:hAnsi="Arial" w:cs="Arial"/>
          <w:color w:val="111111"/>
          <w:sz w:val="24"/>
          <w:szCs w:val="24"/>
          <w:lang w:val="fr-FR"/>
        </w:rPr>
        <w:t xml:space="preserve">, </w:t>
      </w:r>
      <w:r w:rsidRPr="00E7272F">
        <w:rPr>
          <w:rFonts w:ascii="Arial" w:hAnsi="Arial" w:cs="Arial"/>
          <w:color w:val="111111"/>
          <w:sz w:val="24"/>
          <w:szCs w:val="24"/>
        </w:rPr>
        <w:t>πάντοτε</w:t>
      </w:r>
      <w:r w:rsidRPr="00E7272F">
        <w:rPr>
          <w:rFonts w:ascii="Arial" w:hAnsi="Arial" w:cs="Arial"/>
          <w:color w:val="111111"/>
          <w:sz w:val="24"/>
          <w:szCs w:val="24"/>
          <w:lang w:val="fr-FR"/>
        </w:rPr>
        <w:t xml:space="preserve"> </w:t>
      </w:r>
      <w:r w:rsidRPr="00E7272F">
        <w:rPr>
          <w:rFonts w:ascii="Arial" w:hAnsi="Arial" w:cs="Arial"/>
          <w:color w:val="111111"/>
          <w:sz w:val="24"/>
          <w:szCs w:val="24"/>
        </w:rPr>
        <w:t>δὸς</w:t>
      </w:r>
      <w:r w:rsidRPr="00E7272F">
        <w:rPr>
          <w:rFonts w:ascii="Arial" w:hAnsi="Arial" w:cs="Arial"/>
          <w:color w:val="111111"/>
          <w:sz w:val="24"/>
          <w:szCs w:val="24"/>
          <w:lang w:val="fr-FR"/>
        </w:rPr>
        <w:t xml:space="preserve"> </w:t>
      </w:r>
      <w:r w:rsidRPr="00E7272F">
        <w:rPr>
          <w:rFonts w:ascii="Arial" w:hAnsi="Arial" w:cs="Arial"/>
          <w:color w:val="111111"/>
          <w:sz w:val="24"/>
          <w:szCs w:val="24"/>
        </w:rPr>
        <w:t>ἡμῖν</w:t>
      </w:r>
      <w:r w:rsidRPr="00E7272F">
        <w:rPr>
          <w:rFonts w:ascii="Arial" w:hAnsi="Arial" w:cs="Arial"/>
          <w:color w:val="111111"/>
          <w:sz w:val="24"/>
          <w:szCs w:val="24"/>
          <w:lang w:val="fr-FR"/>
        </w:rPr>
        <w:t xml:space="preserve"> </w:t>
      </w:r>
      <w:r w:rsidRPr="00E7272F">
        <w:rPr>
          <w:rFonts w:ascii="Arial" w:hAnsi="Arial" w:cs="Arial"/>
          <w:color w:val="111111"/>
          <w:sz w:val="24"/>
          <w:szCs w:val="24"/>
        </w:rPr>
        <w:t>τὸν</w:t>
      </w:r>
      <w:r w:rsidRPr="00E7272F">
        <w:rPr>
          <w:rFonts w:ascii="Arial" w:hAnsi="Arial" w:cs="Arial"/>
          <w:color w:val="111111"/>
          <w:sz w:val="24"/>
          <w:szCs w:val="24"/>
          <w:lang w:val="fr-FR"/>
        </w:rPr>
        <w:t xml:space="preserve"> </w:t>
      </w:r>
      <w:r w:rsidRPr="00E7272F">
        <w:rPr>
          <w:rFonts w:ascii="Arial" w:hAnsi="Arial" w:cs="Arial"/>
          <w:color w:val="111111"/>
          <w:sz w:val="24"/>
          <w:szCs w:val="24"/>
        </w:rPr>
        <w:t>ἄρτον</w:t>
      </w:r>
      <w:r w:rsidRPr="00E7272F">
        <w:rPr>
          <w:rFonts w:ascii="Arial" w:hAnsi="Arial" w:cs="Arial"/>
          <w:color w:val="111111"/>
          <w:sz w:val="24"/>
          <w:szCs w:val="24"/>
          <w:lang w:val="fr-FR"/>
        </w:rPr>
        <w:t xml:space="preserve"> </w:t>
      </w:r>
      <w:r w:rsidRPr="00E7272F">
        <w:rPr>
          <w:rFonts w:ascii="Arial" w:hAnsi="Arial" w:cs="Arial"/>
          <w:color w:val="111111"/>
          <w:sz w:val="24"/>
          <w:szCs w:val="24"/>
        </w:rPr>
        <w:t>τοῦτον</w:t>
      </w:r>
      <w:r w:rsidRPr="00E7272F">
        <w:rPr>
          <w:rFonts w:ascii="Arial" w:hAnsi="Arial" w:cs="Arial"/>
          <w:color w:val="111111"/>
          <w:sz w:val="24"/>
          <w:szCs w:val="24"/>
          <w:lang w:val="fr-FR"/>
        </w:rPr>
        <w:t>. </w:t>
      </w:r>
      <w:r w:rsidRPr="00E7272F">
        <w:rPr>
          <w:rFonts w:ascii="Segoe UI Symbol" w:hAnsi="Segoe UI Symbol" w:cs="Segoe UI Symbol"/>
          <w:color w:val="111111"/>
          <w:sz w:val="24"/>
          <w:szCs w:val="24"/>
        </w:rPr>
        <w:t>⸀</w:t>
      </w:r>
      <w:r w:rsidRPr="00E7272F">
        <w:rPr>
          <w:rFonts w:ascii="Arial" w:hAnsi="Arial" w:cs="Arial"/>
          <w:color w:val="111111"/>
          <w:sz w:val="24"/>
          <w:szCs w:val="24"/>
        </w:rPr>
        <w:t>Εἶπεν</w:t>
      </w:r>
      <w:r w:rsidRPr="00E7272F">
        <w:rPr>
          <w:rFonts w:ascii="Arial" w:hAnsi="Arial" w:cs="Arial"/>
          <w:color w:val="111111"/>
          <w:sz w:val="24"/>
          <w:szCs w:val="24"/>
          <w:lang w:val="fr-FR"/>
        </w:rPr>
        <w:t xml:space="preserve"> </w:t>
      </w:r>
      <w:r w:rsidRPr="00E7272F">
        <w:rPr>
          <w:rFonts w:ascii="Arial" w:hAnsi="Arial" w:cs="Arial"/>
          <w:color w:val="111111"/>
          <w:sz w:val="24"/>
          <w:szCs w:val="24"/>
        </w:rPr>
        <w:t>αὐτοῖς</w:t>
      </w:r>
      <w:r w:rsidRPr="00E7272F">
        <w:rPr>
          <w:rFonts w:ascii="Arial" w:hAnsi="Arial" w:cs="Arial"/>
          <w:color w:val="111111"/>
          <w:sz w:val="24"/>
          <w:szCs w:val="24"/>
          <w:lang w:val="fr-FR"/>
        </w:rPr>
        <w:t xml:space="preserve"> </w:t>
      </w:r>
      <w:r w:rsidRPr="00E7272F">
        <w:rPr>
          <w:rFonts w:ascii="Arial" w:hAnsi="Arial" w:cs="Arial"/>
          <w:color w:val="111111"/>
          <w:sz w:val="24"/>
          <w:szCs w:val="24"/>
        </w:rPr>
        <w:t>ὁ</w:t>
      </w:r>
      <w:r w:rsidRPr="00E7272F">
        <w:rPr>
          <w:rFonts w:ascii="Arial" w:hAnsi="Arial" w:cs="Arial"/>
          <w:color w:val="111111"/>
          <w:sz w:val="24"/>
          <w:szCs w:val="24"/>
          <w:lang w:val="fr-FR"/>
        </w:rPr>
        <w:t xml:space="preserve"> </w:t>
      </w:r>
      <w:r w:rsidRPr="00E7272F">
        <w:rPr>
          <w:rFonts w:ascii="Arial" w:hAnsi="Arial" w:cs="Arial"/>
          <w:color w:val="111111"/>
          <w:sz w:val="24"/>
          <w:szCs w:val="24"/>
        </w:rPr>
        <w:t>Ἰησοῦς·</w:t>
      </w:r>
      <w:r w:rsidRPr="00E7272F">
        <w:rPr>
          <w:rFonts w:ascii="Arial" w:hAnsi="Arial" w:cs="Arial"/>
          <w:color w:val="111111"/>
          <w:sz w:val="24"/>
          <w:szCs w:val="24"/>
          <w:lang w:val="fr-FR"/>
        </w:rPr>
        <w:t xml:space="preserve"> </w:t>
      </w:r>
      <w:r w:rsidRPr="00E7272F">
        <w:rPr>
          <w:rFonts w:ascii="Arial" w:hAnsi="Arial" w:cs="Arial"/>
          <w:color w:val="111111"/>
          <w:sz w:val="24"/>
          <w:szCs w:val="24"/>
        </w:rPr>
        <w:t>Ἐγώ</w:t>
      </w:r>
      <w:r w:rsidRPr="00E7272F">
        <w:rPr>
          <w:rFonts w:ascii="Arial" w:hAnsi="Arial" w:cs="Arial"/>
          <w:color w:val="111111"/>
          <w:sz w:val="24"/>
          <w:szCs w:val="24"/>
          <w:lang w:val="fr-FR"/>
        </w:rPr>
        <w:t xml:space="preserve"> </w:t>
      </w:r>
      <w:r w:rsidRPr="00E7272F">
        <w:rPr>
          <w:rFonts w:ascii="Arial" w:hAnsi="Arial" w:cs="Arial"/>
          <w:color w:val="111111"/>
          <w:sz w:val="24"/>
          <w:szCs w:val="24"/>
        </w:rPr>
        <w:t>εἰμι</w:t>
      </w:r>
      <w:r w:rsidRPr="00E7272F">
        <w:rPr>
          <w:rFonts w:ascii="Arial" w:hAnsi="Arial" w:cs="Arial"/>
          <w:color w:val="111111"/>
          <w:sz w:val="24"/>
          <w:szCs w:val="24"/>
          <w:lang w:val="fr-FR"/>
        </w:rPr>
        <w:t xml:space="preserve"> </w:t>
      </w:r>
      <w:r w:rsidRPr="00E7272F">
        <w:rPr>
          <w:rFonts w:ascii="Arial" w:hAnsi="Arial" w:cs="Arial"/>
          <w:color w:val="111111"/>
          <w:sz w:val="24"/>
          <w:szCs w:val="24"/>
        </w:rPr>
        <w:t>ὁ</w:t>
      </w:r>
      <w:r w:rsidRPr="00E7272F">
        <w:rPr>
          <w:rFonts w:ascii="Arial" w:hAnsi="Arial" w:cs="Arial"/>
          <w:color w:val="111111"/>
          <w:sz w:val="24"/>
          <w:szCs w:val="24"/>
          <w:lang w:val="fr-FR"/>
        </w:rPr>
        <w:t xml:space="preserve"> </w:t>
      </w:r>
      <w:r w:rsidRPr="00E7272F">
        <w:rPr>
          <w:rFonts w:ascii="Arial" w:hAnsi="Arial" w:cs="Arial"/>
          <w:color w:val="111111"/>
          <w:sz w:val="24"/>
          <w:szCs w:val="24"/>
        </w:rPr>
        <w:t>ἄρτος</w:t>
      </w:r>
      <w:r w:rsidRPr="00E7272F">
        <w:rPr>
          <w:rFonts w:ascii="Arial" w:hAnsi="Arial" w:cs="Arial"/>
          <w:color w:val="111111"/>
          <w:sz w:val="24"/>
          <w:szCs w:val="24"/>
          <w:lang w:val="fr-FR"/>
        </w:rPr>
        <w:t xml:space="preserve"> </w:t>
      </w:r>
      <w:r w:rsidRPr="00E7272F">
        <w:rPr>
          <w:rFonts w:ascii="Arial" w:hAnsi="Arial" w:cs="Arial"/>
          <w:color w:val="111111"/>
          <w:sz w:val="24"/>
          <w:szCs w:val="24"/>
        </w:rPr>
        <w:t>τῆς</w:t>
      </w:r>
      <w:r w:rsidRPr="00E7272F">
        <w:rPr>
          <w:rFonts w:ascii="Arial" w:hAnsi="Arial" w:cs="Arial"/>
          <w:color w:val="111111"/>
          <w:sz w:val="24"/>
          <w:szCs w:val="24"/>
          <w:lang w:val="fr-FR"/>
        </w:rPr>
        <w:t xml:space="preserve"> </w:t>
      </w:r>
      <w:r w:rsidRPr="00E7272F">
        <w:rPr>
          <w:rFonts w:ascii="Arial" w:hAnsi="Arial" w:cs="Arial"/>
          <w:color w:val="111111"/>
          <w:sz w:val="24"/>
          <w:szCs w:val="24"/>
        </w:rPr>
        <w:t>ζωῆς·</w:t>
      </w:r>
      <w:r w:rsidRPr="00E7272F">
        <w:rPr>
          <w:rFonts w:ascii="Arial" w:hAnsi="Arial" w:cs="Arial"/>
          <w:color w:val="111111"/>
          <w:sz w:val="24"/>
          <w:szCs w:val="24"/>
          <w:lang w:val="fr-FR"/>
        </w:rPr>
        <w:t xml:space="preserve"> </w:t>
      </w:r>
      <w:r w:rsidRPr="00E7272F">
        <w:rPr>
          <w:rFonts w:ascii="Arial" w:hAnsi="Arial" w:cs="Arial"/>
          <w:color w:val="111111"/>
          <w:sz w:val="24"/>
          <w:szCs w:val="24"/>
        </w:rPr>
        <w:t>ὁ</w:t>
      </w:r>
      <w:r w:rsidRPr="00E7272F">
        <w:rPr>
          <w:rFonts w:ascii="Arial" w:hAnsi="Arial" w:cs="Arial"/>
          <w:color w:val="111111"/>
          <w:sz w:val="24"/>
          <w:szCs w:val="24"/>
          <w:lang w:val="fr-FR"/>
        </w:rPr>
        <w:t xml:space="preserve"> </w:t>
      </w:r>
      <w:r w:rsidRPr="00E7272F">
        <w:rPr>
          <w:rFonts w:ascii="Arial" w:hAnsi="Arial" w:cs="Arial"/>
          <w:color w:val="111111"/>
          <w:sz w:val="24"/>
          <w:szCs w:val="24"/>
        </w:rPr>
        <w:t>ἐρχόμενος</w:t>
      </w:r>
      <w:r w:rsidRPr="00E7272F">
        <w:rPr>
          <w:rFonts w:ascii="Arial" w:hAnsi="Arial" w:cs="Arial"/>
          <w:color w:val="111111"/>
          <w:sz w:val="24"/>
          <w:szCs w:val="24"/>
          <w:lang w:val="fr-FR"/>
        </w:rPr>
        <w:t xml:space="preserve"> </w:t>
      </w:r>
      <w:r w:rsidRPr="00E7272F">
        <w:rPr>
          <w:rFonts w:ascii="Arial" w:hAnsi="Arial" w:cs="Arial"/>
          <w:color w:val="111111"/>
          <w:sz w:val="24"/>
          <w:szCs w:val="24"/>
        </w:rPr>
        <w:t>πρὸς</w:t>
      </w:r>
      <w:r w:rsidRPr="00E7272F">
        <w:rPr>
          <w:rFonts w:ascii="Arial" w:hAnsi="Arial" w:cs="Arial"/>
          <w:color w:val="111111"/>
          <w:sz w:val="24"/>
          <w:szCs w:val="24"/>
          <w:lang w:val="fr-FR"/>
        </w:rPr>
        <w:t xml:space="preserve"> </w:t>
      </w:r>
      <w:r w:rsidRPr="00E7272F">
        <w:rPr>
          <w:rFonts w:ascii="Arial" w:hAnsi="Arial" w:cs="Arial"/>
          <w:color w:val="111111"/>
          <w:sz w:val="24"/>
          <w:szCs w:val="24"/>
        </w:rPr>
        <w:t>ἐμὲ</w:t>
      </w:r>
      <w:r w:rsidRPr="00E7272F">
        <w:rPr>
          <w:rFonts w:ascii="Arial" w:hAnsi="Arial" w:cs="Arial"/>
          <w:color w:val="111111"/>
          <w:sz w:val="24"/>
          <w:szCs w:val="24"/>
          <w:lang w:val="fr-FR"/>
        </w:rPr>
        <w:t xml:space="preserve"> </w:t>
      </w:r>
      <w:r w:rsidRPr="00E7272F">
        <w:rPr>
          <w:rFonts w:ascii="Arial" w:hAnsi="Arial" w:cs="Arial"/>
          <w:color w:val="111111"/>
          <w:sz w:val="24"/>
          <w:szCs w:val="24"/>
        </w:rPr>
        <w:t>οὐ</w:t>
      </w:r>
      <w:r w:rsidRPr="00E7272F">
        <w:rPr>
          <w:rFonts w:ascii="Arial" w:hAnsi="Arial" w:cs="Arial"/>
          <w:color w:val="111111"/>
          <w:sz w:val="24"/>
          <w:szCs w:val="24"/>
          <w:lang w:val="fr-FR"/>
        </w:rPr>
        <w:t xml:space="preserve"> </w:t>
      </w:r>
      <w:r w:rsidRPr="00E7272F">
        <w:rPr>
          <w:rFonts w:ascii="Arial" w:hAnsi="Arial" w:cs="Arial"/>
          <w:color w:val="111111"/>
          <w:sz w:val="24"/>
          <w:szCs w:val="24"/>
        </w:rPr>
        <w:t>μὴ</w:t>
      </w:r>
      <w:r w:rsidRPr="00E7272F">
        <w:rPr>
          <w:rFonts w:ascii="Arial" w:hAnsi="Arial" w:cs="Arial"/>
          <w:color w:val="111111"/>
          <w:sz w:val="24"/>
          <w:szCs w:val="24"/>
          <w:lang w:val="fr-FR"/>
        </w:rPr>
        <w:t xml:space="preserve"> </w:t>
      </w:r>
      <w:r w:rsidRPr="00E7272F">
        <w:rPr>
          <w:rFonts w:ascii="Arial" w:hAnsi="Arial" w:cs="Arial"/>
          <w:color w:val="111111"/>
          <w:sz w:val="24"/>
          <w:szCs w:val="24"/>
        </w:rPr>
        <w:t>πεινάσῃ</w:t>
      </w:r>
      <w:r w:rsidRPr="00E7272F">
        <w:rPr>
          <w:rFonts w:ascii="Arial" w:hAnsi="Arial" w:cs="Arial"/>
          <w:color w:val="111111"/>
          <w:sz w:val="24"/>
          <w:szCs w:val="24"/>
          <w:lang w:val="fr-FR"/>
        </w:rPr>
        <w:t xml:space="preserve">, </w:t>
      </w:r>
      <w:r w:rsidRPr="00E7272F">
        <w:rPr>
          <w:rFonts w:ascii="Arial" w:hAnsi="Arial" w:cs="Arial"/>
          <w:color w:val="111111"/>
          <w:sz w:val="24"/>
          <w:szCs w:val="24"/>
        </w:rPr>
        <w:t>καὶ</w:t>
      </w:r>
      <w:r w:rsidRPr="00E7272F">
        <w:rPr>
          <w:rFonts w:ascii="Arial" w:hAnsi="Arial" w:cs="Arial"/>
          <w:color w:val="111111"/>
          <w:sz w:val="24"/>
          <w:szCs w:val="24"/>
          <w:lang w:val="fr-FR"/>
        </w:rPr>
        <w:t xml:space="preserve"> </w:t>
      </w:r>
      <w:r w:rsidRPr="00E7272F">
        <w:rPr>
          <w:rFonts w:ascii="Arial" w:hAnsi="Arial" w:cs="Arial"/>
          <w:color w:val="111111"/>
          <w:sz w:val="24"/>
          <w:szCs w:val="24"/>
        </w:rPr>
        <w:t>ὁ</w:t>
      </w:r>
      <w:r w:rsidRPr="00E7272F">
        <w:rPr>
          <w:rFonts w:ascii="Arial" w:hAnsi="Arial" w:cs="Arial"/>
          <w:color w:val="111111"/>
          <w:sz w:val="24"/>
          <w:szCs w:val="24"/>
          <w:lang w:val="fr-FR"/>
        </w:rPr>
        <w:t xml:space="preserve"> </w:t>
      </w:r>
      <w:r w:rsidRPr="00E7272F">
        <w:rPr>
          <w:rFonts w:ascii="Arial" w:hAnsi="Arial" w:cs="Arial"/>
          <w:color w:val="111111"/>
          <w:sz w:val="24"/>
          <w:szCs w:val="24"/>
        </w:rPr>
        <w:t>πιστεύων</w:t>
      </w:r>
      <w:r w:rsidRPr="00E7272F">
        <w:rPr>
          <w:rFonts w:ascii="Arial" w:hAnsi="Arial" w:cs="Arial"/>
          <w:color w:val="111111"/>
          <w:sz w:val="24"/>
          <w:szCs w:val="24"/>
          <w:lang w:val="fr-FR"/>
        </w:rPr>
        <w:t xml:space="preserve"> </w:t>
      </w:r>
      <w:r w:rsidRPr="00E7272F">
        <w:rPr>
          <w:rFonts w:ascii="Arial" w:hAnsi="Arial" w:cs="Arial"/>
          <w:color w:val="111111"/>
          <w:sz w:val="24"/>
          <w:szCs w:val="24"/>
        </w:rPr>
        <w:t>εἰς</w:t>
      </w:r>
      <w:r w:rsidRPr="00E7272F">
        <w:rPr>
          <w:rFonts w:ascii="Arial" w:hAnsi="Arial" w:cs="Arial"/>
          <w:color w:val="111111"/>
          <w:sz w:val="24"/>
          <w:szCs w:val="24"/>
          <w:lang w:val="fr-FR"/>
        </w:rPr>
        <w:t xml:space="preserve"> </w:t>
      </w:r>
      <w:r w:rsidRPr="00E7272F">
        <w:rPr>
          <w:rFonts w:ascii="Segoe UI Symbol" w:hAnsi="Segoe UI Symbol" w:cs="Segoe UI Symbol"/>
          <w:color w:val="111111"/>
          <w:sz w:val="24"/>
          <w:szCs w:val="24"/>
        </w:rPr>
        <w:t>⸀</w:t>
      </w:r>
      <w:r w:rsidRPr="00E7272F">
        <w:rPr>
          <w:rFonts w:ascii="Arial" w:hAnsi="Arial" w:cs="Arial"/>
          <w:color w:val="111111"/>
          <w:sz w:val="24"/>
          <w:szCs w:val="24"/>
        </w:rPr>
        <w:t>ἐμὲ</w:t>
      </w:r>
      <w:r w:rsidRPr="00E7272F">
        <w:rPr>
          <w:rFonts w:ascii="Arial" w:hAnsi="Arial" w:cs="Arial"/>
          <w:color w:val="111111"/>
          <w:sz w:val="24"/>
          <w:szCs w:val="24"/>
          <w:lang w:val="fr-FR"/>
        </w:rPr>
        <w:t xml:space="preserve"> </w:t>
      </w:r>
      <w:r w:rsidRPr="00E7272F">
        <w:rPr>
          <w:rFonts w:ascii="Arial" w:hAnsi="Arial" w:cs="Arial"/>
          <w:color w:val="111111"/>
          <w:sz w:val="24"/>
          <w:szCs w:val="24"/>
        </w:rPr>
        <w:t>οὐ</w:t>
      </w:r>
      <w:r w:rsidRPr="00E7272F">
        <w:rPr>
          <w:rFonts w:ascii="Arial" w:hAnsi="Arial" w:cs="Arial"/>
          <w:color w:val="111111"/>
          <w:sz w:val="24"/>
          <w:szCs w:val="24"/>
          <w:lang w:val="fr-FR"/>
        </w:rPr>
        <w:t xml:space="preserve"> </w:t>
      </w:r>
      <w:r w:rsidRPr="00E7272F">
        <w:rPr>
          <w:rFonts w:ascii="Arial" w:hAnsi="Arial" w:cs="Arial"/>
          <w:color w:val="111111"/>
          <w:sz w:val="24"/>
          <w:szCs w:val="24"/>
        </w:rPr>
        <w:t>μὴ</w:t>
      </w:r>
      <w:r w:rsidRPr="00E7272F">
        <w:rPr>
          <w:rFonts w:ascii="Arial" w:hAnsi="Arial" w:cs="Arial"/>
          <w:color w:val="111111"/>
          <w:sz w:val="24"/>
          <w:szCs w:val="24"/>
          <w:lang w:val="fr-FR"/>
        </w:rPr>
        <w:t xml:space="preserve"> </w:t>
      </w:r>
      <w:r w:rsidRPr="00E7272F">
        <w:rPr>
          <w:rFonts w:ascii="Segoe UI Symbol" w:hAnsi="Segoe UI Symbol" w:cs="Segoe UI Symbol"/>
          <w:color w:val="111111"/>
          <w:sz w:val="24"/>
          <w:szCs w:val="24"/>
        </w:rPr>
        <w:t>⸀</w:t>
      </w:r>
      <w:r w:rsidRPr="00E7272F">
        <w:rPr>
          <w:rFonts w:ascii="Arial" w:hAnsi="Arial" w:cs="Arial"/>
          <w:color w:val="111111"/>
          <w:sz w:val="24"/>
          <w:szCs w:val="24"/>
        </w:rPr>
        <w:t>διψήσει</w:t>
      </w:r>
      <w:r w:rsidRPr="00E7272F">
        <w:rPr>
          <w:rFonts w:ascii="Arial" w:hAnsi="Arial" w:cs="Arial"/>
          <w:color w:val="111111"/>
          <w:sz w:val="24"/>
          <w:szCs w:val="24"/>
          <w:lang w:val="fr-FR"/>
        </w:rPr>
        <w:t xml:space="preserve"> </w:t>
      </w:r>
      <w:r w:rsidRPr="00E7272F">
        <w:rPr>
          <w:rFonts w:ascii="Arial" w:hAnsi="Arial" w:cs="Arial"/>
          <w:color w:val="111111"/>
          <w:sz w:val="24"/>
          <w:szCs w:val="24"/>
        </w:rPr>
        <w:t>πώποτε</w:t>
      </w:r>
      <w:r w:rsidRPr="00E7272F">
        <w:rPr>
          <w:rFonts w:ascii="Arial" w:hAnsi="Arial" w:cs="Arial"/>
          <w:color w:val="111111"/>
          <w:sz w:val="24"/>
          <w:szCs w:val="24"/>
          <w:lang w:val="fr-FR"/>
        </w:rPr>
        <w:t>. </w:t>
      </w:r>
      <w:r w:rsidRPr="00E7272F">
        <w:rPr>
          <w:rFonts w:ascii="Arial" w:hAnsi="Arial" w:cs="Arial"/>
          <w:color w:val="111111"/>
          <w:sz w:val="24"/>
          <w:szCs w:val="24"/>
        </w:rPr>
        <w:t>ἀλλ</w:t>
      </w:r>
      <w:r w:rsidRPr="00E7272F">
        <w:rPr>
          <w:rFonts w:ascii="Arial" w:hAnsi="Arial" w:cs="Arial"/>
          <w:color w:val="111111"/>
          <w:sz w:val="24"/>
          <w:szCs w:val="24"/>
          <w:lang w:val="fr-FR"/>
        </w:rPr>
        <w:t xml:space="preserve">’ </w:t>
      </w:r>
      <w:r w:rsidRPr="00E7272F">
        <w:rPr>
          <w:rFonts w:ascii="Arial" w:hAnsi="Arial" w:cs="Arial"/>
          <w:color w:val="111111"/>
          <w:sz w:val="24"/>
          <w:szCs w:val="24"/>
        </w:rPr>
        <w:t>εἶπον</w:t>
      </w:r>
      <w:r w:rsidRPr="00E7272F">
        <w:rPr>
          <w:rFonts w:ascii="Arial" w:hAnsi="Arial" w:cs="Arial"/>
          <w:color w:val="111111"/>
          <w:sz w:val="24"/>
          <w:szCs w:val="24"/>
          <w:lang w:val="fr-FR"/>
        </w:rPr>
        <w:t xml:space="preserve"> </w:t>
      </w:r>
      <w:r w:rsidRPr="00E7272F">
        <w:rPr>
          <w:rFonts w:ascii="Arial" w:hAnsi="Arial" w:cs="Arial"/>
          <w:color w:val="111111"/>
          <w:sz w:val="24"/>
          <w:szCs w:val="24"/>
        </w:rPr>
        <w:t>ὑμῖν</w:t>
      </w:r>
      <w:r w:rsidRPr="00E7272F">
        <w:rPr>
          <w:rFonts w:ascii="Arial" w:hAnsi="Arial" w:cs="Arial"/>
          <w:color w:val="111111"/>
          <w:sz w:val="24"/>
          <w:szCs w:val="24"/>
          <w:lang w:val="fr-FR"/>
        </w:rPr>
        <w:t xml:space="preserve"> </w:t>
      </w:r>
      <w:r w:rsidRPr="00E7272F">
        <w:rPr>
          <w:rFonts w:ascii="Arial" w:hAnsi="Arial" w:cs="Arial"/>
          <w:color w:val="111111"/>
          <w:sz w:val="24"/>
          <w:szCs w:val="24"/>
        </w:rPr>
        <w:t>ὅτι</w:t>
      </w:r>
      <w:r w:rsidRPr="00E7272F">
        <w:rPr>
          <w:rFonts w:ascii="Arial" w:hAnsi="Arial" w:cs="Arial"/>
          <w:color w:val="111111"/>
          <w:sz w:val="24"/>
          <w:szCs w:val="24"/>
          <w:lang w:val="fr-FR"/>
        </w:rPr>
        <w:t xml:space="preserve"> </w:t>
      </w:r>
      <w:r w:rsidRPr="00E7272F">
        <w:rPr>
          <w:rFonts w:ascii="Arial" w:hAnsi="Arial" w:cs="Arial"/>
          <w:color w:val="111111"/>
          <w:sz w:val="24"/>
          <w:szCs w:val="24"/>
        </w:rPr>
        <w:t>καὶ</w:t>
      </w:r>
      <w:r w:rsidRPr="00E7272F">
        <w:rPr>
          <w:rFonts w:ascii="Arial" w:hAnsi="Arial" w:cs="Arial"/>
          <w:color w:val="111111"/>
          <w:sz w:val="24"/>
          <w:szCs w:val="24"/>
          <w:lang w:val="fr-FR"/>
        </w:rPr>
        <w:t xml:space="preserve"> </w:t>
      </w:r>
      <w:r w:rsidRPr="00E7272F">
        <w:rPr>
          <w:rFonts w:ascii="Arial" w:hAnsi="Arial" w:cs="Arial"/>
          <w:color w:val="111111"/>
          <w:sz w:val="24"/>
          <w:szCs w:val="24"/>
        </w:rPr>
        <w:t>ἑωράκατέ</w:t>
      </w:r>
      <w:r w:rsidRPr="00E7272F">
        <w:rPr>
          <w:rFonts w:ascii="Arial" w:hAnsi="Arial" w:cs="Arial"/>
          <w:color w:val="111111"/>
          <w:sz w:val="24"/>
          <w:szCs w:val="24"/>
          <w:lang w:val="fr-FR"/>
        </w:rPr>
        <w:t xml:space="preserve"> </w:t>
      </w:r>
      <w:r w:rsidRPr="00E7272F">
        <w:rPr>
          <w:rFonts w:ascii="Arial" w:hAnsi="Arial" w:cs="Arial"/>
          <w:color w:val="111111"/>
          <w:sz w:val="24"/>
          <w:szCs w:val="24"/>
        </w:rPr>
        <w:t>με</w:t>
      </w:r>
      <w:r w:rsidRPr="00E7272F">
        <w:rPr>
          <w:rFonts w:ascii="Arial" w:hAnsi="Arial" w:cs="Arial"/>
          <w:color w:val="111111"/>
          <w:sz w:val="24"/>
          <w:szCs w:val="24"/>
          <w:lang w:val="fr-FR"/>
        </w:rPr>
        <w:t xml:space="preserve"> </w:t>
      </w:r>
      <w:r w:rsidRPr="00E7272F">
        <w:rPr>
          <w:rFonts w:ascii="Arial" w:hAnsi="Arial" w:cs="Arial"/>
          <w:color w:val="111111"/>
          <w:sz w:val="24"/>
          <w:szCs w:val="24"/>
        </w:rPr>
        <w:t>καὶ</w:t>
      </w:r>
      <w:r w:rsidRPr="00E7272F">
        <w:rPr>
          <w:rFonts w:ascii="Arial" w:hAnsi="Arial" w:cs="Arial"/>
          <w:color w:val="111111"/>
          <w:sz w:val="24"/>
          <w:szCs w:val="24"/>
          <w:lang w:val="fr-FR"/>
        </w:rPr>
        <w:t xml:space="preserve"> </w:t>
      </w:r>
      <w:r w:rsidRPr="00E7272F">
        <w:rPr>
          <w:rFonts w:ascii="Arial" w:hAnsi="Arial" w:cs="Arial"/>
          <w:color w:val="111111"/>
          <w:sz w:val="24"/>
          <w:szCs w:val="24"/>
        </w:rPr>
        <w:t>οὐ</w:t>
      </w:r>
      <w:r w:rsidRPr="00E7272F">
        <w:rPr>
          <w:rFonts w:ascii="Arial" w:hAnsi="Arial" w:cs="Arial"/>
          <w:color w:val="111111"/>
          <w:sz w:val="24"/>
          <w:szCs w:val="24"/>
          <w:lang w:val="fr-FR"/>
        </w:rPr>
        <w:t xml:space="preserve"> </w:t>
      </w:r>
      <w:r w:rsidRPr="00E7272F">
        <w:rPr>
          <w:rFonts w:ascii="Arial" w:hAnsi="Arial" w:cs="Arial"/>
          <w:color w:val="111111"/>
          <w:sz w:val="24"/>
          <w:szCs w:val="24"/>
        </w:rPr>
        <w:t>πιστεύετε</w:t>
      </w:r>
      <w:r w:rsidRPr="00E7272F">
        <w:rPr>
          <w:rFonts w:ascii="Arial" w:hAnsi="Arial" w:cs="Arial"/>
          <w:color w:val="111111"/>
          <w:sz w:val="24"/>
          <w:szCs w:val="24"/>
          <w:lang w:val="fr-FR"/>
        </w:rPr>
        <w:t>. </w:t>
      </w:r>
      <w:r w:rsidRPr="00E7272F">
        <w:rPr>
          <w:rFonts w:ascii="Arial" w:hAnsi="Arial" w:cs="Arial"/>
          <w:color w:val="111111"/>
          <w:sz w:val="24"/>
          <w:szCs w:val="24"/>
        </w:rPr>
        <w:t>πᾶν</w:t>
      </w:r>
      <w:r w:rsidRPr="00E7272F">
        <w:rPr>
          <w:rFonts w:ascii="Arial" w:hAnsi="Arial" w:cs="Arial"/>
          <w:color w:val="111111"/>
          <w:sz w:val="24"/>
          <w:szCs w:val="24"/>
          <w:lang w:val="fr-FR"/>
        </w:rPr>
        <w:t xml:space="preserve"> </w:t>
      </w:r>
      <w:r w:rsidRPr="00E7272F">
        <w:rPr>
          <w:rFonts w:ascii="Arial" w:hAnsi="Arial" w:cs="Arial"/>
          <w:color w:val="111111"/>
          <w:sz w:val="24"/>
          <w:szCs w:val="24"/>
        </w:rPr>
        <w:t>ὃ</w:t>
      </w:r>
      <w:r w:rsidRPr="00E7272F">
        <w:rPr>
          <w:rFonts w:ascii="Arial" w:hAnsi="Arial" w:cs="Arial"/>
          <w:color w:val="111111"/>
          <w:sz w:val="24"/>
          <w:szCs w:val="24"/>
          <w:lang w:val="fr-FR"/>
        </w:rPr>
        <w:t xml:space="preserve"> </w:t>
      </w:r>
      <w:r w:rsidRPr="00E7272F">
        <w:rPr>
          <w:rFonts w:ascii="Arial" w:hAnsi="Arial" w:cs="Arial"/>
          <w:color w:val="111111"/>
          <w:sz w:val="24"/>
          <w:szCs w:val="24"/>
        </w:rPr>
        <w:t>δίδωσίν</w:t>
      </w:r>
      <w:r w:rsidRPr="00E7272F">
        <w:rPr>
          <w:rFonts w:ascii="Arial" w:hAnsi="Arial" w:cs="Arial"/>
          <w:color w:val="111111"/>
          <w:sz w:val="24"/>
          <w:szCs w:val="24"/>
          <w:lang w:val="fr-FR"/>
        </w:rPr>
        <w:t xml:space="preserve"> </w:t>
      </w:r>
      <w:r w:rsidRPr="00E7272F">
        <w:rPr>
          <w:rFonts w:ascii="Arial" w:hAnsi="Arial" w:cs="Arial"/>
          <w:color w:val="111111"/>
          <w:sz w:val="24"/>
          <w:szCs w:val="24"/>
        </w:rPr>
        <w:t>μοι</w:t>
      </w:r>
      <w:r w:rsidRPr="00E7272F">
        <w:rPr>
          <w:rFonts w:ascii="Arial" w:hAnsi="Arial" w:cs="Arial"/>
          <w:color w:val="111111"/>
          <w:sz w:val="24"/>
          <w:szCs w:val="24"/>
          <w:lang w:val="fr-FR"/>
        </w:rPr>
        <w:t xml:space="preserve"> </w:t>
      </w:r>
      <w:r w:rsidRPr="00E7272F">
        <w:rPr>
          <w:rFonts w:ascii="Arial" w:hAnsi="Arial" w:cs="Arial"/>
          <w:color w:val="111111"/>
          <w:sz w:val="24"/>
          <w:szCs w:val="24"/>
        </w:rPr>
        <w:t>ὁ</w:t>
      </w:r>
      <w:r w:rsidRPr="00E7272F">
        <w:rPr>
          <w:rFonts w:ascii="Arial" w:hAnsi="Arial" w:cs="Arial"/>
          <w:color w:val="111111"/>
          <w:sz w:val="24"/>
          <w:szCs w:val="24"/>
          <w:lang w:val="fr-FR"/>
        </w:rPr>
        <w:t xml:space="preserve"> </w:t>
      </w:r>
      <w:r w:rsidRPr="00E7272F">
        <w:rPr>
          <w:rFonts w:ascii="Arial" w:hAnsi="Arial" w:cs="Arial"/>
          <w:color w:val="111111"/>
          <w:sz w:val="24"/>
          <w:szCs w:val="24"/>
        </w:rPr>
        <w:t>πατὴρ</w:t>
      </w:r>
      <w:r w:rsidRPr="00E7272F">
        <w:rPr>
          <w:rFonts w:ascii="Arial" w:hAnsi="Arial" w:cs="Arial"/>
          <w:color w:val="111111"/>
          <w:sz w:val="24"/>
          <w:szCs w:val="24"/>
          <w:lang w:val="fr-FR"/>
        </w:rPr>
        <w:t xml:space="preserve"> </w:t>
      </w:r>
      <w:r w:rsidRPr="00E7272F">
        <w:rPr>
          <w:rFonts w:ascii="Arial" w:hAnsi="Arial" w:cs="Arial"/>
          <w:color w:val="111111"/>
          <w:sz w:val="24"/>
          <w:szCs w:val="24"/>
        </w:rPr>
        <w:t>πρὸς</w:t>
      </w:r>
      <w:r w:rsidRPr="00E7272F">
        <w:rPr>
          <w:rFonts w:ascii="Arial" w:hAnsi="Arial" w:cs="Arial"/>
          <w:color w:val="111111"/>
          <w:sz w:val="24"/>
          <w:szCs w:val="24"/>
          <w:lang w:val="fr-FR"/>
        </w:rPr>
        <w:t xml:space="preserve"> </w:t>
      </w:r>
      <w:r w:rsidRPr="00E7272F">
        <w:rPr>
          <w:rFonts w:ascii="Arial" w:hAnsi="Arial" w:cs="Arial"/>
          <w:color w:val="111111"/>
          <w:sz w:val="24"/>
          <w:szCs w:val="24"/>
        </w:rPr>
        <w:t>ἐμὲ</w:t>
      </w:r>
      <w:r w:rsidRPr="00E7272F">
        <w:rPr>
          <w:rFonts w:ascii="Arial" w:hAnsi="Arial" w:cs="Arial"/>
          <w:color w:val="111111"/>
          <w:sz w:val="24"/>
          <w:szCs w:val="24"/>
          <w:lang w:val="fr-FR"/>
        </w:rPr>
        <w:t xml:space="preserve"> </w:t>
      </w:r>
      <w:r w:rsidRPr="00E7272F">
        <w:rPr>
          <w:rFonts w:ascii="Arial" w:hAnsi="Arial" w:cs="Arial"/>
          <w:color w:val="111111"/>
          <w:sz w:val="24"/>
          <w:szCs w:val="24"/>
        </w:rPr>
        <w:t>ἥξει</w:t>
      </w:r>
      <w:r w:rsidRPr="00E7272F">
        <w:rPr>
          <w:rFonts w:ascii="Arial" w:hAnsi="Arial" w:cs="Arial"/>
          <w:color w:val="111111"/>
          <w:sz w:val="24"/>
          <w:szCs w:val="24"/>
          <w:lang w:val="fr-FR"/>
        </w:rPr>
        <w:t xml:space="preserve">, </w:t>
      </w:r>
      <w:r w:rsidRPr="00E7272F">
        <w:rPr>
          <w:rFonts w:ascii="Arial" w:hAnsi="Arial" w:cs="Arial"/>
          <w:color w:val="111111"/>
          <w:sz w:val="24"/>
          <w:szCs w:val="24"/>
        </w:rPr>
        <w:t>καὶ</w:t>
      </w:r>
      <w:r w:rsidRPr="00E7272F">
        <w:rPr>
          <w:rFonts w:ascii="Arial" w:hAnsi="Arial" w:cs="Arial"/>
          <w:color w:val="111111"/>
          <w:sz w:val="24"/>
          <w:szCs w:val="24"/>
          <w:lang w:val="fr-FR"/>
        </w:rPr>
        <w:t xml:space="preserve"> </w:t>
      </w:r>
      <w:r w:rsidRPr="00E7272F">
        <w:rPr>
          <w:rFonts w:ascii="Arial" w:hAnsi="Arial" w:cs="Arial"/>
          <w:color w:val="111111"/>
          <w:sz w:val="24"/>
          <w:szCs w:val="24"/>
        </w:rPr>
        <w:t>τὸν</w:t>
      </w:r>
      <w:r w:rsidRPr="00E7272F">
        <w:rPr>
          <w:rFonts w:ascii="Arial" w:hAnsi="Arial" w:cs="Arial"/>
          <w:color w:val="111111"/>
          <w:sz w:val="24"/>
          <w:szCs w:val="24"/>
          <w:lang w:val="fr-FR"/>
        </w:rPr>
        <w:t xml:space="preserve"> </w:t>
      </w:r>
      <w:r w:rsidRPr="00E7272F">
        <w:rPr>
          <w:rFonts w:ascii="Arial" w:hAnsi="Arial" w:cs="Arial"/>
          <w:color w:val="111111"/>
          <w:sz w:val="24"/>
          <w:szCs w:val="24"/>
        </w:rPr>
        <w:t>ἐρχόμενον</w:t>
      </w:r>
      <w:r w:rsidRPr="00E7272F">
        <w:rPr>
          <w:rFonts w:ascii="Arial" w:hAnsi="Arial" w:cs="Arial"/>
          <w:color w:val="111111"/>
          <w:sz w:val="24"/>
          <w:szCs w:val="24"/>
          <w:lang w:val="fr-FR"/>
        </w:rPr>
        <w:t xml:space="preserve"> </w:t>
      </w:r>
      <w:r w:rsidRPr="00E7272F">
        <w:rPr>
          <w:rFonts w:ascii="Arial" w:hAnsi="Arial" w:cs="Arial"/>
          <w:color w:val="111111"/>
          <w:sz w:val="24"/>
          <w:szCs w:val="24"/>
        </w:rPr>
        <w:t>πρός</w:t>
      </w:r>
      <w:r w:rsidRPr="00E7272F">
        <w:rPr>
          <w:rFonts w:ascii="Arial" w:hAnsi="Arial" w:cs="Arial"/>
          <w:color w:val="111111"/>
          <w:sz w:val="24"/>
          <w:szCs w:val="24"/>
          <w:lang w:val="fr-FR"/>
        </w:rPr>
        <w:t xml:space="preserve"> </w:t>
      </w:r>
      <w:r w:rsidRPr="00E7272F">
        <w:rPr>
          <w:rFonts w:ascii="Segoe UI Symbol" w:hAnsi="Segoe UI Symbol" w:cs="Segoe UI Symbol"/>
          <w:color w:val="111111"/>
          <w:sz w:val="24"/>
          <w:szCs w:val="24"/>
        </w:rPr>
        <w:t>⸀</w:t>
      </w:r>
      <w:r w:rsidRPr="00E7272F">
        <w:rPr>
          <w:rFonts w:ascii="Arial" w:hAnsi="Arial" w:cs="Arial"/>
          <w:color w:val="111111"/>
          <w:sz w:val="24"/>
          <w:szCs w:val="24"/>
        </w:rPr>
        <w:t>με</w:t>
      </w:r>
      <w:r w:rsidRPr="00E7272F">
        <w:rPr>
          <w:rFonts w:ascii="Arial" w:hAnsi="Arial" w:cs="Arial"/>
          <w:color w:val="111111"/>
          <w:sz w:val="24"/>
          <w:szCs w:val="24"/>
          <w:lang w:val="fr-FR"/>
        </w:rPr>
        <w:t xml:space="preserve"> </w:t>
      </w:r>
      <w:r w:rsidRPr="00E7272F">
        <w:rPr>
          <w:rFonts w:ascii="Arial" w:hAnsi="Arial" w:cs="Arial"/>
          <w:color w:val="111111"/>
          <w:sz w:val="24"/>
          <w:szCs w:val="24"/>
        </w:rPr>
        <w:t>οὐ</w:t>
      </w:r>
      <w:r w:rsidRPr="00E7272F">
        <w:rPr>
          <w:rFonts w:ascii="Arial" w:hAnsi="Arial" w:cs="Arial"/>
          <w:color w:val="111111"/>
          <w:sz w:val="24"/>
          <w:szCs w:val="24"/>
          <w:lang w:val="fr-FR"/>
        </w:rPr>
        <w:t xml:space="preserve"> </w:t>
      </w:r>
      <w:r w:rsidRPr="00E7272F">
        <w:rPr>
          <w:rFonts w:ascii="Arial" w:hAnsi="Arial" w:cs="Arial"/>
          <w:color w:val="111111"/>
          <w:sz w:val="24"/>
          <w:szCs w:val="24"/>
        </w:rPr>
        <w:t>μὴ</w:t>
      </w:r>
      <w:r w:rsidRPr="00E7272F">
        <w:rPr>
          <w:rFonts w:ascii="Arial" w:hAnsi="Arial" w:cs="Arial"/>
          <w:color w:val="111111"/>
          <w:sz w:val="24"/>
          <w:szCs w:val="24"/>
          <w:lang w:val="fr-FR"/>
        </w:rPr>
        <w:t xml:space="preserve"> </w:t>
      </w:r>
      <w:r w:rsidRPr="00E7272F">
        <w:rPr>
          <w:rFonts w:ascii="Arial" w:hAnsi="Arial" w:cs="Arial"/>
          <w:color w:val="111111"/>
          <w:sz w:val="24"/>
          <w:szCs w:val="24"/>
        </w:rPr>
        <w:t>ἐκβάλω</w:t>
      </w:r>
      <w:r w:rsidRPr="00E7272F">
        <w:rPr>
          <w:rFonts w:ascii="Arial" w:hAnsi="Arial" w:cs="Arial"/>
          <w:color w:val="111111"/>
          <w:sz w:val="24"/>
          <w:szCs w:val="24"/>
          <w:lang w:val="fr-FR"/>
        </w:rPr>
        <w:t xml:space="preserve"> </w:t>
      </w:r>
      <w:r w:rsidRPr="00E7272F">
        <w:rPr>
          <w:rFonts w:ascii="Arial" w:hAnsi="Arial" w:cs="Arial"/>
          <w:color w:val="111111"/>
          <w:sz w:val="24"/>
          <w:szCs w:val="24"/>
        </w:rPr>
        <w:t>ἔξω</w:t>
      </w:r>
      <w:r w:rsidRPr="00E7272F">
        <w:rPr>
          <w:rFonts w:ascii="Arial" w:hAnsi="Arial" w:cs="Arial"/>
          <w:color w:val="111111"/>
          <w:sz w:val="24"/>
          <w:szCs w:val="24"/>
          <w:lang w:val="fr-FR"/>
        </w:rPr>
        <w:t>, </w:t>
      </w:r>
      <w:r w:rsidRPr="00E7272F">
        <w:rPr>
          <w:rFonts w:ascii="Arial" w:hAnsi="Arial" w:cs="Arial"/>
          <w:color w:val="111111"/>
          <w:sz w:val="24"/>
          <w:szCs w:val="24"/>
        </w:rPr>
        <w:t>ὅτι</w:t>
      </w:r>
      <w:r w:rsidRPr="00E7272F">
        <w:rPr>
          <w:rFonts w:ascii="Arial" w:hAnsi="Arial" w:cs="Arial"/>
          <w:color w:val="111111"/>
          <w:sz w:val="24"/>
          <w:szCs w:val="24"/>
          <w:lang w:val="fr-FR"/>
        </w:rPr>
        <w:t xml:space="preserve"> </w:t>
      </w:r>
      <w:r w:rsidRPr="00E7272F">
        <w:rPr>
          <w:rFonts w:ascii="Arial" w:hAnsi="Arial" w:cs="Arial"/>
          <w:color w:val="111111"/>
          <w:sz w:val="24"/>
          <w:szCs w:val="24"/>
        </w:rPr>
        <w:t>καταβέβηκα</w:t>
      </w:r>
      <w:r w:rsidRPr="00E7272F">
        <w:rPr>
          <w:rFonts w:ascii="Arial" w:hAnsi="Arial" w:cs="Arial"/>
          <w:color w:val="111111"/>
          <w:sz w:val="24"/>
          <w:szCs w:val="24"/>
          <w:lang w:val="fr-FR"/>
        </w:rPr>
        <w:t xml:space="preserve"> </w:t>
      </w:r>
      <w:r w:rsidRPr="00E7272F">
        <w:rPr>
          <w:rFonts w:ascii="Segoe UI Symbol" w:hAnsi="Segoe UI Symbol" w:cs="Segoe UI Symbol"/>
          <w:color w:val="111111"/>
          <w:sz w:val="24"/>
          <w:szCs w:val="24"/>
        </w:rPr>
        <w:t>⸀</w:t>
      </w:r>
      <w:r w:rsidRPr="00E7272F">
        <w:rPr>
          <w:rFonts w:ascii="Arial" w:hAnsi="Arial" w:cs="Arial"/>
          <w:color w:val="111111"/>
          <w:sz w:val="24"/>
          <w:szCs w:val="24"/>
        </w:rPr>
        <w:t>ἀπὸ</w:t>
      </w:r>
      <w:r w:rsidRPr="00E7272F">
        <w:rPr>
          <w:rFonts w:ascii="Arial" w:hAnsi="Arial" w:cs="Arial"/>
          <w:color w:val="111111"/>
          <w:sz w:val="24"/>
          <w:szCs w:val="24"/>
          <w:lang w:val="fr-FR"/>
        </w:rPr>
        <w:t xml:space="preserve"> </w:t>
      </w:r>
      <w:r w:rsidRPr="00E7272F">
        <w:rPr>
          <w:rFonts w:ascii="Arial" w:hAnsi="Arial" w:cs="Arial"/>
          <w:color w:val="111111"/>
          <w:sz w:val="24"/>
          <w:szCs w:val="24"/>
        </w:rPr>
        <w:t>τοῦ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οὐρανοῦ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οὐχ</w:t>
      </w:r>
      <w:r w:rsidRPr="00E7272F">
        <w:rPr>
          <w:rFonts w:ascii="Arial" w:hAnsi="Arial" w:cs="Arial"/>
          <w:color w:val="111111"/>
          <w:sz w:val="24"/>
          <w:szCs w:val="24"/>
          <w:lang w:val="fr-FR"/>
        </w:rPr>
        <w:t xml:space="preserve"> </w:t>
      </w:r>
      <w:r w:rsidRPr="00E7272F">
        <w:rPr>
          <w:rFonts w:ascii="Arial" w:hAnsi="Arial" w:cs="Arial"/>
          <w:color w:val="111111"/>
          <w:sz w:val="24"/>
          <w:szCs w:val="24"/>
        </w:rPr>
        <w:t>ἵνα</w:t>
      </w:r>
      <w:r w:rsidRPr="00E7272F">
        <w:rPr>
          <w:rFonts w:ascii="Arial" w:hAnsi="Arial" w:cs="Arial"/>
          <w:color w:val="111111"/>
          <w:sz w:val="24"/>
          <w:szCs w:val="24"/>
          <w:lang w:val="fr-FR"/>
        </w:rPr>
        <w:t xml:space="preserve"> </w:t>
      </w:r>
      <w:r w:rsidRPr="00E7272F">
        <w:rPr>
          <w:rFonts w:ascii="Arial" w:hAnsi="Arial" w:cs="Arial"/>
          <w:color w:val="111111"/>
          <w:sz w:val="24"/>
          <w:szCs w:val="24"/>
        </w:rPr>
        <w:t>ποιῶ</w:t>
      </w:r>
      <w:r w:rsidRPr="00E7272F">
        <w:rPr>
          <w:rFonts w:ascii="Arial" w:hAnsi="Arial" w:cs="Arial"/>
          <w:color w:val="111111"/>
          <w:sz w:val="24"/>
          <w:szCs w:val="24"/>
          <w:lang w:val="fr-FR"/>
        </w:rPr>
        <w:t xml:space="preserve"> </w:t>
      </w:r>
      <w:r w:rsidRPr="00E7272F">
        <w:rPr>
          <w:rFonts w:ascii="Arial" w:hAnsi="Arial" w:cs="Arial"/>
          <w:color w:val="111111"/>
          <w:sz w:val="24"/>
          <w:szCs w:val="24"/>
        </w:rPr>
        <w:t>τὸ</w:t>
      </w:r>
      <w:r w:rsidRPr="00E7272F">
        <w:rPr>
          <w:rFonts w:ascii="Arial" w:hAnsi="Arial" w:cs="Arial"/>
          <w:color w:val="111111"/>
          <w:sz w:val="24"/>
          <w:szCs w:val="24"/>
          <w:lang w:val="fr-FR"/>
        </w:rPr>
        <w:t xml:space="preserve"> </w:t>
      </w:r>
      <w:r w:rsidRPr="00E7272F">
        <w:rPr>
          <w:rFonts w:ascii="Arial" w:hAnsi="Arial" w:cs="Arial"/>
          <w:color w:val="111111"/>
          <w:sz w:val="24"/>
          <w:szCs w:val="24"/>
        </w:rPr>
        <w:t>θέλημα</w:t>
      </w:r>
      <w:r w:rsidRPr="00E7272F">
        <w:rPr>
          <w:rFonts w:ascii="Arial" w:hAnsi="Arial" w:cs="Arial"/>
          <w:color w:val="111111"/>
          <w:sz w:val="24"/>
          <w:szCs w:val="24"/>
          <w:lang w:val="fr-FR"/>
        </w:rPr>
        <w:t xml:space="preserve"> </w:t>
      </w:r>
      <w:r w:rsidRPr="00E7272F">
        <w:rPr>
          <w:rFonts w:ascii="Arial" w:hAnsi="Arial" w:cs="Arial"/>
          <w:color w:val="111111"/>
          <w:sz w:val="24"/>
          <w:szCs w:val="24"/>
        </w:rPr>
        <w:t>τὸ</w:t>
      </w:r>
      <w:r w:rsidRPr="00E7272F">
        <w:rPr>
          <w:rFonts w:ascii="Arial" w:hAnsi="Arial" w:cs="Arial"/>
          <w:color w:val="111111"/>
          <w:sz w:val="24"/>
          <w:szCs w:val="24"/>
          <w:lang w:val="fr-FR"/>
        </w:rPr>
        <w:t xml:space="preserve"> </w:t>
      </w:r>
      <w:r w:rsidRPr="00E7272F">
        <w:rPr>
          <w:rFonts w:ascii="Arial" w:hAnsi="Arial" w:cs="Arial"/>
          <w:color w:val="111111"/>
          <w:sz w:val="24"/>
          <w:szCs w:val="24"/>
        </w:rPr>
        <w:t>ἐμὸν</w:t>
      </w:r>
      <w:r w:rsidRPr="00E7272F">
        <w:rPr>
          <w:rFonts w:ascii="Arial" w:hAnsi="Arial" w:cs="Arial"/>
          <w:color w:val="111111"/>
          <w:sz w:val="24"/>
          <w:szCs w:val="24"/>
          <w:lang w:val="fr-FR"/>
        </w:rPr>
        <w:t xml:space="preserve"> </w:t>
      </w:r>
      <w:r w:rsidRPr="00E7272F">
        <w:rPr>
          <w:rFonts w:ascii="Arial" w:hAnsi="Arial" w:cs="Arial"/>
          <w:color w:val="111111"/>
          <w:sz w:val="24"/>
          <w:szCs w:val="24"/>
        </w:rPr>
        <w:t>ἀλλὰ</w:t>
      </w:r>
      <w:r w:rsidRPr="00E7272F">
        <w:rPr>
          <w:rFonts w:ascii="Arial" w:hAnsi="Arial" w:cs="Arial"/>
          <w:color w:val="111111"/>
          <w:sz w:val="24"/>
          <w:szCs w:val="24"/>
          <w:lang w:val="fr-FR"/>
        </w:rPr>
        <w:t xml:space="preserve"> </w:t>
      </w:r>
      <w:r w:rsidRPr="00E7272F">
        <w:rPr>
          <w:rFonts w:ascii="Arial" w:hAnsi="Arial" w:cs="Arial"/>
          <w:color w:val="111111"/>
          <w:sz w:val="24"/>
          <w:szCs w:val="24"/>
        </w:rPr>
        <w:t>τὸ</w:t>
      </w:r>
      <w:r w:rsidRPr="00E7272F">
        <w:rPr>
          <w:rFonts w:ascii="Arial" w:hAnsi="Arial" w:cs="Arial"/>
          <w:color w:val="111111"/>
          <w:sz w:val="24"/>
          <w:szCs w:val="24"/>
          <w:lang w:val="fr-FR"/>
        </w:rPr>
        <w:t xml:space="preserve"> </w:t>
      </w:r>
      <w:r w:rsidRPr="00E7272F">
        <w:rPr>
          <w:rFonts w:ascii="Arial" w:hAnsi="Arial" w:cs="Arial"/>
          <w:color w:val="111111"/>
          <w:sz w:val="24"/>
          <w:szCs w:val="24"/>
        </w:rPr>
        <w:lastRenderedPageBreak/>
        <w:t>θέλημα</w:t>
      </w:r>
      <w:r w:rsidRPr="00E7272F">
        <w:rPr>
          <w:rFonts w:ascii="Arial" w:hAnsi="Arial" w:cs="Arial"/>
          <w:color w:val="111111"/>
          <w:sz w:val="24"/>
          <w:szCs w:val="24"/>
          <w:lang w:val="fr-FR"/>
        </w:rPr>
        <w:t xml:space="preserve"> </w:t>
      </w:r>
      <w:r w:rsidRPr="00E7272F">
        <w:rPr>
          <w:rFonts w:ascii="Arial" w:hAnsi="Arial" w:cs="Arial"/>
          <w:color w:val="111111"/>
          <w:sz w:val="24"/>
          <w:szCs w:val="24"/>
        </w:rPr>
        <w:t>τοῦ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πέμψαντός</w:t>
      </w:r>
      <w:r w:rsidRPr="00E7272F">
        <w:rPr>
          <w:rFonts w:ascii="Arial" w:hAnsi="Arial" w:cs="Arial"/>
          <w:color w:val="111111"/>
          <w:sz w:val="24"/>
          <w:szCs w:val="24"/>
          <w:lang w:val="fr-FR"/>
        </w:rPr>
        <w:t xml:space="preserve"> </w:t>
      </w:r>
      <w:r w:rsidRPr="00E7272F">
        <w:rPr>
          <w:rFonts w:ascii="Arial" w:hAnsi="Arial" w:cs="Arial"/>
          <w:color w:val="111111"/>
          <w:sz w:val="24"/>
          <w:szCs w:val="24"/>
        </w:rPr>
        <w:t>με·</w:t>
      </w:r>
      <w:r w:rsidRPr="00E7272F">
        <w:rPr>
          <w:rFonts w:ascii="Arial" w:hAnsi="Arial" w:cs="Arial"/>
          <w:color w:val="111111"/>
          <w:sz w:val="24"/>
          <w:szCs w:val="24"/>
          <w:lang w:val="fr-FR"/>
        </w:rPr>
        <w:t> </w:t>
      </w:r>
      <w:r w:rsidRPr="00E7272F">
        <w:rPr>
          <w:rFonts w:ascii="Arial" w:hAnsi="Arial" w:cs="Arial"/>
          <w:color w:val="111111"/>
          <w:sz w:val="24"/>
          <w:szCs w:val="24"/>
        </w:rPr>
        <w:t>τοῦτο</w:t>
      </w:r>
      <w:r w:rsidRPr="00E7272F">
        <w:rPr>
          <w:rFonts w:ascii="Arial" w:hAnsi="Arial" w:cs="Arial"/>
          <w:color w:val="111111"/>
          <w:sz w:val="24"/>
          <w:szCs w:val="24"/>
          <w:lang w:val="fr-FR"/>
        </w:rPr>
        <w:t xml:space="preserve"> </w:t>
      </w:r>
      <w:r w:rsidRPr="00E7272F">
        <w:rPr>
          <w:rFonts w:ascii="Arial" w:hAnsi="Arial" w:cs="Arial"/>
          <w:color w:val="111111"/>
          <w:sz w:val="24"/>
          <w:szCs w:val="24"/>
        </w:rPr>
        <w:t>δέ</w:t>
      </w:r>
      <w:r w:rsidRPr="00E7272F">
        <w:rPr>
          <w:rFonts w:ascii="Arial" w:hAnsi="Arial" w:cs="Arial"/>
          <w:color w:val="111111"/>
          <w:sz w:val="24"/>
          <w:szCs w:val="24"/>
          <w:lang w:val="fr-FR"/>
        </w:rPr>
        <w:t xml:space="preserve"> </w:t>
      </w:r>
      <w:r w:rsidRPr="00E7272F">
        <w:rPr>
          <w:rFonts w:ascii="Arial" w:hAnsi="Arial" w:cs="Arial"/>
          <w:color w:val="111111"/>
          <w:sz w:val="24"/>
          <w:szCs w:val="24"/>
        </w:rPr>
        <w:t>ἐστιν</w:t>
      </w:r>
      <w:r w:rsidRPr="00E7272F">
        <w:rPr>
          <w:rFonts w:ascii="Arial" w:hAnsi="Arial" w:cs="Arial"/>
          <w:color w:val="111111"/>
          <w:sz w:val="24"/>
          <w:szCs w:val="24"/>
          <w:lang w:val="fr-FR"/>
        </w:rPr>
        <w:t xml:space="preserve"> </w:t>
      </w:r>
      <w:r w:rsidRPr="00E7272F">
        <w:rPr>
          <w:rFonts w:ascii="Arial" w:hAnsi="Arial" w:cs="Arial"/>
          <w:color w:val="111111"/>
          <w:sz w:val="24"/>
          <w:szCs w:val="24"/>
        </w:rPr>
        <w:t>τὸ</w:t>
      </w:r>
      <w:r w:rsidRPr="00E7272F">
        <w:rPr>
          <w:rFonts w:ascii="Arial" w:hAnsi="Arial" w:cs="Arial"/>
          <w:color w:val="111111"/>
          <w:sz w:val="24"/>
          <w:szCs w:val="24"/>
          <w:lang w:val="fr-FR"/>
        </w:rPr>
        <w:t xml:space="preserve"> </w:t>
      </w:r>
      <w:r w:rsidRPr="00E7272F">
        <w:rPr>
          <w:rFonts w:ascii="Arial" w:hAnsi="Arial" w:cs="Arial"/>
          <w:color w:val="111111"/>
          <w:sz w:val="24"/>
          <w:szCs w:val="24"/>
        </w:rPr>
        <w:t>θέλημα</w:t>
      </w:r>
      <w:r w:rsidRPr="00E7272F">
        <w:rPr>
          <w:rFonts w:ascii="Arial" w:hAnsi="Arial" w:cs="Arial"/>
          <w:color w:val="111111"/>
          <w:sz w:val="24"/>
          <w:szCs w:val="24"/>
          <w:lang w:val="fr-FR"/>
        </w:rPr>
        <w:t xml:space="preserve"> </w:t>
      </w:r>
      <w:r w:rsidRPr="00E7272F">
        <w:rPr>
          <w:rFonts w:ascii="Arial" w:hAnsi="Arial" w:cs="Arial"/>
          <w:color w:val="111111"/>
          <w:sz w:val="24"/>
          <w:szCs w:val="24"/>
        </w:rPr>
        <w:t>τοῦ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πέμψαντός</w:t>
      </w:r>
      <w:r w:rsidRPr="00E7272F">
        <w:rPr>
          <w:rFonts w:ascii="Arial" w:hAnsi="Arial" w:cs="Arial"/>
          <w:color w:val="111111"/>
          <w:sz w:val="24"/>
          <w:szCs w:val="24"/>
          <w:lang w:val="fr-FR"/>
        </w:rPr>
        <w:t xml:space="preserve"> </w:t>
      </w:r>
      <w:r w:rsidRPr="00E7272F">
        <w:rPr>
          <w:rFonts w:ascii="Segoe UI Symbol" w:hAnsi="Segoe UI Symbol" w:cs="Segoe UI Symbol"/>
          <w:color w:val="111111"/>
          <w:sz w:val="24"/>
          <w:szCs w:val="24"/>
        </w:rPr>
        <w:t>⸀</w:t>
      </w:r>
      <w:r w:rsidRPr="00E7272F">
        <w:rPr>
          <w:rFonts w:ascii="Arial" w:hAnsi="Arial" w:cs="Arial"/>
          <w:color w:val="111111"/>
          <w:sz w:val="24"/>
          <w:szCs w:val="24"/>
        </w:rPr>
        <w:t>με</w:t>
      </w:r>
      <w:r w:rsidRPr="00E7272F">
        <w:rPr>
          <w:rFonts w:ascii="Arial" w:hAnsi="Arial" w:cs="Arial"/>
          <w:color w:val="111111"/>
          <w:sz w:val="24"/>
          <w:szCs w:val="24"/>
          <w:lang w:val="fr-FR"/>
        </w:rPr>
        <w:t xml:space="preserve"> </w:t>
      </w:r>
      <w:r w:rsidRPr="00E7272F">
        <w:rPr>
          <w:rFonts w:ascii="Arial" w:hAnsi="Arial" w:cs="Arial"/>
          <w:color w:val="111111"/>
          <w:sz w:val="24"/>
          <w:szCs w:val="24"/>
        </w:rPr>
        <w:t>ἵνα</w:t>
      </w:r>
      <w:r w:rsidRPr="00E7272F">
        <w:rPr>
          <w:rFonts w:ascii="Arial" w:hAnsi="Arial" w:cs="Arial"/>
          <w:color w:val="111111"/>
          <w:sz w:val="24"/>
          <w:szCs w:val="24"/>
          <w:lang w:val="fr-FR"/>
        </w:rPr>
        <w:t xml:space="preserve"> </w:t>
      </w:r>
      <w:r w:rsidRPr="00E7272F">
        <w:rPr>
          <w:rFonts w:ascii="Arial" w:hAnsi="Arial" w:cs="Arial"/>
          <w:color w:val="111111"/>
          <w:sz w:val="24"/>
          <w:szCs w:val="24"/>
        </w:rPr>
        <w:t>πᾶν</w:t>
      </w:r>
      <w:r w:rsidRPr="00E7272F">
        <w:rPr>
          <w:rFonts w:ascii="Arial" w:hAnsi="Arial" w:cs="Arial"/>
          <w:color w:val="111111"/>
          <w:sz w:val="24"/>
          <w:szCs w:val="24"/>
          <w:lang w:val="fr-FR"/>
        </w:rPr>
        <w:t xml:space="preserve"> </w:t>
      </w:r>
      <w:r w:rsidRPr="00E7272F">
        <w:rPr>
          <w:rFonts w:ascii="Arial" w:hAnsi="Arial" w:cs="Arial"/>
          <w:color w:val="111111"/>
          <w:sz w:val="24"/>
          <w:szCs w:val="24"/>
        </w:rPr>
        <w:t>ὃ</w:t>
      </w:r>
      <w:r w:rsidRPr="00E7272F">
        <w:rPr>
          <w:rFonts w:ascii="Arial" w:hAnsi="Arial" w:cs="Arial"/>
          <w:color w:val="111111"/>
          <w:sz w:val="24"/>
          <w:szCs w:val="24"/>
          <w:lang w:val="fr-FR"/>
        </w:rPr>
        <w:t xml:space="preserve"> </w:t>
      </w:r>
      <w:r w:rsidRPr="00E7272F">
        <w:rPr>
          <w:rFonts w:ascii="Arial" w:hAnsi="Arial" w:cs="Arial"/>
          <w:color w:val="111111"/>
          <w:sz w:val="24"/>
          <w:szCs w:val="24"/>
        </w:rPr>
        <w:t>δέδωκέν</w:t>
      </w:r>
      <w:r w:rsidRPr="00E7272F">
        <w:rPr>
          <w:rFonts w:ascii="Arial" w:hAnsi="Arial" w:cs="Arial"/>
          <w:color w:val="111111"/>
          <w:sz w:val="24"/>
          <w:szCs w:val="24"/>
          <w:lang w:val="fr-FR"/>
        </w:rPr>
        <w:t xml:space="preserve"> </w:t>
      </w:r>
      <w:r w:rsidRPr="00E7272F">
        <w:rPr>
          <w:rFonts w:ascii="Arial" w:hAnsi="Arial" w:cs="Arial"/>
          <w:color w:val="111111"/>
          <w:sz w:val="24"/>
          <w:szCs w:val="24"/>
        </w:rPr>
        <w:t>μοι</w:t>
      </w:r>
      <w:r w:rsidRPr="00E7272F">
        <w:rPr>
          <w:rFonts w:ascii="Arial" w:hAnsi="Arial" w:cs="Arial"/>
          <w:color w:val="111111"/>
          <w:sz w:val="24"/>
          <w:szCs w:val="24"/>
          <w:lang w:val="fr-FR"/>
        </w:rPr>
        <w:t xml:space="preserve"> </w:t>
      </w:r>
      <w:r w:rsidRPr="00E7272F">
        <w:rPr>
          <w:rFonts w:ascii="Arial" w:hAnsi="Arial" w:cs="Arial"/>
          <w:color w:val="111111"/>
          <w:sz w:val="24"/>
          <w:szCs w:val="24"/>
        </w:rPr>
        <w:t>μὴ</w:t>
      </w:r>
      <w:r w:rsidRPr="00E7272F">
        <w:rPr>
          <w:rFonts w:ascii="Arial" w:hAnsi="Arial" w:cs="Arial"/>
          <w:color w:val="111111"/>
          <w:sz w:val="24"/>
          <w:szCs w:val="24"/>
          <w:lang w:val="fr-FR"/>
        </w:rPr>
        <w:t xml:space="preserve"> </w:t>
      </w:r>
      <w:r w:rsidRPr="00E7272F">
        <w:rPr>
          <w:rFonts w:ascii="Arial" w:hAnsi="Arial" w:cs="Arial"/>
          <w:color w:val="111111"/>
          <w:sz w:val="24"/>
          <w:szCs w:val="24"/>
        </w:rPr>
        <w:t>ἀπολέσω</w:t>
      </w:r>
      <w:r w:rsidRPr="00E7272F">
        <w:rPr>
          <w:rFonts w:ascii="Arial" w:hAnsi="Arial" w:cs="Arial"/>
          <w:color w:val="111111"/>
          <w:sz w:val="24"/>
          <w:szCs w:val="24"/>
          <w:lang w:val="fr-FR"/>
        </w:rPr>
        <w:t xml:space="preserve"> </w:t>
      </w:r>
      <w:r w:rsidRPr="00E7272F">
        <w:rPr>
          <w:rFonts w:ascii="Arial" w:hAnsi="Arial" w:cs="Arial"/>
          <w:color w:val="111111"/>
          <w:sz w:val="24"/>
          <w:szCs w:val="24"/>
        </w:rPr>
        <w:t>ἐξ</w:t>
      </w:r>
      <w:r w:rsidRPr="00E7272F">
        <w:rPr>
          <w:rFonts w:ascii="Arial" w:hAnsi="Arial" w:cs="Arial"/>
          <w:color w:val="111111"/>
          <w:sz w:val="24"/>
          <w:szCs w:val="24"/>
          <w:lang w:val="fr-FR"/>
        </w:rPr>
        <w:t xml:space="preserve"> </w:t>
      </w:r>
      <w:r w:rsidRPr="00E7272F">
        <w:rPr>
          <w:rFonts w:ascii="Arial" w:hAnsi="Arial" w:cs="Arial"/>
          <w:color w:val="111111"/>
          <w:sz w:val="24"/>
          <w:szCs w:val="24"/>
        </w:rPr>
        <w:t>αὐτοῦ</w:t>
      </w:r>
      <w:r w:rsidRPr="00E7272F">
        <w:rPr>
          <w:rFonts w:ascii="Arial" w:hAnsi="Arial" w:cs="Arial"/>
          <w:color w:val="111111"/>
          <w:sz w:val="24"/>
          <w:szCs w:val="24"/>
          <w:lang w:val="fr-FR"/>
        </w:rPr>
        <w:t xml:space="preserve"> </w:t>
      </w:r>
      <w:r w:rsidRPr="00E7272F">
        <w:rPr>
          <w:rFonts w:ascii="Arial" w:hAnsi="Arial" w:cs="Arial"/>
          <w:color w:val="111111"/>
          <w:sz w:val="24"/>
          <w:szCs w:val="24"/>
        </w:rPr>
        <w:t>ἀλλὰ</w:t>
      </w:r>
      <w:r w:rsidRPr="00E7272F">
        <w:rPr>
          <w:rFonts w:ascii="Arial" w:hAnsi="Arial" w:cs="Arial"/>
          <w:color w:val="111111"/>
          <w:sz w:val="24"/>
          <w:szCs w:val="24"/>
          <w:lang w:val="fr-FR"/>
        </w:rPr>
        <w:t xml:space="preserve"> </w:t>
      </w:r>
      <w:r w:rsidRPr="00E7272F">
        <w:rPr>
          <w:rFonts w:ascii="Arial" w:hAnsi="Arial" w:cs="Arial"/>
          <w:color w:val="111111"/>
          <w:sz w:val="24"/>
          <w:szCs w:val="24"/>
        </w:rPr>
        <w:t>ἀναστήσω</w:t>
      </w:r>
      <w:r w:rsidRPr="00E7272F">
        <w:rPr>
          <w:rFonts w:ascii="Arial" w:hAnsi="Arial" w:cs="Arial"/>
          <w:color w:val="111111"/>
          <w:sz w:val="24"/>
          <w:szCs w:val="24"/>
          <w:lang w:val="fr-FR"/>
        </w:rPr>
        <w:t xml:space="preserve"> </w:t>
      </w:r>
      <w:r w:rsidRPr="00E7272F">
        <w:rPr>
          <w:rFonts w:ascii="Segoe UI Symbol" w:hAnsi="Segoe UI Symbol" w:cs="Segoe UI Symbol"/>
          <w:color w:val="111111"/>
          <w:sz w:val="24"/>
          <w:szCs w:val="24"/>
        </w:rPr>
        <w:t>⸀</w:t>
      </w:r>
      <w:r w:rsidRPr="00E7272F">
        <w:rPr>
          <w:rFonts w:ascii="Arial" w:hAnsi="Arial" w:cs="Arial"/>
          <w:color w:val="111111"/>
          <w:sz w:val="24"/>
          <w:szCs w:val="24"/>
        </w:rPr>
        <w:t>αὐτὸ</w:t>
      </w:r>
      <w:r w:rsidRPr="00E7272F">
        <w:rPr>
          <w:rFonts w:ascii="Arial" w:hAnsi="Arial" w:cs="Arial"/>
          <w:color w:val="111111"/>
          <w:sz w:val="24"/>
          <w:szCs w:val="24"/>
          <w:lang w:val="fr-FR"/>
        </w:rPr>
        <w:t xml:space="preserve"> </w:t>
      </w:r>
      <w:r w:rsidRPr="00E7272F">
        <w:rPr>
          <w:rFonts w:ascii="Arial" w:hAnsi="Arial" w:cs="Arial"/>
          <w:color w:val="111111"/>
          <w:sz w:val="24"/>
          <w:szCs w:val="24"/>
        </w:rPr>
        <w:t>τῇ</w:t>
      </w:r>
      <w:r w:rsidRPr="00E7272F">
        <w:rPr>
          <w:rFonts w:ascii="Arial" w:hAnsi="Arial" w:cs="Arial"/>
          <w:color w:val="111111"/>
          <w:sz w:val="24"/>
          <w:szCs w:val="24"/>
          <w:lang w:val="fr-FR"/>
        </w:rPr>
        <w:t xml:space="preserve"> </w:t>
      </w:r>
      <w:r w:rsidRPr="00E7272F">
        <w:rPr>
          <w:rFonts w:ascii="Arial" w:hAnsi="Arial" w:cs="Arial"/>
          <w:color w:val="111111"/>
          <w:sz w:val="24"/>
          <w:szCs w:val="24"/>
        </w:rPr>
        <w:t>ἐσχάτῃ</w:t>
      </w:r>
      <w:r w:rsidRPr="00E7272F">
        <w:rPr>
          <w:rFonts w:ascii="Arial" w:hAnsi="Arial" w:cs="Arial"/>
          <w:color w:val="111111"/>
          <w:sz w:val="24"/>
          <w:szCs w:val="24"/>
          <w:lang w:val="fr-FR"/>
        </w:rPr>
        <w:t xml:space="preserve"> </w:t>
      </w:r>
      <w:r w:rsidRPr="00E7272F">
        <w:rPr>
          <w:rFonts w:ascii="Arial" w:hAnsi="Arial" w:cs="Arial"/>
          <w:color w:val="111111"/>
          <w:sz w:val="24"/>
          <w:szCs w:val="24"/>
        </w:rPr>
        <w:t>ἡμέρᾳ</w:t>
      </w:r>
      <w:r w:rsidRPr="00E7272F">
        <w:rPr>
          <w:rFonts w:ascii="Arial" w:hAnsi="Arial" w:cs="Arial"/>
          <w:color w:val="111111"/>
          <w:sz w:val="24"/>
          <w:szCs w:val="24"/>
          <w:lang w:val="fr-FR"/>
        </w:rPr>
        <w:t>. </w:t>
      </w:r>
      <w:r w:rsidRPr="00E7272F">
        <w:rPr>
          <w:rFonts w:ascii="Arial" w:hAnsi="Arial" w:cs="Arial"/>
          <w:color w:val="111111"/>
          <w:sz w:val="24"/>
          <w:szCs w:val="24"/>
        </w:rPr>
        <w:t>τοῦτο</w:t>
      </w:r>
      <w:r w:rsidRPr="00E7272F">
        <w:rPr>
          <w:rFonts w:ascii="Arial" w:hAnsi="Arial" w:cs="Arial"/>
          <w:color w:val="111111"/>
          <w:sz w:val="24"/>
          <w:szCs w:val="24"/>
          <w:lang w:val="fr-FR"/>
        </w:rPr>
        <w:t xml:space="preserve"> </w:t>
      </w:r>
      <w:r w:rsidRPr="00E7272F">
        <w:rPr>
          <w:rFonts w:ascii="Segoe UI Symbol" w:hAnsi="Segoe UI Symbol" w:cs="Segoe UI Symbol"/>
          <w:color w:val="111111"/>
          <w:sz w:val="24"/>
          <w:szCs w:val="24"/>
        </w:rPr>
        <w:t>⸀</w:t>
      </w:r>
      <w:r w:rsidRPr="00E7272F">
        <w:rPr>
          <w:rFonts w:ascii="Arial" w:hAnsi="Arial" w:cs="Arial"/>
          <w:color w:val="111111"/>
          <w:sz w:val="24"/>
          <w:szCs w:val="24"/>
        </w:rPr>
        <w:t>γάρ</w:t>
      </w:r>
      <w:r w:rsidRPr="00E7272F">
        <w:rPr>
          <w:rFonts w:ascii="Arial" w:hAnsi="Arial" w:cs="Arial"/>
          <w:color w:val="111111"/>
          <w:sz w:val="24"/>
          <w:szCs w:val="24"/>
          <w:lang w:val="fr-FR"/>
        </w:rPr>
        <w:t xml:space="preserve"> </w:t>
      </w:r>
      <w:r w:rsidRPr="00E7272F">
        <w:rPr>
          <w:rFonts w:ascii="Arial" w:hAnsi="Arial" w:cs="Arial"/>
          <w:color w:val="111111"/>
          <w:sz w:val="24"/>
          <w:szCs w:val="24"/>
        </w:rPr>
        <w:t>ἐστιν</w:t>
      </w:r>
      <w:r w:rsidRPr="00E7272F">
        <w:rPr>
          <w:rFonts w:ascii="Arial" w:hAnsi="Arial" w:cs="Arial"/>
          <w:color w:val="111111"/>
          <w:sz w:val="24"/>
          <w:szCs w:val="24"/>
          <w:lang w:val="fr-FR"/>
        </w:rPr>
        <w:t xml:space="preserve"> </w:t>
      </w:r>
      <w:r w:rsidRPr="00E7272F">
        <w:rPr>
          <w:rFonts w:ascii="Arial" w:hAnsi="Arial" w:cs="Arial"/>
          <w:color w:val="111111"/>
          <w:sz w:val="24"/>
          <w:szCs w:val="24"/>
        </w:rPr>
        <w:t>τὸ</w:t>
      </w:r>
      <w:r w:rsidRPr="00E7272F">
        <w:rPr>
          <w:rFonts w:ascii="Arial" w:hAnsi="Arial" w:cs="Arial"/>
          <w:color w:val="111111"/>
          <w:sz w:val="24"/>
          <w:szCs w:val="24"/>
          <w:lang w:val="fr-FR"/>
        </w:rPr>
        <w:t xml:space="preserve"> </w:t>
      </w:r>
      <w:r w:rsidRPr="00E7272F">
        <w:rPr>
          <w:rFonts w:ascii="Arial" w:hAnsi="Arial" w:cs="Arial"/>
          <w:color w:val="111111"/>
          <w:sz w:val="24"/>
          <w:szCs w:val="24"/>
        </w:rPr>
        <w:t>θέλημα</w:t>
      </w:r>
      <w:r w:rsidRPr="00E7272F">
        <w:rPr>
          <w:rFonts w:ascii="Arial" w:hAnsi="Arial" w:cs="Arial"/>
          <w:color w:val="111111"/>
          <w:sz w:val="24"/>
          <w:szCs w:val="24"/>
          <w:lang w:val="fr-FR"/>
        </w:rPr>
        <w:t xml:space="preserve"> </w:t>
      </w:r>
      <w:r w:rsidRPr="00E7272F">
        <w:rPr>
          <w:rFonts w:ascii="Arial" w:hAnsi="Arial" w:cs="Arial"/>
          <w:color w:val="111111"/>
          <w:sz w:val="24"/>
          <w:szCs w:val="24"/>
        </w:rPr>
        <w:t>τοῦ</w:t>
      </w:r>
      <w:r w:rsidRPr="00E7272F">
        <w:rPr>
          <w:rFonts w:ascii="Arial" w:hAnsi="Arial" w:cs="Arial"/>
          <w:color w:val="111111"/>
          <w:sz w:val="24"/>
          <w:szCs w:val="24"/>
          <w:lang w:val="fr-FR"/>
        </w:rPr>
        <w:t xml:space="preserve"> </w:t>
      </w:r>
      <w:r w:rsidRPr="00E7272F">
        <w:rPr>
          <w:rFonts w:ascii="Segoe UI Symbol" w:hAnsi="Segoe UI Symbol" w:cs="Segoe UI Symbol"/>
          <w:color w:val="111111"/>
          <w:sz w:val="24"/>
          <w:szCs w:val="24"/>
        </w:rPr>
        <w:t>⸂</w:t>
      </w:r>
      <w:r w:rsidRPr="00E7272F">
        <w:rPr>
          <w:rFonts w:ascii="Arial" w:hAnsi="Arial" w:cs="Arial"/>
          <w:color w:val="111111"/>
          <w:sz w:val="24"/>
          <w:szCs w:val="24"/>
        </w:rPr>
        <w:t>πατρός</w:t>
      </w:r>
      <w:r w:rsidRPr="00E7272F">
        <w:rPr>
          <w:rFonts w:ascii="Arial" w:hAnsi="Arial" w:cs="Arial"/>
          <w:color w:val="111111"/>
          <w:sz w:val="24"/>
          <w:szCs w:val="24"/>
          <w:lang w:val="fr-FR"/>
        </w:rPr>
        <w:t xml:space="preserve"> </w:t>
      </w:r>
      <w:r w:rsidRPr="00E7272F">
        <w:rPr>
          <w:rFonts w:ascii="Arial" w:hAnsi="Arial" w:cs="Arial"/>
          <w:color w:val="111111"/>
          <w:sz w:val="24"/>
          <w:szCs w:val="24"/>
        </w:rPr>
        <w:t>μου</w:t>
      </w:r>
      <w:r w:rsidRPr="00E7272F">
        <w:rPr>
          <w:rFonts w:ascii="Segoe UI Symbol" w:hAnsi="Segoe UI Symbol" w:cs="Segoe UI Symbol"/>
          <w:color w:val="111111"/>
          <w:sz w:val="24"/>
          <w:szCs w:val="24"/>
        </w:rPr>
        <w:t>⸃</w:t>
      </w:r>
      <w:r w:rsidRPr="00E7272F">
        <w:rPr>
          <w:rFonts w:ascii="Arial" w:hAnsi="Arial" w:cs="Arial"/>
          <w:color w:val="111111"/>
          <w:sz w:val="24"/>
          <w:szCs w:val="24"/>
          <w:lang w:val="fr-FR"/>
        </w:rPr>
        <w:t xml:space="preserve"> </w:t>
      </w:r>
      <w:r w:rsidRPr="00E7272F">
        <w:rPr>
          <w:rFonts w:ascii="Arial" w:hAnsi="Arial" w:cs="Arial"/>
          <w:color w:val="111111"/>
          <w:sz w:val="24"/>
          <w:szCs w:val="24"/>
        </w:rPr>
        <w:t>ἵνα</w:t>
      </w:r>
      <w:r w:rsidRPr="00E7272F">
        <w:rPr>
          <w:rFonts w:ascii="Arial" w:hAnsi="Arial" w:cs="Arial"/>
          <w:color w:val="111111"/>
          <w:sz w:val="24"/>
          <w:szCs w:val="24"/>
          <w:lang w:val="fr-FR"/>
        </w:rPr>
        <w:t xml:space="preserve"> </w:t>
      </w:r>
      <w:r w:rsidRPr="00E7272F">
        <w:rPr>
          <w:rFonts w:ascii="Arial" w:hAnsi="Arial" w:cs="Arial"/>
          <w:color w:val="111111"/>
          <w:sz w:val="24"/>
          <w:szCs w:val="24"/>
        </w:rPr>
        <w:t>πᾶς</w:t>
      </w:r>
      <w:r w:rsidRPr="00E7272F">
        <w:rPr>
          <w:rFonts w:ascii="Arial" w:hAnsi="Arial" w:cs="Arial"/>
          <w:color w:val="111111"/>
          <w:sz w:val="24"/>
          <w:szCs w:val="24"/>
          <w:lang w:val="fr-FR"/>
        </w:rPr>
        <w:t xml:space="preserve"> </w:t>
      </w:r>
      <w:r w:rsidRPr="00E7272F">
        <w:rPr>
          <w:rFonts w:ascii="Arial" w:hAnsi="Arial" w:cs="Arial"/>
          <w:color w:val="111111"/>
          <w:sz w:val="24"/>
          <w:szCs w:val="24"/>
        </w:rPr>
        <w:t>ὁ</w:t>
      </w:r>
      <w:r w:rsidRPr="00E7272F">
        <w:rPr>
          <w:rFonts w:ascii="Arial" w:hAnsi="Arial" w:cs="Arial"/>
          <w:color w:val="111111"/>
          <w:sz w:val="24"/>
          <w:szCs w:val="24"/>
          <w:lang w:val="fr-FR"/>
        </w:rPr>
        <w:t xml:space="preserve"> </w:t>
      </w:r>
      <w:r w:rsidRPr="00E7272F">
        <w:rPr>
          <w:rFonts w:ascii="Arial" w:hAnsi="Arial" w:cs="Arial"/>
          <w:color w:val="111111"/>
          <w:sz w:val="24"/>
          <w:szCs w:val="24"/>
        </w:rPr>
        <w:t>θεωρῶν</w:t>
      </w:r>
      <w:r w:rsidRPr="00E7272F">
        <w:rPr>
          <w:rFonts w:ascii="Arial" w:hAnsi="Arial" w:cs="Arial"/>
          <w:color w:val="111111"/>
          <w:sz w:val="24"/>
          <w:szCs w:val="24"/>
          <w:lang w:val="fr-FR"/>
        </w:rPr>
        <w:t xml:space="preserve"> </w:t>
      </w:r>
      <w:r w:rsidRPr="00E7272F">
        <w:rPr>
          <w:rFonts w:ascii="Arial" w:hAnsi="Arial" w:cs="Arial"/>
          <w:color w:val="111111"/>
          <w:sz w:val="24"/>
          <w:szCs w:val="24"/>
        </w:rPr>
        <w:t>τὸν</w:t>
      </w:r>
      <w:r w:rsidRPr="00E7272F">
        <w:rPr>
          <w:rFonts w:ascii="Arial" w:hAnsi="Arial" w:cs="Arial"/>
          <w:color w:val="111111"/>
          <w:sz w:val="24"/>
          <w:szCs w:val="24"/>
          <w:lang w:val="fr-FR"/>
        </w:rPr>
        <w:t xml:space="preserve"> </w:t>
      </w:r>
      <w:r w:rsidRPr="00E7272F">
        <w:rPr>
          <w:rFonts w:ascii="Arial" w:hAnsi="Arial" w:cs="Arial"/>
          <w:color w:val="111111"/>
          <w:sz w:val="24"/>
          <w:szCs w:val="24"/>
        </w:rPr>
        <w:t>υἱὸν</w:t>
      </w:r>
      <w:r w:rsidRPr="00E7272F">
        <w:rPr>
          <w:rFonts w:ascii="Arial" w:hAnsi="Arial" w:cs="Arial"/>
          <w:color w:val="111111"/>
          <w:sz w:val="24"/>
          <w:szCs w:val="24"/>
          <w:lang w:val="fr-FR"/>
        </w:rPr>
        <w:t xml:space="preserve"> </w:t>
      </w:r>
      <w:r w:rsidRPr="00E7272F">
        <w:rPr>
          <w:rFonts w:ascii="Arial" w:hAnsi="Arial" w:cs="Arial"/>
          <w:color w:val="111111"/>
          <w:sz w:val="24"/>
          <w:szCs w:val="24"/>
        </w:rPr>
        <w:t>καὶ</w:t>
      </w:r>
      <w:r w:rsidRPr="00E7272F">
        <w:rPr>
          <w:rFonts w:ascii="Arial" w:hAnsi="Arial" w:cs="Arial"/>
          <w:color w:val="111111"/>
          <w:sz w:val="24"/>
          <w:szCs w:val="24"/>
          <w:lang w:val="fr-FR"/>
        </w:rPr>
        <w:t xml:space="preserve"> </w:t>
      </w:r>
      <w:r w:rsidRPr="00E7272F">
        <w:rPr>
          <w:rFonts w:ascii="Arial" w:hAnsi="Arial" w:cs="Arial"/>
          <w:color w:val="111111"/>
          <w:sz w:val="24"/>
          <w:szCs w:val="24"/>
        </w:rPr>
        <w:t>πιστεύων</w:t>
      </w:r>
      <w:r w:rsidRPr="00E7272F">
        <w:rPr>
          <w:rFonts w:ascii="Arial" w:hAnsi="Arial" w:cs="Arial"/>
          <w:color w:val="111111"/>
          <w:sz w:val="24"/>
          <w:szCs w:val="24"/>
          <w:lang w:val="fr-FR"/>
        </w:rPr>
        <w:t xml:space="preserve"> </w:t>
      </w:r>
      <w:r w:rsidRPr="00E7272F">
        <w:rPr>
          <w:rFonts w:ascii="Arial" w:hAnsi="Arial" w:cs="Arial"/>
          <w:color w:val="111111"/>
          <w:sz w:val="24"/>
          <w:szCs w:val="24"/>
        </w:rPr>
        <w:t>εἰς</w:t>
      </w:r>
      <w:r w:rsidRPr="00E7272F">
        <w:rPr>
          <w:rFonts w:ascii="Arial" w:hAnsi="Arial" w:cs="Arial"/>
          <w:color w:val="111111"/>
          <w:sz w:val="24"/>
          <w:szCs w:val="24"/>
          <w:lang w:val="fr-FR"/>
        </w:rPr>
        <w:t xml:space="preserve"> </w:t>
      </w:r>
      <w:r w:rsidRPr="00E7272F">
        <w:rPr>
          <w:rFonts w:ascii="Arial" w:hAnsi="Arial" w:cs="Arial"/>
          <w:color w:val="111111"/>
          <w:sz w:val="24"/>
          <w:szCs w:val="24"/>
        </w:rPr>
        <w:t>αὐτὸν</w:t>
      </w:r>
      <w:r w:rsidRPr="00E7272F">
        <w:rPr>
          <w:rFonts w:ascii="Arial" w:hAnsi="Arial" w:cs="Arial"/>
          <w:color w:val="111111"/>
          <w:sz w:val="24"/>
          <w:szCs w:val="24"/>
          <w:lang w:val="fr-FR"/>
        </w:rPr>
        <w:t xml:space="preserve"> </w:t>
      </w:r>
      <w:r w:rsidRPr="00E7272F">
        <w:rPr>
          <w:rFonts w:ascii="Arial" w:hAnsi="Arial" w:cs="Arial"/>
          <w:color w:val="111111"/>
          <w:sz w:val="24"/>
          <w:szCs w:val="24"/>
        </w:rPr>
        <w:t>ἔχῃ</w:t>
      </w:r>
      <w:r w:rsidRPr="00E7272F">
        <w:rPr>
          <w:rFonts w:ascii="Arial" w:hAnsi="Arial" w:cs="Arial"/>
          <w:color w:val="111111"/>
          <w:sz w:val="24"/>
          <w:szCs w:val="24"/>
          <w:lang w:val="fr-FR"/>
        </w:rPr>
        <w:t xml:space="preserve"> </w:t>
      </w:r>
      <w:r w:rsidRPr="00E7272F">
        <w:rPr>
          <w:rFonts w:ascii="Arial" w:hAnsi="Arial" w:cs="Arial"/>
          <w:color w:val="111111"/>
          <w:sz w:val="24"/>
          <w:szCs w:val="24"/>
        </w:rPr>
        <w:t>ζωὴν</w:t>
      </w:r>
      <w:r w:rsidRPr="00E7272F">
        <w:rPr>
          <w:rFonts w:ascii="Arial" w:hAnsi="Arial" w:cs="Arial"/>
          <w:color w:val="111111"/>
          <w:sz w:val="24"/>
          <w:szCs w:val="24"/>
          <w:lang w:val="fr-FR"/>
        </w:rPr>
        <w:t xml:space="preserve"> </w:t>
      </w:r>
      <w:r w:rsidRPr="00E7272F">
        <w:rPr>
          <w:rFonts w:ascii="Arial" w:hAnsi="Arial" w:cs="Arial"/>
          <w:color w:val="111111"/>
          <w:sz w:val="24"/>
          <w:szCs w:val="24"/>
        </w:rPr>
        <w:t>αἰώνιον</w:t>
      </w:r>
      <w:r w:rsidRPr="00E7272F">
        <w:rPr>
          <w:rFonts w:ascii="Arial" w:hAnsi="Arial" w:cs="Arial"/>
          <w:color w:val="111111"/>
          <w:sz w:val="24"/>
          <w:szCs w:val="24"/>
          <w:lang w:val="fr-FR"/>
        </w:rPr>
        <w:t xml:space="preserve">, </w:t>
      </w:r>
      <w:r w:rsidRPr="00E7272F">
        <w:rPr>
          <w:rFonts w:ascii="Arial" w:hAnsi="Arial" w:cs="Arial"/>
          <w:color w:val="111111"/>
          <w:sz w:val="24"/>
          <w:szCs w:val="24"/>
        </w:rPr>
        <w:t>καὶ</w:t>
      </w:r>
      <w:r w:rsidRPr="00E7272F">
        <w:rPr>
          <w:rFonts w:ascii="Arial" w:hAnsi="Arial" w:cs="Arial"/>
          <w:color w:val="111111"/>
          <w:sz w:val="24"/>
          <w:szCs w:val="24"/>
          <w:lang w:val="fr-FR"/>
        </w:rPr>
        <w:t xml:space="preserve"> </w:t>
      </w:r>
      <w:r w:rsidRPr="00E7272F">
        <w:rPr>
          <w:rFonts w:ascii="Arial" w:hAnsi="Arial" w:cs="Arial"/>
          <w:color w:val="111111"/>
          <w:sz w:val="24"/>
          <w:szCs w:val="24"/>
        </w:rPr>
        <w:t>ἀναστήσω</w:t>
      </w:r>
      <w:r w:rsidRPr="00E7272F">
        <w:rPr>
          <w:rFonts w:ascii="Arial" w:hAnsi="Arial" w:cs="Arial"/>
          <w:color w:val="111111"/>
          <w:sz w:val="24"/>
          <w:szCs w:val="24"/>
          <w:lang w:val="fr-FR"/>
        </w:rPr>
        <w:t xml:space="preserve"> </w:t>
      </w:r>
      <w:r w:rsidRPr="00E7272F">
        <w:rPr>
          <w:rFonts w:ascii="Arial" w:hAnsi="Arial" w:cs="Arial"/>
          <w:color w:val="111111"/>
          <w:sz w:val="24"/>
          <w:szCs w:val="24"/>
        </w:rPr>
        <w:t>αὐτὸν</w:t>
      </w:r>
      <w:r w:rsidRPr="00E7272F">
        <w:rPr>
          <w:rFonts w:ascii="Arial" w:hAnsi="Arial" w:cs="Arial"/>
          <w:color w:val="111111"/>
          <w:sz w:val="24"/>
          <w:szCs w:val="24"/>
          <w:lang w:val="fr-FR"/>
        </w:rPr>
        <w:t xml:space="preserve"> </w:t>
      </w:r>
      <w:r w:rsidRPr="00E7272F">
        <w:rPr>
          <w:rFonts w:ascii="Segoe UI Symbol" w:hAnsi="Segoe UI Symbol" w:cs="Segoe UI Symbol"/>
          <w:color w:val="111111"/>
          <w:sz w:val="24"/>
          <w:szCs w:val="24"/>
        </w:rPr>
        <w:t>⸀</w:t>
      </w:r>
      <w:r w:rsidRPr="00E7272F">
        <w:rPr>
          <w:rFonts w:ascii="Arial" w:hAnsi="Arial" w:cs="Arial"/>
          <w:color w:val="111111"/>
          <w:sz w:val="24"/>
          <w:szCs w:val="24"/>
        </w:rPr>
        <w:t>ἐγὼ</w:t>
      </w:r>
      <w:r w:rsidRPr="00E7272F">
        <w:rPr>
          <w:rFonts w:ascii="Arial" w:hAnsi="Arial" w:cs="Arial"/>
          <w:color w:val="111111"/>
          <w:sz w:val="24"/>
          <w:szCs w:val="24"/>
          <w:lang w:val="fr-FR"/>
        </w:rPr>
        <w:t xml:space="preserve"> </w:t>
      </w:r>
      <w:r w:rsidRPr="00E7272F">
        <w:rPr>
          <w:rFonts w:ascii="Arial" w:hAnsi="Arial" w:cs="Arial"/>
          <w:color w:val="111111"/>
          <w:sz w:val="24"/>
          <w:szCs w:val="24"/>
        </w:rPr>
        <w:t>τῇ</w:t>
      </w:r>
      <w:r w:rsidRPr="00E7272F">
        <w:rPr>
          <w:rFonts w:ascii="Arial" w:hAnsi="Arial" w:cs="Arial"/>
          <w:color w:val="111111"/>
          <w:sz w:val="24"/>
          <w:szCs w:val="24"/>
          <w:lang w:val="fr-FR"/>
        </w:rPr>
        <w:t xml:space="preserve"> </w:t>
      </w:r>
      <w:r w:rsidRPr="00E7272F">
        <w:rPr>
          <w:rFonts w:ascii="Arial" w:hAnsi="Arial" w:cs="Arial"/>
          <w:color w:val="111111"/>
          <w:sz w:val="24"/>
          <w:szCs w:val="24"/>
        </w:rPr>
        <w:t>ἐσχάτῃ</w:t>
      </w:r>
      <w:r w:rsidRPr="00E7272F">
        <w:rPr>
          <w:rFonts w:ascii="Arial" w:hAnsi="Arial" w:cs="Arial"/>
          <w:color w:val="111111"/>
          <w:sz w:val="24"/>
          <w:szCs w:val="24"/>
          <w:lang w:val="fr-FR"/>
        </w:rPr>
        <w:t xml:space="preserve"> </w:t>
      </w:r>
      <w:r w:rsidRPr="00E7272F">
        <w:rPr>
          <w:rFonts w:ascii="Arial" w:hAnsi="Arial" w:cs="Arial"/>
          <w:color w:val="111111"/>
          <w:sz w:val="24"/>
          <w:szCs w:val="24"/>
        </w:rPr>
        <w:t>ἡμέρᾳ</w:t>
      </w:r>
      <w:r w:rsidRPr="00E7272F">
        <w:rPr>
          <w:rFonts w:ascii="Arial" w:hAnsi="Arial" w:cs="Arial"/>
          <w:color w:val="111111"/>
          <w:sz w:val="24"/>
          <w:szCs w:val="24"/>
          <w:lang w:val="fr-FR"/>
        </w:rPr>
        <w:t xml:space="preserve">. </w:t>
      </w:r>
      <w:r w:rsidRPr="00E7272F">
        <w:rPr>
          <w:rFonts w:ascii="Arial" w:hAnsi="Arial" w:cs="Arial"/>
          <w:color w:val="111111"/>
          <w:sz w:val="24"/>
          <w:szCs w:val="24"/>
        </w:rPr>
        <w:t xml:space="preserve">(Gv 6,30-40). </w:t>
      </w:r>
    </w:p>
    <w:p w14:paraId="421EE581" w14:textId="77777777" w:rsidR="00E7272F" w:rsidRPr="00E7272F" w:rsidRDefault="00E7272F" w:rsidP="00E7272F">
      <w:pPr>
        <w:spacing w:after="120" w:line="240" w:lineRule="auto"/>
        <w:jc w:val="both"/>
        <w:rPr>
          <w:rFonts w:ascii="Arial" w:hAnsi="Arial" w:cs="Arial"/>
          <w:color w:val="111111"/>
          <w:sz w:val="24"/>
          <w:szCs w:val="24"/>
        </w:rPr>
      </w:pPr>
    </w:p>
    <w:p w14:paraId="365751B1"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w:t>
      </w:r>
    </w:p>
    <w:p w14:paraId="4EE5C63F"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Partiamo dalle ultime parole dei Giudei e dalla riposta di Gesù: </w:t>
      </w:r>
      <w:r w:rsidRPr="00E7272F">
        <w:rPr>
          <w:rFonts w:ascii="Arial" w:eastAsia="Times New Roman" w:hAnsi="Arial" w:cs="Arial"/>
          <w:i/>
          <w:iCs/>
          <w:kern w:val="0"/>
          <w:sz w:val="24"/>
          <w:szCs w:val="24"/>
          <w:lang w:eastAsia="it-IT"/>
          <w14:ligatures w14:val="none"/>
        </w:rPr>
        <w:t>“Gli dissero allora: «Che cosa dobbiamo compiere per fare le opere di Dio?». Gesù rispose loro: «Questa è l’opera di Dio: che crediate in colui che egli ha mandato» (Gv 6,22-29)</w:t>
      </w:r>
      <w:r w:rsidRPr="00E7272F">
        <w:rPr>
          <w:rFonts w:ascii="Arial" w:eastAsia="Times New Roman" w:hAnsi="Arial" w:cs="Arial"/>
          <w:kern w:val="0"/>
          <w:sz w:val="24"/>
          <w:szCs w:val="24"/>
          <w:lang w:eastAsia="it-IT"/>
          <w14:ligatures w14:val="none"/>
        </w:rPr>
        <w:t xml:space="preserve">. Gesù chiede ai Giudei di credere in Lui. Devono credere che Lui è il Mandato dal Padre. Credendo in Lui, in ogni sua Parola e obbedendo a ogni sua Parola, si vive di vera fede. Vivendo di vera fede. essi avrebbero compiuto l’opera di Dio. La vera fede è credere in Cristo ed è anche credere nella Parola di Cristo. La fede in Cristo deve abbracciare ogni verità che riguarda la persona di Cristo e deve riguardare ogni Parola di Cristo. La Parola di Cristo dice chi è Cristo. La Parola di Cristo ci dice anche come far vivere Cristo nella nostra vita. </w:t>
      </w:r>
    </w:p>
    <w:p w14:paraId="5FF33BA5"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Se la nostra fede è solo nella Parola di Cristo, nei suoi Comandamenti, la nostra fede è assai povera e assai misera. Se è solo nei comandamenti, non è nulla di straordinario o di particolare. La differenza tra tutte le fede o fra tutte le credenze che esistono nel mondo, la fa la persona di Cristo. Si tratta di differenza sostanziale perché sostanzialmente differente è la Persona di Cristo nella quale io credo. Gesù è il solo che il Padre ha sigillato dall’eternità e questo sigillo ha un nome: generazione eterna. Questo sigillo ha un nome: Incarnazione nel seno purissimo della Vergine Maria. Questo sigillo ha un nome: solo Redentore e solo Salvatore del mondo. Questo sigillo ha un nome: Cristo Gesù il solo Signore del cielo e della terra. Questo sigillo ha un nome: Cristo Gesù il solo Giudice dei vivi e dei morti. Questo sigillo ha un nome. Cristo Gesù è il solo che ha in mano il Libro dai sette sigilli. Questo sigillo ha un nome: Gesù è il solo Agnello che toglie il peccato del mondo.</w:t>
      </w:r>
    </w:p>
    <w:p w14:paraId="11442434"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Altra verità da mettere in luce. Noi non cediamo nel Vangelo, non crediamo nell’Antico e nel Nuovo Testamento, noi non crediamo nella Divina Rivelazione. Noi crediamo nel Dio che stipulato con i figli di Israele l’Antica Alleanza. Crediamo nel Dio che stipulato nel suo sangue la Nuova Alleanza. Crediamo nel Dio che ha fondato la Chiesa come suo sacramento universale di salvezza, perché la Nuova Alleanza venga stipulata con ogni uomo che vive sulla faccia della terra. Noi crediamo nel Dio che ha parlato a noi per mezzo dei profeti. Crediamo nel Dio che ha parlato a noi per mezzo del suo Figlio Unigenito. Crediamo nello Spirito Santo dato agli Apostoli perché con Lui, in Lui, per Lui, ogni uomo si converta a Cristo, stipuli con Lui la Nuova Alleanza, la sola via per essere salvati. Noi non crediamo nella Parola di Dio. Crediamo nel Dio che ci ha dato la Parola sul cui fondamento abbiamo stipulato la nostra Alleanza. </w:t>
      </w:r>
    </w:p>
    <w:p w14:paraId="7E2D8AA5"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lastRenderedPageBreak/>
        <w:t xml:space="preserve">Poiché Cristo Gesù è immutabile per i secoli eterni, per i secoli eterni è immutabile il suo cuore ed è immutabile la sua Parola. Ogni modifica, ogni alterazione, ogni trasformazione che operiamo nella Parola è una modifica, un’alterazione, una trasformazione del cuore di Cristo Gesù, del cuore di Dio del Padre, dl cuore della Vergine Maria. Oggi stiamo vivendo di fede senza il Padre, senza Cristo Gesù, senza lo Spirito Santo, senza l’Alleanza. Viviamo di una fede senza Vangelo. Ignoriamo che il Vangelo è ila Vita del Dio Incarnato data a noi perché noi la facciamo divenire nostra vita. sempre però nel Dio Incarnato, mai fuori di Lui, senza di Lui. Le confusioni operative sono tutte confusioni teologiche. </w:t>
      </w:r>
    </w:p>
    <w:p w14:paraId="342CDF24"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Gesù chiede ai Giudei la fede nella sua persona. Non è una fede da ciechi. È una fede ben fondata sul miracolo della moltiplicazione dei pani e su altri miracoli compiuti da Gesù in Galilea. È una fede fondata sul segno che Gesù è persona mandata da Dio. Ai Giudei questo non basta per accordare a Lui la loro fede. Occorre loro ben altro fondamento. Quanto fatto fino al presente per essi non è sufficiente per accordagli la loro fede. Ecco allora la domanda: </w:t>
      </w:r>
      <w:r w:rsidRPr="00E7272F">
        <w:rPr>
          <w:rFonts w:ascii="Arial" w:eastAsia="Times New Roman" w:hAnsi="Arial" w:cs="Arial"/>
          <w:i/>
          <w:iCs/>
          <w:kern w:val="0"/>
          <w:sz w:val="24"/>
          <w:szCs w:val="24"/>
          <w:lang w:eastAsia="it-IT"/>
          <w14:ligatures w14:val="none"/>
        </w:rPr>
        <w:t xml:space="preserve">“Allora gli dissero: «Quale segno tu compi perché vediamo e ti crediamo? Quale opera fai?”. </w:t>
      </w:r>
      <w:r w:rsidRPr="00E7272F">
        <w:rPr>
          <w:rFonts w:ascii="Arial" w:eastAsia="Times New Roman" w:hAnsi="Arial" w:cs="Arial"/>
          <w:kern w:val="0"/>
          <w:sz w:val="24"/>
          <w:szCs w:val="24"/>
          <w:lang w:eastAsia="it-IT"/>
          <w14:ligatures w14:val="none"/>
        </w:rPr>
        <w:t>Finora hai dato il segno di una piccola, povera, misera moltiplicazione dei pani. Questo segno per noi è poca cosa, molta poca cosa. Occorre ben altro segno, o ben altra opera perché noi ti accordiamo la nostra fede. Mostraci delle opere portentose e noi crederemo in te. È lecito per un credente nel Dio di Abramo porre a Gesù una tale domanda? La fede non nasce dalla visione, nasce dall’ascolto. La visione senza la Parola di accompagnamento, rimane solo visione muta. Ad essa sempre va data interpretazione. La Parola invece non ha bisogno di alcuna interpretazione, la si ascolta, le si presta obbedienza, cambia la storia sulla terra e nell’eternità.</w:t>
      </w:r>
    </w:p>
    <w:p w14:paraId="38794404"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Ora i Giudei adducono Mosè come segno vero per fondare una fede vera nel Dio dei loro Padri, Abramo, Isacco, Giacobbe: </w:t>
      </w:r>
      <w:r w:rsidRPr="00E7272F">
        <w:rPr>
          <w:rFonts w:ascii="Arial" w:eastAsia="Times New Roman" w:hAnsi="Arial" w:cs="Arial"/>
          <w:i/>
          <w:iCs/>
          <w:kern w:val="0"/>
          <w:sz w:val="24"/>
          <w:szCs w:val="24"/>
          <w:lang w:eastAsia="it-IT"/>
          <w14:ligatures w14:val="none"/>
        </w:rPr>
        <w:t xml:space="preserve">“I nostri padri hanno mangiato la manna nel deserto, come sta scritto: Diede loro da mangiare un pane dal cielo». </w:t>
      </w:r>
      <w:r w:rsidRPr="00E7272F">
        <w:rPr>
          <w:rFonts w:ascii="Arial" w:eastAsia="Times New Roman" w:hAnsi="Arial" w:cs="Arial"/>
          <w:kern w:val="0"/>
          <w:sz w:val="24"/>
          <w:szCs w:val="24"/>
          <w:lang w:eastAsia="it-IT"/>
          <w14:ligatures w14:val="none"/>
        </w:rPr>
        <w:t>Ecco il sofisticato e arguto ragionamento, frutto della carne e non dello Spirito Santo. Noi crediamo in Mosè perché lui han nutrito noi, figli d’Israele, nel deserto per ben quarant’anni. Come puoi tu, Gesù, pensare che noi abbandoniamo la fede in Mosè solo per aver tu moltiplicato del pane e per di più per poca gente e ancora per una sola volta? Se tu vuoi che noi lasciamo Mosè e crediamo in te, i tuoi segni devono essere non più grandi, ma molto più grandi dei segni operati da Mosè. Mostraci allora questi segni, operali per noi e noi crederemo in te. Va subito detto però che la manna è stato uno di quei pochi segni dati direttamente da Dio e non per la via della mediazione di Mosè. Leggiamo quanto è accaduto:</w:t>
      </w:r>
    </w:p>
    <w:p w14:paraId="1F33226D"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Levarono le tende da Elìm e tutta la comunità degli Israeliti arrivò al deserto di Sin, che si trova tra Elìm e il Sinai, il quindici del secondo mese dopo la loro uscita dalla terra d’Egitto.</w:t>
      </w:r>
    </w:p>
    <w:p w14:paraId="07BC6254"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w:t>
      </w:r>
    </w:p>
    <w:p w14:paraId="6114E2DE"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Allora il Signore disse a Mosè: «Ecco, io sto per far piovere pane dal cielo per voi: il popolo uscirà a raccoglierne ogni giorno la razione di un giorno, perché io lo metta alla prova, per vedere se cammina o no secondo la mia legge. Ma il sesto giorno, </w:t>
      </w:r>
      <w:r w:rsidRPr="00E7272F">
        <w:rPr>
          <w:rFonts w:ascii="Arial" w:eastAsia="Times New Roman" w:hAnsi="Arial" w:cs="Arial"/>
          <w:i/>
          <w:iCs/>
          <w:kern w:val="0"/>
          <w:sz w:val="24"/>
          <w:szCs w:val="24"/>
          <w:lang w:eastAsia="it-IT"/>
          <w14:ligatures w14:val="none"/>
        </w:rPr>
        <w:lastRenderedPageBreak/>
        <w:t>quando prepareranno quello che dovranno portare a casa, sarà il doppio di ciò che avranno raccolto ogni altro giorno».</w:t>
      </w:r>
    </w:p>
    <w:p w14:paraId="79503AE2"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15EFE0F2"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w:t>
      </w:r>
    </w:p>
    <w:p w14:paraId="2E956CAC"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3576C446"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w:t>
      </w:r>
    </w:p>
    <w:p w14:paraId="28547757"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Quando venne il sesto giorno essi raccolsero il doppio di quel pane, due 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p>
    <w:p w14:paraId="4B730A23"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Nel settimo giorno alcuni del popolo uscirono per raccoglierne, ma non ne trovarono. Disse allora il Signore a Mosè: «Fino a quando rifiuterete di osservare i miei ordini e le mie leggi? Vedete che il Signore vi ha dato il sabato! Per questo egli vi dà al sesto giorno il pane per due giorni. Restate ciascuno al proprio posto! Nel settimo </w:t>
      </w:r>
      <w:r w:rsidRPr="00E7272F">
        <w:rPr>
          <w:rFonts w:ascii="Arial" w:eastAsia="Times New Roman" w:hAnsi="Arial" w:cs="Arial"/>
          <w:i/>
          <w:iCs/>
          <w:kern w:val="0"/>
          <w:sz w:val="24"/>
          <w:szCs w:val="24"/>
          <w:lang w:eastAsia="it-IT"/>
          <w14:ligatures w14:val="none"/>
        </w:rPr>
        <w:lastRenderedPageBreak/>
        <w:t>giorno nessuno esca dal luogo dove si trova». Il popolo dunque riposò nel settimo giorno.</w:t>
      </w:r>
    </w:p>
    <w:p w14:paraId="1758D023"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La casa d’Israele lo chiamò manna. Era simile al seme del coriandolo e bianco; aveva il sapore di una focaccia con miele.</w:t>
      </w:r>
    </w:p>
    <w:p w14:paraId="45358603"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w:t>
      </w:r>
    </w:p>
    <w:p w14:paraId="3162FCE1"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Gli Israeliti mangiarono la manna per quarant’anni, fino al loro arrivo in una terra abitata: mangiarono la manna finché non furono arrivati ai confini della terra di Canaan. L’omer è la decima parte dell’efa (Es 16,1-36). </w:t>
      </w:r>
    </w:p>
    <w:p w14:paraId="3D8C0AC5"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I Giudei pongono a Cristo Gesù una vera sfida. Cristo Gesù, che è sempre governato dalla divina sapienza dello Spirito Santo, sa come evitare queste insidie di morte che sempre sono armate sui suoi passi. Le risposte di Gesù sono governate tutte e interamente dallo Spirito Santo, la cui sapienza e intelligenza è eternamente e infinitamente ben oltre ogni intelligenza elargita in una creatura e per di più in una creatura governata dal peccato che rende ciechi e la mente e il cuore. La riposta di Gesù sposta all’istante la storia dal passato al presente, da Mosè al Padre suo. Cadono così tutte le sfide lanciate dai Giudei a Gesù Signore: </w:t>
      </w:r>
      <w:r w:rsidRPr="00E7272F">
        <w:rPr>
          <w:rFonts w:ascii="Arial" w:eastAsia="Times New Roman" w:hAnsi="Arial" w:cs="Arial"/>
          <w:i/>
          <w:iCs/>
          <w:kern w:val="0"/>
          <w:sz w:val="24"/>
          <w:szCs w:val="24"/>
          <w:lang w:eastAsia="it-IT"/>
          <w14:ligatures w14:val="none"/>
        </w:rPr>
        <w:t xml:space="preserve">“Rispose loro Gesù: «In verità, in verità io vi dico: non è Mosè che vi ha dato il pane dal cielo, ma è il Padre mio che vi dà il pane dal cielo, quello vero”. </w:t>
      </w:r>
      <w:r w:rsidRPr="00E7272F">
        <w:rPr>
          <w:rFonts w:ascii="Arial" w:eastAsia="Times New Roman" w:hAnsi="Arial" w:cs="Arial"/>
          <w:kern w:val="0"/>
          <w:sz w:val="24"/>
          <w:szCs w:val="24"/>
          <w:lang w:eastAsia="it-IT"/>
          <w14:ligatures w14:val="none"/>
        </w:rPr>
        <w:t xml:space="preserve">Mosè non ha dato loro il pane dal cielo. Mosè oggi non vi dona il pane dal cielo. Voi fondate la vostra fede sul passato, non su presente. Il passato serviva al passato. Il segno di ieri serviva per ieri. Il Padre mio oggi vi dà il pane dal cielo. Quello di Mosè non è il pane vero. È solo figura, ma non realtà. Il Padre mio invece oggi vi dona il pane dal cielo quello vero e il suo oggi dura per tutto il tempo della storia. Cone il pane di Mosè, figura del pane vero ha accompagnato i figli di Israele per tutto il tempo in cui rimasero nel deserto, così il Padre mio vi dona il pane dal cielo, quello vero, fino a che l’uomo rimarrà nel deserto della terra. Questo deserto durerà fino al giorno della Parusia, quando il Figlio dell’uomo verrà per creare i cieli nuovi e la terra nuova. </w:t>
      </w:r>
    </w:p>
    <w:p w14:paraId="408608E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È questa la sostanziale divina eterna soprannaturale e umana differenza tra la manna caduta nel deserto, e il pane, quello vero, che dona oggi il Padre del Signore nostro Gesù Cristo. il pane dato da Mosè è solo segno, il pane che oggi dona “il Padre mio” è purissima verità ed è dono di vita eterna. Il pane di Mosè è sceso dal cielo solo per quaranta anni. Il pane vero, quello che dona il “Padre mio”, scenderà dal cielo fino alla consumazione della storia, fino al giorno della creazione dei cieli nuovi e della terra nuova. Il pane di Mosè è disceso dal cielo solo per un popolo, per i figli d’Israele, il pane, quello vero che dona il “Padre mio” discende per ogni uomo che per la fede diviene figlio di Dio, nascendo da acqua e da Spirito Santo. </w:t>
      </w:r>
    </w:p>
    <w:p w14:paraId="71103785"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Senza questa sostanziale, divina, soprannaturale, umana, cosmica differenza mai si potrà comprendere la purissima verità del pane vero che oggi dona il “Padre mio”. Questa è però solo una verità che definisce e circoscrive il pane vero. È una verità alla quale vanno aggiunte tutte le altre. È cosa ben giusta secondo lo Spirito Santo iniziare da questa prima verità. Le altre vengono aggiunte nel corso del dialogo.</w:t>
      </w:r>
    </w:p>
    <w:p w14:paraId="162ECC99"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lastRenderedPageBreak/>
        <w:t xml:space="preserve">Ecco subito una seconda verità, anch’essa che definisce e circoscrive la differenza tra i due paini, quello che dona “il Padre mio” e quella che ha dato Mosè: </w:t>
      </w:r>
      <w:r w:rsidRPr="00E7272F">
        <w:rPr>
          <w:rFonts w:ascii="Arial" w:eastAsia="Times New Roman" w:hAnsi="Arial" w:cs="Arial"/>
          <w:i/>
          <w:iCs/>
          <w:kern w:val="0"/>
          <w:sz w:val="24"/>
          <w:szCs w:val="24"/>
          <w:lang w:eastAsia="it-IT"/>
          <w14:ligatures w14:val="none"/>
        </w:rPr>
        <w:t xml:space="preserve">“Infatti il pane di Dio è colui che discende dal cielo e dà la vita al mondo». </w:t>
      </w:r>
      <w:r w:rsidRPr="00E7272F">
        <w:rPr>
          <w:rFonts w:ascii="Arial" w:eastAsia="Times New Roman" w:hAnsi="Arial" w:cs="Arial"/>
          <w:kern w:val="0"/>
          <w:sz w:val="24"/>
          <w:szCs w:val="24"/>
          <w:lang w:eastAsia="it-IT"/>
          <w14:ligatures w14:val="none"/>
        </w:rPr>
        <w:t>Quello che ha dato Mosè è un pane di materia. Il pane, quello vero, il pane di Dio è colui che discende dal cielo e dà la vita al mondo. Chi è colui che discende dal Cielo? Il Figlio Unigenito del Padre. Il Figlio Unigenito del Padre dona la vita al mondo. Come il Figlio Unigenito del Padre dona la vita al mondo? Donandosi al mondo come vero pane di vita, vero pane da mangiare. Vedremo in seguito che questo pane che discende dal cielo non è dato perché lo si mangi solo spiritualmente. Viene dato perché lo si mangi realmente, veramente, sostanzialmente. Come questo avverrà in questo dialogo Gesù non lo rivela. In questo dialogo Lui chiede la fede in ogni sua Parola. Chiede che si cominci con il mangiare la sua Parola. Se la sua Parola non si mangia, neanch si può mangiare lui veramente, sostanzialmente, realmente.</w:t>
      </w:r>
    </w:p>
    <w:p w14:paraId="1C6BD6FC"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È oggi questa la vera crisi che sta avvolgendo il mistero del pane vero, quello che discende dal cielo e dà la vita al mondo. Si vuole mangiare il corpo e il sangue di Cristo Gesù, senza prima mangiare la sua Parola. Cristo Gesù è uno. È Vangelo e corpo. È Parola e sangue. Cristo Gesù va mangiato tutto intero. Lo si mangia come corpo se lo si mangia come Vangelo. Lo sì beve come sangue se lo si bene come Parola. Ogni divisione in Cristo è non mangiare Cristo ed è anche non bere Lui. Cristo Gesù è verità e grazia. Si mangia Cristo Gesù verità e si mangia Cristo Gesù grazia. Se Cristo Gesù non è mangiato come verità neanche lo si potrà mangiare come grazia. Cristo Gesù è Luce e Vita. Se lo si mangia come Luce, lo si mangia come Vita, Se non lo si mangia come Luce neanche lo si mangia come Vita. </w:t>
      </w:r>
    </w:p>
    <w:p w14:paraId="70234D5F"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Oggi invece si rinnega Cristo come Vangelo, come Parola, come Luce, come Verità e lo si vuole mangiare non come vera grazia, vera vita. Lo si vuole mangiare per essere confermati nel proprio peccato. Poiché mi accosto all’eucaristia, il mio peccato non è peccato. È solamente vita della mia natura come tutti gli altri eventi della mia natura. Se tu, cristiano vuoi credere nel peccato, credici pure. Ma non condannare me e non mi giudicare e soprattutto non mi discriminare da te. Io sono in tutto come te. Tu dici di essere e non lo sei, perché sei come me. Io dico di essere e lo sono perché sono già quello che tu non vorresti essere e lo sei: Perché allora combattere contro l’inesistente? Poiché il peccato non esiste, ti consumi in un combattimento contro l’inesistente. Smetti di combattere contro l’inesistente e sarai come me. Soluzione di peccato perfetta. Il peccato non esiste, anche se tu ci credi. Perché tu mi costringi a credere in ciò che non esiste? Ecco perché anch’io posso accostarmi all’Eucaristia. Esso è vera via per dichiarare la non esistenza del peccato. Noi invece crediamo che essa è la sola vera via per vincere il peccato.</w:t>
      </w:r>
    </w:p>
    <w:p w14:paraId="155C2ED3"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Ora conosciamo già la seconda verità. La prima verità è la differenza tra il pane di Mosè e il pane, quello vero, che oggi dona il “Padre mio”. La seconda verità è sulla natura e sull’origine di questo pane vero. Questo pane è colui che discende dal cielo e dà la vita al mondo. Qui ora si passa dalla materia a una persona. Il pane vero è la persona eterna, che è il Verbo Eterno, che è il Figlio Unigenito del Padre che si è fatto carne. Questo passaggio dalla materia alla Persona è essenza, sostanza, verità, realtà del pane vero. La Persona è Parola e corpo. È Vangelo e sangue. È Grazia e Verità. È Luce e Vita eterna. È Carità e Giustizia. È Realtà divina e Umana.</w:t>
      </w:r>
    </w:p>
    <w:p w14:paraId="0C7D0B21"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Sul pane disceso dal cielo a modo di appendice riportiamo in calce quanto abbiamo già precedentemente scritto.</w:t>
      </w:r>
    </w:p>
    <w:p w14:paraId="3420A67D"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639FD769"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 xml:space="preserve">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w:t>
      </w:r>
    </w:p>
    <w:p w14:paraId="0617B45C"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Le parole di Gesù sono comprese secondo la materia, non secondo lo Spirito Santo. Chi è privo dello Spirito Santo sempre comprenderà ogni Parola di Gesù dalla materia, dalla carne, mai dallo Spirito Santo. Anche la Samaritana comprese le parole di Gesù dalla materia, dalla carne e chiede a Gesù l’acqua da bere:</w:t>
      </w:r>
    </w:p>
    <w:p w14:paraId="566EDF66"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4,6-15). </w:t>
      </w:r>
    </w:p>
    <w:p w14:paraId="767D2BCF" w14:textId="77777777" w:rsidR="00E7272F" w:rsidRPr="00E7272F" w:rsidRDefault="00E7272F" w:rsidP="00E7272F">
      <w:pPr>
        <w:spacing w:after="120" w:line="240" w:lineRule="auto"/>
        <w:jc w:val="both"/>
        <w:rPr>
          <w:rFonts w:ascii="Arial" w:hAnsi="Arial" w:cs="Arial"/>
          <w:color w:val="111111"/>
          <w:sz w:val="24"/>
          <w:szCs w:val="24"/>
        </w:rPr>
      </w:pPr>
      <w:r w:rsidRPr="00E7272F">
        <w:rPr>
          <w:rFonts w:ascii="Arial" w:eastAsia="Times New Roman" w:hAnsi="Arial" w:cs="Arial"/>
          <w:kern w:val="0"/>
          <w:sz w:val="24"/>
          <w:szCs w:val="24"/>
          <w:lang w:eastAsia="it-IT"/>
          <w14:ligatures w14:val="none"/>
        </w:rPr>
        <w:t xml:space="preserve">La stessa richiesta fanno ora i Giudei a Gesù: </w:t>
      </w:r>
      <w:r w:rsidRPr="00E7272F">
        <w:rPr>
          <w:rFonts w:ascii="Arial" w:eastAsia="Times New Roman" w:hAnsi="Arial" w:cs="Arial"/>
          <w:i/>
          <w:iCs/>
          <w:kern w:val="0"/>
          <w:sz w:val="24"/>
          <w:szCs w:val="24"/>
          <w:lang w:eastAsia="it-IT"/>
          <w14:ligatures w14:val="none"/>
        </w:rPr>
        <w:t xml:space="preserve">“Allora gli dissero: «Signore, dacci sempre questo pane»”. </w:t>
      </w:r>
      <w:r w:rsidRPr="00E7272F">
        <w:rPr>
          <w:rFonts w:ascii="Arial" w:eastAsia="Times New Roman" w:hAnsi="Arial" w:cs="Arial"/>
          <w:kern w:val="0"/>
          <w:sz w:val="24"/>
          <w:szCs w:val="24"/>
          <w:lang w:eastAsia="it-IT"/>
          <w14:ligatures w14:val="none"/>
        </w:rPr>
        <w:t xml:space="preserve">Essi chiedono il pane, quello vero. Neanche hanno compreso che il pane, quello vero, non è una nuova manna in tutto simile alla manna di Mosè, ma è una Persona, è colui che discende da cielo. Non è una cosa, è una persona: Qui descendit de caelo. ὁ καταβαίνων ἐκ τοῦ οὐρανοῦ. Ecco il testo completo: Dixit ergo eis Iesus: “ Amen, amen dico vobis: Non Moyses dedit vobis panem de caelo, sed Pater meus dat vobis panem de caelo verum; panis enim Dei est, qui descendit de caelo et dat vitam mundo ”. Dixerunt ergo ad eum: “ Domine, semper da nobis panem hunc ”. </w:t>
      </w:r>
      <w:r w:rsidRPr="00E7272F">
        <w:rPr>
          <w:rFonts w:ascii="Arial" w:hAnsi="Arial" w:cs="Arial"/>
          <w:color w:val="111111"/>
          <w:sz w:val="24"/>
          <w:szCs w:val="24"/>
        </w:rPr>
        <w:t xml:space="preserve">εἶπεν οὖν αὐτοῖς ὁ Ἰησοῦς· Ἀμὴν ἀμὴν λέγω ὑμῖν, οὐ Μωϋσῆς </w:t>
      </w:r>
      <w:r w:rsidRPr="00E7272F">
        <w:rPr>
          <w:rFonts w:ascii="Segoe UI Symbol" w:hAnsi="Segoe UI Symbol" w:cs="Segoe UI Symbol"/>
          <w:color w:val="111111"/>
          <w:sz w:val="24"/>
          <w:szCs w:val="24"/>
        </w:rPr>
        <w:t>⸀</w:t>
      </w:r>
      <w:r w:rsidRPr="00E7272F">
        <w:rPr>
          <w:rFonts w:ascii="Arial" w:hAnsi="Arial" w:cs="Arial"/>
          <w:color w:val="111111"/>
          <w:sz w:val="24"/>
          <w:szCs w:val="24"/>
        </w:rPr>
        <w:t xml:space="preserve">δέδωκεν ὑμῖν τὸν ἄρτον ἐκ τοῦ οὐρανοῦ, ἀλλ’ ὁ πατήρ μου δίδωσιν ὑμῖν τὸν ἄρτον ἐκ τοῦ οὐρανοῦ τὸν ἀληθινόν· ὁ γὰρ ἄρτος τοῦ θεοῦ ἐστιν </w:t>
      </w:r>
      <w:bookmarkStart w:id="84" w:name="_Hlk200441873"/>
      <w:r w:rsidRPr="00E7272F">
        <w:rPr>
          <w:rFonts w:ascii="Arial" w:hAnsi="Arial" w:cs="Arial"/>
          <w:color w:val="111111"/>
          <w:sz w:val="24"/>
          <w:szCs w:val="24"/>
        </w:rPr>
        <w:t xml:space="preserve">ὁ καταβαίνων ἐκ τοῦ οὐρανοῦ </w:t>
      </w:r>
      <w:bookmarkEnd w:id="84"/>
      <w:r w:rsidRPr="00E7272F">
        <w:rPr>
          <w:rFonts w:ascii="Arial" w:hAnsi="Arial" w:cs="Arial"/>
          <w:color w:val="111111"/>
          <w:sz w:val="24"/>
          <w:szCs w:val="24"/>
        </w:rPr>
        <w:t>καὶ ζωὴν διδοὺς τῷ κόσμῳ. </w:t>
      </w:r>
    </w:p>
    <w:p w14:paraId="3B06A9A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Questo serve anche e soprattutto per noi. Più noi siamo colmi di Spirito Santo e più comprenderemo il mistero di Dio, di Cristo Gesù, dello Spirito Santo, della Vergine Maria, della Chiesa, dell’uomo, del peccato, del tempo, dell’eternità. Se oggi ogni mistero sembra essere stritolato da uno schiacciasassi, che è lo schiacciasassi che sale dagli abissi infernali, è il segno che siamo assai poveri di Spirito Santo. Senza lo Spirito Santo in noi, neanche comprendiamo la lettera della Scrittura. Se oggi anche la Sacra Scrittura è stritolata da questo schiacciasassi infernale è il segno che lo Spirito Santo non dimora in noi e noi non dimoriamo in Lui. Se vogliamo dimorare in Lui dobbiamo noi rimanere nel comandamento di Cristo Gesù e il </w:t>
      </w:r>
      <w:r w:rsidRPr="00E7272F">
        <w:rPr>
          <w:rFonts w:ascii="Arial" w:eastAsia="Times New Roman" w:hAnsi="Arial" w:cs="Arial"/>
          <w:kern w:val="0"/>
          <w:sz w:val="24"/>
          <w:szCs w:val="24"/>
          <w:lang w:eastAsia="it-IT"/>
          <w14:ligatures w14:val="none"/>
        </w:rPr>
        <w:lastRenderedPageBreak/>
        <w:t>comandamento di Cristo Gesù è la sua Parola, il suo Vangelo, la sua vita. Dobbiamo divenire vera vita di Cristo Gesù. Gesù deve vivere in noi e noi n Lui. È cosa tristissima che oggi moltissimi discepoli di Gesù non sanno più neanche leggere la lettera della Scrittura. Questa incapacità non solo abbandona il mondo e lo consegna alle tenebre, spesso giustifica le tenebre dichiarandole luce.</w:t>
      </w:r>
    </w:p>
    <w:p w14:paraId="09A70C1E"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Alla richiesta dei Giudei, Gesù risponde rivelando con più esplicita e divina chiarezza quanto già aveva rivelato: </w:t>
      </w:r>
      <w:r w:rsidRPr="00E7272F">
        <w:rPr>
          <w:rFonts w:ascii="Arial" w:eastAsia="Times New Roman" w:hAnsi="Arial" w:cs="Arial"/>
          <w:i/>
          <w:iCs/>
          <w:kern w:val="0"/>
          <w:sz w:val="24"/>
          <w:szCs w:val="24"/>
          <w:lang w:eastAsia="it-IT"/>
          <w14:ligatures w14:val="none"/>
        </w:rPr>
        <w:t xml:space="preserve">“Gesù rispose loro: «Io sono il pane della vita; chi viene a me non avrà fame e chi crede in me non avrà sete, mai!”. </w:t>
      </w:r>
      <w:r w:rsidRPr="00E7272F">
        <w:rPr>
          <w:rFonts w:ascii="Arial" w:eastAsia="Times New Roman" w:hAnsi="Arial" w:cs="Arial"/>
          <w:kern w:val="0"/>
          <w:sz w:val="24"/>
          <w:szCs w:val="24"/>
          <w:lang w:eastAsia="it-IT"/>
          <w14:ligatures w14:val="none"/>
        </w:rPr>
        <w:t xml:space="preserve">Alle precedenti verità ora Gesù ne aggiunge una nuova. Prima conferma che è Lui il pane della vita che discende dal cielo. Il pane della vita è una Persona. È il Figlio Unigenito del Padre. È il Verbo Incarnato. “Io Sono” è il nome di Dio. Il pane della vita è il vostro Dio. Il pane della vita è “Io Sono”. “Io Sono” è però il Dio che si fatto carne ed è venuto ad abitare in mezzo a noi pieno di grazia e di verità. </w:t>
      </w:r>
    </w:p>
    <w:p w14:paraId="688880F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A questa verità ecco ora cosa aggiunge Gesù: </w:t>
      </w:r>
      <w:r w:rsidRPr="00E7272F">
        <w:rPr>
          <w:rFonts w:ascii="Arial" w:eastAsia="Times New Roman" w:hAnsi="Arial" w:cs="Arial"/>
          <w:i/>
          <w:iCs/>
          <w:kern w:val="0"/>
          <w:sz w:val="24"/>
          <w:szCs w:val="24"/>
          <w:lang w:eastAsia="it-IT"/>
          <w14:ligatures w14:val="none"/>
        </w:rPr>
        <w:t>“Chi viene a me non avrà fame e chi crede in me non avrà sete, mai!”.</w:t>
      </w:r>
      <w:r w:rsidRPr="00E7272F">
        <w:rPr>
          <w:rFonts w:ascii="Arial" w:eastAsia="Times New Roman" w:hAnsi="Arial" w:cs="Arial"/>
          <w:kern w:val="0"/>
          <w:sz w:val="24"/>
          <w:szCs w:val="24"/>
          <w:lang w:eastAsia="it-IT"/>
          <w14:ligatures w14:val="none"/>
        </w:rPr>
        <w:t xml:space="preserve"> Chi viene a Cristo non ha più alcun bisogno di cercare altro. Si estingue la sua fame. Chi crede in Cristo estingue la sua sete. La estingue per sempre. Mai avrà più sete, a condizione che per la fede rimanga sempre in Lui. Se si separa da Lui, ritornerà nel deserto di questo mondo e morirà e di fame e di sete. Il mondo non dona né il pane e né l’acqua della vita.</w:t>
      </w:r>
    </w:p>
    <w:p w14:paraId="57C841B2"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Come Gesù ha sete del Padre, così ogni uomo deve avere sete di Cristo. Ora è Cristo Gesù che rivela ai Giudei questa sua verità. Domani dovranno essere i suoi discepoli ad annunciare al mondo intero che solo Cristo è il pane e l’acqua della vita. Sulla sete di Dio ecco cosa leggiamo nei Salmi:</w:t>
      </w:r>
    </w:p>
    <w:p w14:paraId="388D2BD2"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Al maestro del coro. Maskil. Dei figli di Core. Come la cerva anela ai corsi d’acqua, così l’anima mia anela a te, o Dio. L’anima mia ha sete di Dio, del Dio vivente: quando verrò e vedrò il volto di Dio? Le lacrime sono il mio pane giorno e notte, mentre mi dicono sempre: «Dov’è il tuo Dio?».</w:t>
      </w:r>
    </w:p>
    <w:p w14:paraId="1AD6EF2F"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Questo io ricordo e l’anima mia si strugge: avanzavo tra la folla, la precedevo fino alla casa di Dio, fra canti di gioia e di lode di una moltitudine in festa. Perché ti rattristi, anima mia, perché ti agiti in me? Spera in Dio: ancora potrò lodarlo, lui, salvezza del mio volto e mio Dio. In me si rattrista l’anima mia; perciò di te mi ricordo dalla terra del Giordano e dell’Ermon, dal monte Misar.</w:t>
      </w:r>
    </w:p>
    <w:p w14:paraId="42A29406"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Un abisso chiama l’abisso al fragore delle tue cascate; tutti i tuoi flutti e le tue onde sopra di me sono passati. Di giorno il Signore mi dona il suo amore e di notte il suo canto è con me, preghiera al Dio della mia vita. Dirò a Dio: «Mia roccia! Perché mi hai dimenticato? Perché triste me ne vado, oppresso dal nemico?». Mi insultano i miei avversari quando rompono le mie ossa, mentre mi dicono sempre: «Dov’è il tuo Dio?». Perché ti rattristi, anima mia, perché ti agiti in me? Spera in Dio: ancora potrò lodarlo, lui, salvezza del mio volto e mio Dio (Sal 42,1-12).</w:t>
      </w:r>
    </w:p>
    <w:p w14:paraId="72157BA0"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Salmo. Di Davide, quando era nel deserto di Giuda. O Dio, tu sei il mio Dio, dall’aurora io ti cerco, ha sete di te l'anima mia, desidera te la mia carne in terra arida, assetata, senz’acqua. Così nel santuario ti ho contemplato, guardando la tua potenza e la tua gloria. Poiché il tuo amore vale più della vita, le mie labbra canteranno la tua lode. Così ti benedirò per tutta la vita: nel tuo nome alzerò le mie mani. Come saziato dai cibi migliori, con labbra gioiose ti loderà la mia bocca.</w:t>
      </w:r>
    </w:p>
    <w:p w14:paraId="3D3493F9"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lastRenderedPageBreak/>
        <w:t>Quando nel mio letto di te mi ricordo e penso a te nelle veglie notturne, a te che sei stato il mio aiuto, esulto di gioia all’ombra delle tue ali. A te si stringe l’anima mia: la tua destra mi sostiene. Ma quelli che cercano di rovinarmi sprofondino sotto terra, siano consegnati in mano alla spada, divengano preda di sciacalli. Il re troverà in Dio la sua gioia; si glorierà chi giura per lui, perché ai mentitori verrà chiusa la bocca (Sal 63,1-12).</w:t>
      </w:r>
    </w:p>
    <w:p w14:paraId="251D9232"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 (Gv 19,28-30). </w:t>
      </w:r>
    </w:p>
    <w:p w14:paraId="7A7E60BA"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Oggi Gesù aiuta quanti lo stanno ascoltando perché diano alle sue Parole la verità che è in esse. Domani questo lavoro dovranno svolgerlo gli Apostoli del Signore. Se però gli Apostoli, per tentazione e per peccato, si separano dallo Spirito Santo, si separano da Cristo Gesù, si separano dalla Vergine Maria, mai potranno aiutare il mondo a conoscere ogni verità che è nelle Parole di Cristo Signore. Anzi, colmeranno di ogni falsità le Parole di Cristo Gesù e daranno ad esse significati di falsità, significati di peccato, significati secondo la carne, significati secondo i pensieri del proprio cuore. Dire ad esempio che Gesù approva l’omosessualità non è rivestire le pericopi evangeliche della falsità del peccato che milita nelle nostre membra? Dire che presso Dio ogni tendenza sessuale è cosa buona, non è forse leggere le Scritture secondo il proprio cuore? Ogni lettura dal proprio cuore non è forse attestazione evidente e palese che in noi non abita lo Spirito Santo? Se non abita lo Spirito Santo, neanche la verità abita. Lo Spirito Santo è lo Spirito della verità per condurre a tutta la verità. </w:t>
      </w:r>
    </w:p>
    <w:p w14:paraId="5D51B43B"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Oggi non vi è Parola di Gesù che non sia stata già trascinata, macchiata e infangata con i pensieri della carne. Non è forse assenza piena di Spirito Santo, trasformare la Parola Agape in Eros e proclamare che, poiché l’omosessualità è amore (eros – non agape), non è peccato? L’agàpe è l’Amore eterno del Padre. l’Amore Eterno del Padre è Cristo Gesù Crocifisso, che dallo Spirito Santo viene versato meo nostri cuori. Non vi è nulla in comune con l’amore peccaminoso della carne di peccato, perché carne non redenta dall’amore Crocifisso do Cristo Gesù. In Cristo anche l’eros viene purificato, liberato dal peccato, viene santificato e trasformato in Agape. Vi è infinita differenza tra l’eros di peccato e l’eros santificato dalla grazia di Cristo Gesù e trasformato in agape. Ecco l’altissima missione Apostolica: dare al mondo la Parola di Cristo Gesù colmata della sua divina ed eterna verità e mai vuota e spoglia della verità e mai impastata di falsità e di menzogna infernale.</w:t>
      </w:r>
    </w:p>
    <w:p w14:paraId="227C3498"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Ora Gesù svela il cuore dei Giudei: “</w:t>
      </w:r>
      <w:r w:rsidRPr="00E7272F">
        <w:rPr>
          <w:rFonts w:ascii="Arial" w:eastAsia="Times New Roman" w:hAnsi="Arial" w:cs="Arial"/>
          <w:i/>
          <w:iCs/>
          <w:kern w:val="0"/>
          <w:sz w:val="24"/>
          <w:szCs w:val="24"/>
          <w:lang w:eastAsia="it-IT"/>
          <w14:ligatures w14:val="none"/>
        </w:rPr>
        <w:t xml:space="preserve">Vi ho detto però che voi mi avete visto, eppure non credete”. </w:t>
      </w:r>
      <w:r w:rsidRPr="00E7272F">
        <w:rPr>
          <w:rFonts w:ascii="Arial" w:eastAsia="Times New Roman" w:hAnsi="Arial" w:cs="Arial"/>
          <w:kern w:val="0"/>
          <w:sz w:val="24"/>
          <w:szCs w:val="24"/>
          <w:lang w:eastAsia="it-IT"/>
          <w14:ligatures w14:val="none"/>
        </w:rPr>
        <w:t xml:space="preserve">I Giudei hanno visto Gesù. Lo hanno ascoltato. Hanno visto i suoi segni. Hanno visto che è differente da essi e distante più che l’oriente dall’occidente. Hanno visto una Persona differente da ogni altra persona. Hanno visto una Persona che realmente discende dal cielo, eppure essi non credono. Se la via della visione e dell’ascolto non conduce alla fede in Cristo Gesù, non vi sono altre vie attraverso le quali possiamo giungere alla vera fede in Cristo. Se non nasce la fede susseguente è segno che non c’è la fede precedente. La vera fede precedente diviene fonte e sorgente della fede susseguente. Se io credo con vera fede oggi nella Vergine Maria, domani crederò nella Vergine con purissima vera fede e </w:t>
      </w:r>
      <w:r w:rsidRPr="00E7272F">
        <w:rPr>
          <w:rFonts w:ascii="Arial" w:eastAsia="Times New Roman" w:hAnsi="Arial" w:cs="Arial"/>
          <w:kern w:val="0"/>
          <w:sz w:val="24"/>
          <w:szCs w:val="24"/>
          <w:lang w:eastAsia="it-IT"/>
          <w14:ligatures w14:val="none"/>
        </w:rPr>
        <w:lastRenderedPageBreak/>
        <w:t xml:space="preserve">accoglierò ogni Parola che vorrà manifestarmi e obbedirò ad ogni comando che mi vorrà donare. Se però oggi vivo di falsa fede nella Vergine Maria, mai potrò domani ascoltare una Parola o un Comanda che Lei vorrà donarmi. Mi manca la fede precedente. Potrò ascoltare la Vergine Maria solo lo Spirito Santo, così come ha fatto con Paolo sulla via di Damasco, mi acceca, poi toglie le squame dai miei occhi e mi rende capace di ascolto e di obbedienza. </w:t>
      </w:r>
    </w:p>
    <w:p w14:paraId="11FA7A0C"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Ecco perché è necessario che curiamo bene la fede di oggi. Senza questa cura, saremo di fede morta e sulla fede morta nessuna verità di fede potrà essere fondata. Prima è necessario che facciamo tornare in vita la fede morta. È questa la vera conversione: far tornare in vita la fede morta. È anche questa la vera conversone: camminare di fede in fede ogni giorno. I Giudei non credono in Cristo perché non credono in Mosè, non credono nella Legge, non credono nei Salmi, non credono nei Profeti. Non credono nel Dio dei loro Padri. Ora se non si crede secondo verità nel Dio dei Padri, mai si potrà Crede nel Dio che è il Figlio Unigenito del Padre, dal Padre dato a noi come vero pane di vita eterna.</w:t>
      </w:r>
    </w:p>
    <w:p w14:paraId="5128D522"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Ora Gesù innalza ancora più in alto il suo discorso. Lui, Gesù, è il dono di vita eterna che il Padre fa ad ogni uomo. Lui è dono per il mondo. Ma chi il Padre dona a Cristo? Tutti quelli che si lasciano donare. Oggi li dona attraverso Cristo Gesù che rivela la sua purissima verità. Domani li dona attraverso l’ascolto della purissima verità di Cristo Gesù predicata dagli Apostoli. Chi crede in Cristo è dato dal Padre a Cristo. Chi non crede non potrà essere dato. Ogni dono che il Padre fa a Cristo Gesù, Cristo Gesù lo “tratta” con tutto l’amore e con tutta la verità che è nel su cuore, carità e amore sempre governate dallo Spirito Santo. Ecco le parole di Gesù: </w:t>
      </w:r>
      <w:r w:rsidRPr="00E7272F">
        <w:rPr>
          <w:rFonts w:ascii="Arial" w:eastAsia="Times New Roman" w:hAnsi="Arial" w:cs="Arial"/>
          <w:i/>
          <w:iCs/>
          <w:kern w:val="0"/>
          <w:sz w:val="24"/>
          <w:szCs w:val="24"/>
          <w:lang w:eastAsia="it-IT"/>
          <w14:ligatures w14:val="none"/>
        </w:rPr>
        <w:t xml:space="preserve">“Tutto ciò che il Padre mi dà, verrà a me: colui che viene a me, io non lo caccerò fuori”. </w:t>
      </w:r>
      <w:r w:rsidRPr="00E7272F">
        <w:rPr>
          <w:rFonts w:ascii="Arial" w:eastAsia="Times New Roman" w:hAnsi="Arial" w:cs="Arial"/>
          <w:kern w:val="0"/>
          <w:sz w:val="24"/>
          <w:szCs w:val="24"/>
          <w:lang w:eastAsia="it-IT"/>
          <w14:ligatures w14:val="none"/>
        </w:rPr>
        <w:t>Mai Gesù rifiuterà un dono del Padre, mai lo caccerà fuori. È il dono che il Padre gli ha fatto. Leggiamo per un istante ciò che Gesù rivela del suo cuore sia quando parla di se stesso come il Buon Pastore e sia quando entra in comunione di preghiera con il Padre suo. Siamo oltre l’immaginabile umano:</w:t>
      </w:r>
    </w:p>
    <w:p w14:paraId="26854ABA"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62907F16"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5C684DB3"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2879BCA5"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lastRenderedPageBreak/>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6146E001"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Sorse di nuovo dissenso tra i Giudei per queste parole. Molti di loro dicevano: «È indemoniato ed è fuori di sé; perché state ad ascoltarlo?». Altri dicevano: «Queste parole non sono di un indemoniato; può forse un demonio aprire gli occhi ai ciechi?».</w:t>
      </w:r>
    </w:p>
    <w:p w14:paraId="770C6CF0"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32BC2694"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7720CB1D"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401CFF16"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3372CA08"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55BD62FB"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5D8B1B5C"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lastRenderedPageBreak/>
        <w:t>E la gloria che tu hai dato a me, io l’ho data a loro, perché siano una sola cosa come noi siamo una sola cosa. Io in loro e tu in me, perché siano perfetti nell’unità e il mondo conosca che tu mi hai mandato e che li hai amati come hai amato me.</w:t>
      </w:r>
    </w:p>
    <w:p w14:paraId="3CA59301"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p>
    <w:p w14:paraId="37056D7F"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Padre giusto, il mondo non ti ha conosciuto, ma io ti ho conosciuto, e questi hanno conosciuto che tu mi hai mandato. E io ho fatto conoscere loro il tuo nome e lo farò conoscere, perché l’amore con il quale mi hai amato sia in essi e io in loro» (Gv 17,6-26). </w:t>
      </w:r>
    </w:p>
    <w:p w14:paraId="66467CB2"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Anche gli Apostoli devono agire con il cuore di Cristo e amare ogni dono che il Padre fa loro in Cristo, per opera dello Spirito santo, con la carità e la verità che sono nel cuore di Cristo Gesù. Anche loro devono “trattare” il dono di Dio come purissimo dono di Dio. Se agiscono con il cuore di Cristo, con la verità e la carità di Cristo, nessun dono da essi sarà cacciato fuori. Se invece il cuore di Cristo non è in essi, il Padre potrà anche dare un gregge intero, sempre però il gregge da loro sarà cacciato fuori perché non custodito nel cuore di Cristo con il cuore di Cristo.</w:t>
      </w:r>
    </w:p>
    <w:p w14:paraId="392AB785"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Se oggi il Padre non dona, è giusto che ci interroghiamo. Siamo noi degni del dono di Dio? Può il Signore darci un dono per renderlo un figlio della geenna due volte più di noi? Se noi oggi disprezziamo i presbiteri del Signore, se li presentiamo al mondo come la causa di tutti i mali della Chiesa, potrà mai il Signore mandarci un presbitero per essere odiato, esposto alla gogna, insultato e giudicato dalla gente? Ecco allora che ci troviamo noi, i presbiteri secondo il nostro cuore. Ma un presbitero secondo il nostro cuore, potrà mai fare le cose secondo il cuore di Dio, il cuore di Cristo Gesù, sempre sotto il governo dello Spirito Santo?</w:t>
      </w:r>
    </w:p>
    <w:p w14:paraId="36CF30A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ora una ulteriore rivelazione sulla Persona di Cristo Gesù. Mai dobbiamo dimenticare che la nostra fede è in Cristo Gesù, in tutto Cristo Gesù, in ogni sua Parola, in ogni sua opera, in tutta la sua Persona divina, in tutta la sua natura divina, in tutta la sua natura umana. Se di tutto Cristo si nega anche la più piccola delle verità che lo avvolgono, la nostra fede non è perfettamente vera. Se poi si nega qualche verità che sono essenza del suo essere, del suo esistere, del suo operare, allora siamo nella completa falsità. Una fede falsa fa una Chiesa falsa, fa un cristiano falso, lascia il mondo nella falsità. Per questo gli Apostoli devono vigilare affinché ogni membro del corpo di Cristo viva di purissima fede in Cristo Gesù. Ma anche vengano corretti coloro che insegnano falsità su Gesù Signore. Se loro lasciano che la falsità aggredisca e rovini la fede in Cristo Gesù, di ogni danno spirituale nel tempo e nell’eternità, sono essi responsabili. Non hanno vigilato. </w:t>
      </w:r>
    </w:p>
    <w:p w14:paraId="458A272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Ecco cosa ora dice Gesù di se stesso: “</w:t>
      </w:r>
      <w:r w:rsidRPr="00E7272F">
        <w:rPr>
          <w:rFonts w:ascii="Arial" w:eastAsia="Times New Roman" w:hAnsi="Arial" w:cs="Arial"/>
          <w:i/>
          <w:iCs/>
          <w:kern w:val="0"/>
          <w:sz w:val="24"/>
          <w:szCs w:val="24"/>
          <w:lang w:eastAsia="it-IT"/>
          <w14:ligatures w14:val="none"/>
        </w:rPr>
        <w:t xml:space="preserve">perché sono disceso dal cielo non per fare la mia volontà, ma la volontà di colui che mi ha mandato”. </w:t>
      </w:r>
      <w:r w:rsidRPr="00E7272F">
        <w:rPr>
          <w:rFonts w:ascii="Arial" w:eastAsia="Times New Roman" w:hAnsi="Arial" w:cs="Arial"/>
          <w:kern w:val="0"/>
          <w:sz w:val="24"/>
          <w:szCs w:val="24"/>
          <w:lang w:eastAsia="it-IT"/>
          <w14:ligatures w14:val="none"/>
        </w:rPr>
        <w:t xml:space="preserve">Gesù non è disceso dal cielo per fare la sua volontà. Lui è venuto per fare la volontà di colui che lo ha mandato. Lui è venuto per obbedire ad ogni Parola che il Padre ha scritto per Lui nella Legge, nei Profeti, nei Salmi. Lui è venuto per obbedire ad ogni Parola che oggi il Padre gli dice. Lui non è dalla volontà di nessun uomo. Non è dalla volontà di nessun angelo del cielo. Non è dalla volontà di Satana e di nessun angelo che muore la sa morte eterna negli abissi delle tenebre. Se Gesù dice oggi una Parola, la dice perché il Padre gli dice di dirla. Se compie un miracolo è perché il Padre </w:t>
      </w:r>
      <w:r w:rsidRPr="00E7272F">
        <w:rPr>
          <w:rFonts w:ascii="Arial" w:eastAsia="Times New Roman" w:hAnsi="Arial" w:cs="Arial"/>
          <w:kern w:val="0"/>
          <w:sz w:val="24"/>
          <w:szCs w:val="24"/>
          <w:lang w:eastAsia="it-IT"/>
          <w14:ligatures w14:val="none"/>
        </w:rPr>
        <w:lastRenderedPageBreak/>
        <w:t>vuole che il miracolo sia compiuto. Se oggi rivela il mistero della sua persona, lo rivela per comando del Padre suo. Gesù fa tutto ciò che il Padre gli chiede di fare. Questa verità così è rivelata dalla Lettera agli Ebrei:</w:t>
      </w:r>
    </w:p>
    <w:p w14:paraId="600CA449"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6007694C"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175F6E37"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w:t>
      </w:r>
    </w:p>
    <w:p w14:paraId="4313F325"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6F63B100"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Tu non hai voluto né sacrificio né offerta, un corpo invece mi hai preparato. Non hai gradito né olocausti né sacrifici per il peccato. Allora ho detto: «Ecco, io vengo – poiché di me sta scritto nel rotolo del libro – per fare, o Dio, la tua volontà».</w:t>
      </w:r>
    </w:p>
    <w:p w14:paraId="5E8A2FAE"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10,1-10). </w:t>
      </w:r>
    </w:p>
    <w:p w14:paraId="76540897"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Applichiamo questa verità di Cristo ai suoi Apostoli: essi sono mandati bel mondo per fare non la loro volontà, ma la volontà di Gesù che li ha mandati. Per questo essi non devono essere da nessun uomo, da nessun angelo del cielo, da nessun diavolo dell’inferno, neanche da essi stessi devono essere. È questo il loro quotidiano martirio: essere solo, sempre, in tutto da Cristo Gesù. </w:t>
      </w:r>
    </w:p>
    <w:p w14:paraId="10DA75A8"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In comunione gerarchica con gli Apostoli di Cristo questa verità di Cristo obbliga anche presbiteri e diaconi. Obbliga ad essere dal Vangelo ogni altro membro del corpo di Cristo. Ad ogni membro del corpo di Cristo, i pastori devono insegnare e mostrare come si è sempre da Cristo, in Cristo, per Cristo, con Cristo nello Spirito Santo. È questo il loro solo e unico insegnamento. È questa la volontà di Cristo su </w:t>
      </w:r>
      <w:r w:rsidRPr="00E7272F">
        <w:rPr>
          <w:rFonts w:ascii="Arial" w:eastAsia="Times New Roman" w:hAnsi="Arial" w:cs="Arial"/>
          <w:kern w:val="0"/>
          <w:sz w:val="24"/>
          <w:szCs w:val="24"/>
          <w:lang w:eastAsia="it-IT"/>
          <w14:ligatures w14:val="none"/>
        </w:rPr>
        <w:lastRenderedPageBreak/>
        <w:t>di loro. A questa volontà mai nessuno dovrà disobbedire. Ecco la volontà di Dio: che tutti gli uomini giungano alla conoscenza della verità e entrino nel mistero della salvezza che si compie in Cristo, con Cristo, per Cristo. La verità da conoscere è Cristo Gesù. La salvezza è Cristo Gesù.</w:t>
      </w:r>
    </w:p>
    <w:p w14:paraId="27E0579E"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È sufficiente questa sola volontà del Padre, per dichiara falsità tutte le parole che noi diciamo oggi e che stiamo dicendo ormai da molti anni. Sono quasi tutte parole senza verità. E se diciamo qualche verità, subito questa verità viene ingoiata sotto una montagna di falsità. Tutto questo attesta che lo Spirito Santo non vive in noi.</w:t>
      </w:r>
    </w:p>
    <w:p w14:paraId="648E1AF8"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3AAD7C61"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 xml:space="preserve">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 30-40). </w:t>
      </w:r>
    </w:p>
    <w:p w14:paraId="2C895860"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Ora Gesù manifesta qual è la volontà del Padre che lui deve compiere, non solo oggi, ma fino al giorno della Parusia: “</w:t>
      </w:r>
      <w:r w:rsidRPr="00E7272F">
        <w:rPr>
          <w:rFonts w:ascii="Arial" w:eastAsia="Times New Roman" w:hAnsi="Arial" w:cs="Arial"/>
          <w:i/>
          <w:iCs/>
          <w:kern w:val="0"/>
          <w:sz w:val="24"/>
          <w:szCs w:val="24"/>
          <w:lang w:eastAsia="it-IT"/>
          <w14:ligatures w14:val="none"/>
        </w:rPr>
        <w:t xml:space="preserve">E questa è la volontà di colui che mi ha mandato: che io non perda nulla di quanto egli mi ha dato, ma che lo risusciti nell’ultimo giorno”. </w:t>
      </w:r>
      <w:r w:rsidRPr="00E7272F">
        <w:rPr>
          <w:rFonts w:ascii="Arial" w:eastAsia="Times New Roman" w:hAnsi="Arial" w:cs="Arial"/>
          <w:kern w:val="0"/>
          <w:sz w:val="24"/>
          <w:szCs w:val="24"/>
          <w:lang w:eastAsia="it-IT"/>
          <w14:ligatures w14:val="none"/>
        </w:rPr>
        <w:t xml:space="preserve">Ogni anima che il Padre gli dona, lui non la deve perdere. La deve custodire e proteggere. La deve lavare con il proprio sangue. La deve nutrire con la sua carne. La deve preparare per essere da Lui risuscitata nell’ultimo giorno. </w:t>
      </w:r>
    </w:p>
    <w:p w14:paraId="2C102B20"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Essendo questa la volontà del Padre che dona verità e vita alla sua missione, questa volontà dovrà essere vissuta da ogni Apostolo di Cristo Gesù che è il continuatore nella storia della missione di Gesù Signore. La missione di Cristo è missione degli Apostoli. La volontà del Padre, volontà di Cristo è volontà degli Apostoli del Signore. Se per loro colpa di azione e di omissione una sola anima si perde, di questa anima essi sono responsabili dinanzi a Dio per l’eternità. Quanto il Signore Dio dice al profeta Ezechiele lo dice ad ogni Apostolo di Gesù:</w:t>
      </w:r>
    </w:p>
    <w:p w14:paraId="035332B6"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29CD198E"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3C5A2139"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w:t>
      </w:r>
      <w:r w:rsidRPr="00E7272F">
        <w:rPr>
          <w:rFonts w:ascii="Arial" w:eastAsia="Times New Roman" w:hAnsi="Arial" w:cs="Arial"/>
          <w:i/>
          <w:iCs/>
          <w:kern w:val="0"/>
          <w:sz w:val="24"/>
          <w:szCs w:val="24"/>
          <w:lang w:eastAsia="it-IT"/>
          <w14:ligatures w14:val="none"/>
        </w:rPr>
        <w:lastRenderedPageBreak/>
        <w:t xml:space="preserve">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3,16-27). </w:t>
      </w:r>
    </w:p>
    <w:p w14:paraId="68B960DF"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La volontà del Padre non solo riguarda il Figlio, riguarda anche ogni dono che il Padre fa al Figlio. Qual è questa volontà? Che il dono fatto dal Padre al Figlio deve accogliere Cristo nella fede in Lui. Il dono è fatto dal Padre, la fede in Cristo deve essere un frutto del dono. Se il dono si rifiuta di credere in Cristo, il peccato ricadrà sulla sua testa. Non ha creduto nell’Unigenito Figlio del Padre. Anche questa verità va custodita nel cuore: </w:t>
      </w:r>
      <w:r w:rsidRPr="00E7272F">
        <w:rPr>
          <w:rFonts w:ascii="Arial" w:eastAsia="Times New Roman" w:hAnsi="Arial" w:cs="Arial"/>
          <w:i/>
          <w:iCs/>
          <w:kern w:val="0"/>
          <w:sz w:val="24"/>
          <w:szCs w:val="24"/>
          <w:lang w:eastAsia="it-IT"/>
          <w14:ligatures w14:val="none"/>
        </w:rPr>
        <w:t xml:space="preserve">“Questa infatti è la volontà del Padre mio: che chiunque vede il Figlio e crede in lui abbia la vita eterna; e io lo risusciterò nell’ultimo giorno» (Gv 6, 30-40). </w:t>
      </w:r>
      <w:r w:rsidRPr="00E7272F">
        <w:rPr>
          <w:rFonts w:ascii="Arial" w:eastAsia="Times New Roman" w:hAnsi="Arial" w:cs="Arial"/>
          <w:kern w:val="0"/>
          <w:sz w:val="24"/>
          <w:szCs w:val="24"/>
          <w:lang w:eastAsia="it-IT"/>
          <w14:ligatures w14:val="none"/>
        </w:rPr>
        <w:t>Il Padre dona al Figlio. Il dono fatto, vede il Figlio, crede nel Figlio, riceve in dono la vita eterna. Vivendo di vita eterna, e camminando di vita eterna in vita etera, il figlio lo risusciterà nell’ultimo giorno. Se però cade dalla fede in Cristo Gesù, Gesù non lo potrà risuscitare. Ha creduto, ma non ha perseverato. Beati coloro che persevereranno fino alla fine, di essi è il regno dei cieli.</w:t>
      </w:r>
    </w:p>
    <w:p w14:paraId="2AC62AB2"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Ancora una volta va gridato con tutta la fortezza dello Spirito Santo: ogni Parola di Gesù è una condanna della nostra falsa escatologia che oggi noi insegniamo e predichiamo. Questo significa che parliamo dalla non scienza e non conoscenza della Parola di Gesù. Significa che lo Spirito Santo non governa i pensieri di molti Apostoli di Cristo Gesù. Neanche governa i pensieri dei maestri che insegnano falsità. C’è un rimedio a tanta falsità? Il rimedio è uno solo: chi crede nella Parola, gridi la verità della Parola senza alcun timore degli uomini. La verità va sempre salvata da chi vive la verità e vive per la verità.</w:t>
      </w:r>
    </w:p>
    <w:p w14:paraId="0F60C6C8" w14:textId="77777777" w:rsidR="00E7272F" w:rsidRPr="00E7272F" w:rsidRDefault="00E7272F" w:rsidP="00E7272F">
      <w:pPr>
        <w:spacing w:after="120" w:line="240" w:lineRule="auto"/>
        <w:jc w:val="both"/>
        <w:rPr>
          <w:rFonts w:ascii="Arial" w:eastAsia="Times New Roman" w:hAnsi="Arial" w:cs="Arial"/>
          <w:kern w:val="0"/>
          <w:sz w:val="24"/>
          <w:szCs w:val="20"/>
          <w:lang w:eastAsia="it-IT"/>
          <w14:ligatures w14:val="none"/>
        </w:rPr>
      </w:pPr>
    </w:p>
    <w:p w14:paraId="0EB6B183" w14:textId="77777777" w:rsidR="00E7272F" w:rsidRPr="00E7272F" w:rsidRDefault="00E7272F" w:rsidP="00E7272F">
      <w:pPr>
        <w:spacing w:after="120" w:line="240" w:lineRule="auto"/>
        <w:jc w:val="both"/>
        <w:rPr>
          <w:rFonts w:ascii="Arial" w:eastAsia="Times New Roman" w:hAnsi="Arial" w:cs="Arial"/>
          <w:b/>
          <w:bCs/>
          <w:kern w:val="0"/>
          <w:sz w:val="24"/>
          <w:szCs w:val="20"/>
          <w:lang w:eastAsia="it-IT"/>
          <w14:ligatures w14:val="none"/>
        </w:rPr>
      </w:pPr>
      <w:r w:rsidRPr="00E7272F">
        <w:rPr>
          <w:rFonts w:ascii="Arial" w:eastAsia="Times New Roman" w:hAnsi="Arial" w:cs="Arial"/>
          <w:b/>
          <w:bCs/>
          <w:kern w:val="0"/>
          <w:sz w:val="24"/>
          <w:szCs w:val="20"/>
          <w:lang w:eastAsia="it-IT"/>
          <w14:ligatures w14:val="none"/>
        </w:rPr>
        <w:t>Necessarie domande</w:t>
      </w:r>
    </w:p>
    <w:p w14:paraId="5FB29FF3" w14:textId="5CBCFD41"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0"/>
          <w:lang w:eastAsia="it-IT"/>
          <w14:ligatures w14:val="none"/>
        </w:rPr>
        <w:t>So che se Cristo Gesù dice una Parola, mai questa Parola è senza fondamento?</w:t>
      </w:r>
      <w:r w:rsidR="00EF0236">
        <w:rPr>
          <w:rFonts w:ascii="Arial" w:eastAsia="Times New Roman" w:hAnsi="Arial" w:cs="Arial"/>
          <w:kern w:val="0"/>
          <w:sz w:val="24"/>
          <w:szCs w:val="20"/>
          <w:lang w:eastAsia="it-IT"/>
          <w14:ligatures w14:val="none"/>
        </w:rPr>
        <w:t xml:space="preserve"> </w:t>
      </w:r>
      <w:r w:rsidRPr="00E7272F">
        <w:rPr>
          <w:rFonts w:ascii="Arial" w:eastAsia="Times New Roman" w:hAnsi="Arial" w:cs="Arial"/>
          <w:kern w:val="0"/>
          <w:sz w:val="24"/>
          <w:szCs w:val="20"/>
          <w:lang w:eastAsia="it-IT"/>
          <w14:ligatures w14:val="none"/>
        </w:rPr>
        <w:t>So che ogni Parola di Gesù ha come suo fondamento il suo essere stato costituito Signore, dal Padre nello Spirito Santo?</w:t>
      </w:r>
      <w:r w:rsidR="00EF0236">
        <w:rPr>
          <w:rFonts w:ascii="Arial" w:eastAsia="Times New Roman" w:hAnsi="Arial" w:cs="Arial"/>
          <w:kern w:val="0"/>
          <w:sz w:val="24"/>
          <w:szCs w:val="20"/>
          <w:lang w:eastAsia="it-IT"/>
          <w14:ligatures w14:val="none"/>
        </w:rPr>
        <w:t xml:space="preserve"> </w:t>
      </w:r>
      <w:r w:rsidRPr="00E7272F">
        <w:rPr>
          <w:rFonts w:ascii="Arial" w:eastAsia="Times New Roman" w:hAnsi="Arial" w:cs="Arial"/>
          <w:kern w:val="0"/>
          <w:sz w:val="24"/>
          <w:szCs w:val="20"/>
          <w:lang w:eastAsia="it-IT"/>
          <w14:ligatures w14:val="none"/>
        </w:rPr>
        <w:t>So che è la sua Persona il fondamento della sua Parola e di ogni verità contenta nella Parola?</w:t>
      </w:r>
      <w:r w:rsidR="00EF0236">
        <w:rPr>
          <w:rFonts w:ascii="Arial" w:eastAsia="Times New Roman" w:hAnsi="Arial" w:cs="Arial"/>
          <w:kern w:val="0"/>
          <w:sz w:val="24"/>
          <w:szCs w:val="20"/>
          <w:lang w:eastAsia="it-IT"/>
          <w14:ligatures w14:val="none"/>
        </w:rPr>
        <w:t xml:space="preserve"> </w:t>
      </w:r>
      <w:r w:rsidRPr="00E7272F">
        <w:rPr>
          <w:rFonts w:ascii="Arial" w:eastAsia="Times New Roman" w:hAnsi="Arial" w:cs="Arial"/>
          <w:kern w:val="0"/>
          <w:sz w:val="24"/>
          <w:szCs w:val="20"/>
          <w:lang w:eastAsia="it-IT"/>
          <w14:ligatures w14:val="none"/>
        </w:rPr>
        <w:t>So che per aiutare la nostra fragilità sempre Gesù viene in nostro aiuto con segni, miracoli e prodigi?</w:t>
      </w:r>
      <w:r w:rsidR="00EF0236">
        <w:rPr>
          <w:rFonts w:ascii="Arial" w:eastAsia="Times New Roman" w:hAnsi="Arial" w:cs="Arial"/>
          <w:kern w:val="0"/>
          <w:sz w:val="24"/>
          <w:szCs w:val="20"/>
          <w:lang w:eastAsia="it-IT"/>
          <w14:ligatures w14:val="none"/>
        </w:rPr>
        <w:t xml:space="preserve"> </w:t>
      </w:r>
      <w:r w:rsidRPr="00E7272F">
        <w:rPr>
          <w:rFonts w:ascii="Arial" w:eastAsia="Times New Roman" w:hAnsi="Arial" w:cs="Arial"/>
          <w:kern w:val="0"/>
          <w:sz w:val="24"/>
          <w:szCs w:val="20"/>
          <w:lang w:eastAsia="it-IT"/>
          <w14:ligatures w14:val="none"/>
        </w:rPr>
        <w:t>So che Gesù ha preparato i cuori a ricevere la rivelazione sul pane della vita con il miracolo della moltiplicazione dei pani e anche camminando sul lago nella notte?</w:t>
      </w:r>
      <w:r w:rsidR="00EF0236">
        <w:rPr>
          <w:rFonts w:ascii="Arial" w:eastAsia="Times New Roman" w:hAnsi="Arial" w:cs="Arial"/>
          <w:kern w:val="0"/>
          <w:sz w:val="24"/>
          <w:szCs w:val="20"/>
          <w:lang w:eastAsia="it-IT"/>
          <w14:ligatures w14:val="none"/>
        </w:rPr>
        <w:t xml:space="preserve"> </w:t>
      </w:r>
      <w:r w:rsidRPr="00E7272F">
        <w:rPr>
          <w:rFonts w:ascii="Arial" w:eastAsia="Times New Roman" w:hAnsi="Arial" w:cs="Arial"/>
          <w:kern w:val="0"/>
          <w:sz w:val="24"/>
          <w:szCs w:val="20"/>
          <w:lang w:eastAsia="it-IT"/>
          <w14:ligatures w14:val="none"/>
        </w:rPr>
        <w:t>È lecito allora chiedere ulteriori segni a Gesù perché noi crediamo in Lui?</w:t>
      </w:r>
      <w:r w:rsidR="00EF0236">
        <w:rPr>
          <w:rFonts w:ascii="Arial" w:eastAsia="Times New Roman" w:hAnsi="Arial" w:cs="Arial"/>
          <w:kern w:val="0"/>
          <w:sz w:val="24"/>
          <w:szCs w:val="20"/>
          <w:lang w:eastAsia="it-IT"/>
          <w14:ligatures w14:val="none"/>
        </w:rPr>
        <w:t xml:space="preserve"> </w:t>
      </w:r>
      <w:r w:rsidRPr="00E7272F">
        <w:rPr>
          <w:rFonts w:ascii="Arial" w:eastAsia="Times New Roman" w:hAnsi="Arial" w:cs="Arial"/>
          <w:kern w:val="0"/>
          <w:sz w:val="24"/>
          <w:szCs w:val="20"/>
          <w:lang w:eastAsia="it-IT"/>
          <w14:ligatures w14:val="none"/>
        </w:rPr>
        <w:t>So che Gesù non dona segni di miracoli, ma sempre rivela e spiega la Parola?</w:t>
      </w:r>
      <w:r w:rsidR="00EF0236">
        <w:rPr>
          <w:rFonts w:ascii="Arial" w:eastAsia="Times New Roman" w:hAnsi="Arial" w:cs="Arial"/>
          <w:kern w:val="0"/>
          <w:sz w:val="24"/>
          <w:szCs w:val="20"/>
          <w:lang w:eastAsia="it-IT"/>
          <w14:ligatures w14:val="none"/>
        </w:rPr>
        <w:t xml:space="preserve"> </w:t>
      </w:r>
      <w:r w:rsidRPr="00E7272F">
        <w:rPr>
          <w:rFonts w:ascii="Arial" w:eastAsia="Times New Roman" w:hAnsi="Arial" w:cs="Arial"/>
          <w:kern w:val="0"/>
          <w:sz w:val="24"/>
          <w:szCs w:val="24"/>
          <w:lang w:eastAsia="it-IT"/>
          <w14:ligatures w14:val="none"/>
        </w:rPr>
        <w:t>So che questa opera di rivelazione e di spiegazione avviene con l’aggiunta di verità a verità e di rivelazione a rivelazione?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Gesù chiede una fede in Lui senza alcuna condizione?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cosa significa credere in Cristo Gesù?</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Può esistere una fede in Cristo che non sia fede nella sua Parola e fede nella verità che la Parola contiene?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il Pane disceso dal cielo non è l’Eucaristia, ma è tutto Cristo Gesù?</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Cristo Gesù è prima pane di Parola e di Verità e poi pane di Grazia e Vita eterna?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è sempre compito di chi annuncia o di chi rivela elevare il discorso da una comprensione secondo la materia a una comprensione soprannaturale?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Perché chi va a Gesù e crede in Lui non avrà più né fame e né sete?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qual è la missione che il Padre ha affidato al Figlio Suo?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quale volontà del Padre il Figlio deve compiere?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Qual è il motivo storico per cui i Giudei vedono e non credono?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è necessaria la fede precedente per edificare la fede susseguente?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 xml:space="preserve">Sono io in </w:t>
      </w:r>
      <w:r w:rsidRPr="00E7272F">
        <w:rPr>
          <w:rFonts w:ascii="Arial" w:eastAsia="Times New Roman" w:hAnsi="Arial" w:cs="Arial"/>
          <w:kern w:val="0"/>
          <w:sz w:val="24"/>
          <w:szCs w:val="24"/>
          <w:lang w:eastAsia="it-IT"/>
          <w14:ligatures w14:val="none"/>
        </w:rPr>
        <w:lastRenderedPageBreak/>
        <w:t>possesso della fede precedente?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 xml:space="preserve">Accolgo la fede susseguente con cuore riconoscente, benedicente e grato. </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se vogliono essere colmato di vita eterna non è sufficiente che il Padre mi doni a Cristo Gesù, ma è necessaria la mia fede in Lui?</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devo crescere di fede in Cristo in fede in Cristo?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Quali verità sulla Persona di Cristo mancano alla mia fede?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Quali Parole sulla Persona di Cristo mancano alla mia fede?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la risurrezione nell’ultimo giorno è dono di Cristo e frutto della mia fede in lui?</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Conosco tutte le falsità insegnate oggi e che riducono a menzogna tutta la verità della sana escatologica che nasce dalla Scrittura?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Sono anch’io divulgatore di queste falsità?</w:t>
      </w:r>
    </w:p>
    <w:p w14:paraId="62AF107B" w14:textId="77777777" w:rsidR="00E7272F" w:rsidRPr="00E7272F" w:rsidRDefault="00E7272F" w:rsidP="00E7272F">
      <w:pPr>
        <w:spacing w:after="120" w:line="240" w:lineRule="auto"/>
        <w:jc w:val="both"/>
        <w:rPr>
          <w:rFonts w:ascii="Arial" w:eastAsia="Times New Roman" w:hAnsi="Arial" w:cs="Arial"/>
          <w:b/>
          <w:bCs/>
          <w:kern w:val="0"/>
          <w:sz w:val="24"/>
          <w:szCs w:val="20"/>
          <w:lang w:eastAsia="it-IT"/>
          <w14:ligatures w14:val="none"/>
        </w:rPr>
      </w:pPr>
    </w:p>
    <w:p w14:paraId="2837F82A" w14:textId="77777777" w:rsidR="00E7272F" w:rsidRPr="00E7272F" w:rsidRDefault="00E7272F" w:rsidP="00183767">
      <w:pPr>
        <w:pStyle w:val="Titolo3"/>
        <w:rPr>
          <w:szCs w:val="14"/>
        </w:rPr>
      </w:pPr>
      <w:bookmarkStart w:id="85" w:name="_Toc200621529"/>
      <w:bookmarkStart w:id="86" w:name="_Toc203143311"/>
      <w:r w:rsidRPr="00E7272F">
        <w:t>CHI MANGIA LA MIA CARNE E BEVE IL MIO SANGUE HA LA VITA ETERNA</w:t>
      </w:r>
      <w:bookmarkEnd w:id="85"/>
      <w:bookmarkEnd w:id="86"/>
    </w:p>
    <w:p w14:paraId="06381ADC" w14:textId="77777777" w:rsidR="00E7272F" w:rsidRPr="00E7272F" w:rsidRDefault="00E7272F" w:rsidP="00E7272F">
      <w:pPr>
        <w:spacing w:after="120" w:line="240" w:lineRule="auto"/>
        <w:jc w:val="center"/>
        <w:rPr>
          <w:rFonts w:ascii="Times New Roman" w:eastAsia="Times New Roman" w:hAnsi="Times New Roman" w:cs="Times New Roman"/>
          <w:b/>
          <w:bCs/>
          <w:kern w:val="0"/>
          <w:sz w:val="28"/>
          <w:lang w:eastAsia="it-IT"/>
          <w14:ligatures w14:val="none"/>
        </w:rPr>
      </w:pPr>
      <w:r w:rsidRPr="00E7272F">
        <w:rPr>
          <w:rFonts w:ascii="Arial" w:hAnsi="Arial" w:cs="Arial"/>
          <w:b/>
          <w:bCs/>
          <w:color w:val="000000"/>
          <w:sz w:val="28"/>
          <w:szCs w:val="28"/>
          <w:shd w:val="clear" w:color="auto" w:fill="FFFFFF"/>
        </w:rPr>
        <w:t xml:space="preserve">Qui manducat meam carnem et bibit meum sanguinem, habet vitam aeternam - </w:t>
      </w:r>
      <w:r w:rsidRPr="00E7272F">
        <w:rPr>
          <w:rFonts w:ascii="Times New Roman" w:hAnsi="Times New Roman" w:cs="Times New Roman"/>
          <w:b/>
          <w:bCs/>
          <w:color w:val="111111"/>
          <w:sz w:val="28"/>
          <w:szCs w:val="28"/>
          <w:lang w:val="el-GR"/>
        </w:rPr>
        <w:t>ὁ</w:t>
      </w:r>
      <w:r w:rsidRPr="00E7272F">
        <w:rPr>
          <w:rFonts w:ascii="PT Serif" w:hAnsi="PT Serif"/>
          <w:b/>
          <w:bCs/>
          <w:color w:val="111111"/>
          <w:sz w:val="28"/>
          <w:szCs w:val="28"/>
        </w:rPr>
        <w:t xml:space="preserve"> </w:t>
      </w:r>
      <w:r w:rsidRPr="00E7272F">
        <w:rPr>
          <w:rFonts w:ascii="Cambria" w:hAnsi="Cambria" w:cs="Cambria"/>
          <w:b/>
          <w:bCs/>
          <w:color w:val="111111"/>
          <w:sz w:val="28"/>
          <w:szCs w:val="28"/>
          <w:lang w:val="el-GR"/>
        </w:rPr>
        <w:t>τρώγων</w:t>
      </w:r>
      <w:r w:rsidRPr="00E7272F">
        <w:rPr>
          <w:rFonts w:ascii="PT Serif" w:hAnsi="PT Serif"/>
          <w:b/>
          <w:bCs/>
          <w:color w:val="111111"/>
          <w:sz w:val="28"/>
          <w:szCs w:val="28"/>
        </w:rPr>
        <w:t xml:space="preserve"> </w:t>
      </w:r>
      <w:r w:rsidRPr="00E7272F">
        <w:rPr>
          <w:rFonts w:ascii="PT Serif" w:hAnsi="PT Serif" w:cs="PT Serif"/>
          <w:b/>
          <w:bCs/>
          <w:color w:val="111111"/>
          <w:sz w:val="28"/>
          <w:szCs w:val="28"/>
          <w:lang w:val="el-GR"/>
        </w:rPr>
        <w:t>μ</w:t>
      </w:r>
      <w:r w:rsidRPr="00E7272F">
        <w:rPr>
          <w:rFonts w:ascii="Cambria" w:hAnsi="Cambria" w:cs="Cambria"/>
          <w:b/>
          <w:bCs/>
          <w:color w:val="111111"/>
          <w:sz w:val="28"/>
          <w:szCs w:val="28"/>
          <w:lang w:val="el-GR"/>
        </w:rPr>
        <w:t>ου</w:t>
      </w:r>
      <w:r w:rsidRPr="00E7272F">
        <w:rPr>
          <w:rFonts w:ascii="PT Serif" w:hAnsi="PT Serif"/>
          <w:b/>
          <w:bCs/>
          <w:color w:val="111111"/>
          <w:sz w:val="28"/>
          <w:szCs w:val="28"/>
        </w:rPr>
        <w:t xml:space="preserve"> </w:t>
      </w:r>
      <w:r w:rsidRPr="00E7272F">
        <w:rPr>
          <w:rFonts w:ascii="Cambria" w:hAnsi="Cambria" w:cs="Cambria"/>
          <w:b/>
          <w:bCs/>
          <w:color w:val="111111"/>
          <w:sz w:val="28"/>
          <w:szCs w:val="28"/>
          <w:lang w:val="el-GR"/>
        </w:rPr>
        <w:t>τ</w:t>
      </w:r>
      <w:r w:rsidRPr="00E7272F">
        <w:rPr>
          <w:rFonts w:ascii="Times New Roman" w:hAnsi="Times New Roman" w:cs="Times New Roman"/>
          <w:b/>
          <w:bCs/>
          <w:color w:val="111111"/>
          <w:sz w:val="28"/>
          <w:szCs w:val="28"/>
          <w:lang w:val="el-GR"/>
        </w:rPr>
        <w:t>ὴ</w:t>
      </w:r>
      <w:r w:rsidRPr="00E7272F">
        <w:rPr>
          <w:rFonts w:ascii="Cambria" w:hAnsi="Cambria" w:cs="Cambria"/>
          <w:b/>
          <w:bCs/>
          <w:color w:val="111111"/>
          <w:sz w:val="28"/>
          <w:szCs w:val="28"/>
          <w:lang w:val="el-GR"/>
        </w:rPr>
        <w:t>ν</w:t>
      </w:r>
      <w:r w:rsidRPr="00E7272F">
        <w:rPr>
          <w:rFonts w:ascii="PT Serif" w:hAnsi="PT Serif"/>
          <w:b/>
          <w:bCs/>
          <w:color w:val="111111"/>
          <w:sz w:val="28"/>
          <w:szCs w:val="28"/>
        </w:rPr>
        <w:t xml:space="preserve"> </w:t>
      </w:r>
      <w:r w:rsidRPr="00E7272F">
        <w:rPr>
          <w:rFonts w:ascii="Cambria" w:hAnsi="Cambria" w:cs="Cambria"/>
          <w:b/>
          <w:bCs/>
          <w:color w:val="111111"/>
          <w:sz w:val="28"/>
          <w:szCs w:val="28"/>
          <w:lang w:val="el-GR"/>
        </w:rPr>
        <w:t>σάρκα</w:t>
      </w:r>
      <w:r w:rsidRPr="00E7272F">
        <w:rPr>
          <w:rFonts w:ascii="PT Serif" w:hAnsi="PT Serif"/>
          <w:b/>
          <w:bCs/>
          <w:color w:val="111111"/>
          <w:sz w:val="28"/>
          <w:szCs w:val="28"/>
        </w:rPr>
        <w:t xml:space="preserve"> </w:t>
      </w:r>
      <w:r w:rsidRPr="00E7272F">
        <w:rPr>
          <w:rFonts w:ascii="Cambria" w:hAnsi="Cambria" w:cs="Cambria"/>
          <w:b/>
          <w:bCs/>
          <w:color w:val="111111"/>
          <w:sz w:val="28"/>
          <w:szCs w:val="28"/>
          <w:lang w:val="el-GR"/>
        </w:rPr>
        <w:t>κα</w:t>
      </w:r>
      <w:r w:rsidRPr="00E7272F">
        <w:rPr>
          <w:rFonts w:ascii="Times New Roman" w:hAnsi="Times New Roman" w:cs="Times New Roman"/>
          <w:b/>
          <w:bCs/>
          <w:color w:val="111111"/>
          <w:sz w:val="28"/>
          <w:szCs w:val="28"/>
          <w:lang w:val="el-GR"/>
        </w:rPr>
        <w:t>ὶ</w:t>
      </w:r>
      <w:r w:rsidRPr="00E7272F">
        <w:rPr>
          <w:rFonts w:ascii="PT Serif" w:hAnsi="PT Serif"/>
          <w:b/>
          <w:bCs/>
          <w:color w:val="111111"/>
          <w:sz w:val="28"/>
          <w:szCs w:val="28"/>
        </w:rPr>
        <w:t xml:space="preserve"> </w:t>
      </w:r>
      <w:r w:rsidRPr="00E7272F">
        <w:rPr>
          <w:rFonts w:ascii="PT Serif" w:hAnsi="PT Serif"/>
          <w:b/>
          <w:bCs/>
          <w:color w:val="111111"/>
          <w:sz w:val="28"/>
          <w:szCs w:val="28"/>
          <w:lang w:val="el-GR"/>
        </w:rPr>
        <w:t>π</w:t>
      </w:r>
      <w:r w:rsidRPr="00E7272F">
        <w:rPr>
          <w:rFonts w:ascii="Cambria" w:hAnsi="Cambria" w:cs="Cambria"/>
          <w:b/>
          <w:bCs/>
          <w:color w:val="111111"/>
          <w:sz w:val="28"/>
          <w:szCs w:val="28"/>
          <w:lang w:val="el-GR"/>
        </w:rPr>
        <w:t>ίνων</w:t>
      </w:r>
      <w:r w:rsidRPr="00E7272F">
        <w:rPr>
          <w:rFonts w:ascii="PT Serif" w:hAnsi="PT Serif"/>
          <w:b/>
          <w:bCs/>
          <w:color w:val="111111"/>
          <w:sz w:val="28"/>
          <w:szCs w:val="28"/>
        </w:rPr>
        <w:t xml:space="preserve"> </w:t>
      </w:r>
      <w:r w:rsidRPr="00E7272F">
        <w:rPr>
          <w:rFonts w:ascii="PT Serif" w:hAnsi="PT Serif" w:cs="PT Serif"/>
          <w:b/>
          <w:bCs/>
          <w:color w:val="111111"/>
          <w:sz w:val="28"/>
          <w:szCs w:val="28"/>
          <w:lang w:val="el-GR"/>
        </w:rPr>
        <w:t>μ</w:t>
      </w:r>
      <w:r w:rsidRPr="00E7272F">
        <w:rPr>
          <w:rFonts w:ascii="Cambria" w:hAnsi="Cambria" w:cs="Cambria"/>
          <w:b/>
          <w:bCs/>
          <w:color w:val="111111"/>
          <w:sz w:val="28"/>
          <w:szCs w:val="28"/>
          <w:lang w:val="el-GR"/>
        </w:rPr>
        <w:t>ου</w:t>
      </w:r>
      <w:r w:rsidRPr="00E7272F">
        <w:rPr>
          <w:rFonts w:ascii="PT Serif" w:hAnsi="PT Serif"/>
          <w:b/>
          <w:bCs/>
          <w:color w:val="111111"/>
          <w:sz w:val="28"/>
          <w:szCs w:val="28"/>
        </w:rPr>
        <w:t xml:space="preserve"> </w:t>
      </w:r>
      <w:r w:rsidRPr="00E7272F">
        <w:rPr>
          <w:rFonts w:ascii="Cambria" w:hAnsi="Cambria" w:cs="Cambria"/>
          <w:b/>
          <w:bCs/>
          <w:color w:val="111111"/>
          <w:sz w:val="28"/>
          <w:szCs w:val="28"/>
          <w:lang w:val="el-GR"/>
        </w:rPr>
        <w:t>τ</w:t>
      </w:r>
      <w:r w:rsidRPr="00E7272F">
        <w:rPr>
          <w:rFonts w:ascii="Times New Roman" w:hAnsi="Times New Roman" w:cs="Times New Roman"/>
          <w:b/>
          <w:bCs/>
          <w:color w:val="111111"/>
          <w:sz w:val="28"/>
          <w:szCs w:val="28"/>
          <w:lang w:val="el-GR"/>
        </w:rPr>
        <w:t>ὸ</w:t>
      </w:r>
      <w:r w:rsidRPr="00E7272F">
        <w:rPr>
          <w:rFonts w:ascii="PT Serif" w:hAnsi="PT Serif"/>
          <w:b/>
          <w:bCs/>
          <w:color w:val="111111"/>
          <w:sz w:val="28"/>
          <w:szCs w:val="28"/>
        </w:rPr>
        <w:t xml:space="preserve"> </w:t>
      </w:r>
      <w:r w:rsidRPr="00E7272F">
        <w:rPr>
          <w:rFonts w:ascii="Cambria" w:hAnsi="Cambria" w:cs="Cambria"/>
          <w:b/>
          <w:bCs/>
          <w:color w:val="111111"/>
          <w:sz w:val="28"/>
          <w:szCs w:val="28"/>
          <w:lang w:val="el-GR"/>
        </w:rPr>
        <w:t>α</w:t>
      </w:r>
      <w:r w:rsidRPr="00E7272F">
        <w:rPr>
          <w:rFonts w:ascii="Times New Roman" w:hAnsi="Times New Roman" w:cs="Times New Roman"/>
          <w:b/>
          <w:bCs/>
          <w:color w:val="111111"/>
          <w:sz w:val="28"/>
          <w:szCs w:val="28"/>
          <w:lang w:val="el-GR"/>
        </w:rPr>
        <w:t>ἷ</w:t>
      </w:r>
      <w:r w:rsidRPr="00E7272F">
        <w:rPr>
          <w:rFonts w:ascii="PT Serif" w:hAnsi="PT Serif"/>
          <w:b/>
          <w:bCs/>
          <w:color w:val="111111"/>
          <w:sz w:val="28"/>
          <w:szCs w:val="28"/>
          <w:lang w:val="el-GR"/>
        </w:rPr>
        <w:t>μ</w:t>
      </w:r>
      <w:r w:rsidRPr="00E7272F">
        <w:rPr>
          <w:rFonts w:ascii="Cambria" w:hAnsi="Cambria" w:cs="Cambria"/>
          <w:b/>
          <w:bCs/>
          <w:color w:val="111111"/>
          <w:sz w:val="28"/>
          <w:szCs w:val="28"/>
          <w:lang w:val="el-GR"/>
        </w:rPr>
        <w:t>α</w:t>
      </w:r>
      <w:r w:rsidRPr="00E7272F">
        <w:rPr>
          <w:rFonts w:ascii="PT Serif" w:hAnsi="PT Serif"/>
          <w:b/>
          <w:bCs/>
          <w:color w:val="111111"/>
          <w:sz w:val="28"/>
          <w:szCs w:val="28"/>
        </w:rPr>
        <w:t xml:space="preserve"> </w:t>
      </w:r>
      <w:r w:rsidRPr="00E7272F">
        <w:rPr>
          <w:rFonts w:ascii="Times New Roman" w:hAnsi="Times New Roman" w:cs="Times New Roman"/>
          <w:b/>
          <w:bCs/>
          <w:color w:val="111111"/>
          <w:sz w:val="28"/>
          <w:szCs w:val="28"/>
          <w:lang w:val="el-GR"/>
        </w:rPr>
        <w:t>ἔ</w:t>
      </w:r>
      <w:r w:rsidRPr="00E7272F">
        <w:rPr>
          <w:rFonts w:ascii="Cambria" w:hAnsi="Cambria" w:cs="Cambria"/>
          <w:b/>
          <w:bCs/>
          <w:color w:val="111111"/>
          <w:sz w:val="28"/>
          <w:szCs w:val="28"/>
          <w:lang w:val="el-GR"/>
        </w:rPr>
        <w:t>χει</w:t>
      </w:r>
      <w:r w:rsidRPr="00E7272F">
        <w:rPr>
          <w:rFonts w:ascii="PT Serif" w:hAnsi="PT Serif"/>
          <w:b/>
          <w:bCs/>
          <w:color w:val="111111"/>
          <w:sz w:val="28"/>
          <w:szCs w:val="28"/>
        </w:rPr>
        <w:t xml:space="preserve"> </w:t>
      </w:r>
      <w:r w:rsidRPr="00E7272F">
        <w:rPr>
          <w:rFonts w:ascii="Cambria" w:hAnsi="Cambria" w:cs="Cambria"/>
          <w:b/>
          <w:bCs/>
          <w:color w:val="111111"/>
          <w:sz w:val="28"/>
          <w:szCs w:val="28"/>
          <w:lang w:val="el-GR"/>
        </w:rPr>
        <w:t>ζω</w:t>
      </w:r>
      <w:r w:rsidRPr="00E7272F">
        <w:rPr>
          <w:rFonts w:ascii="Times New Roman" w:hAnsi="Times New Roman" w:cs="Times New Roman"/>
          <w:b/>
          <w:bCs/>
          <w:color w:val="111111"/>
          <w:sz w:val="28"/>
          <w:szCs w:val="28"/>
          <w:lang w:val="el-GR"/>
        </w:rPr>
        <w:t>ὴ</w:t>
      </w:r>
      <w:r w:rsidRPr="00E7272F">
        <w:rPr>
          <w:rFonts w:ascii="Cambria" w:hAnsi="Cambria" w:cs="Cambria"/>
          <w:b/>
          <w:bCs/>
          <w:color w:val="111111"/>
          <w:sz w:val="28"/>
          <w:szCs w:val="28"/>
          <w:lang w:val="el-GR"/>
        </w:rPr>
        <w:t>ν</w:t>
      </w:r>
      <w:r w:rsidRPr="00E7272F">
        <w:rPr>
          <w:rFonts w:ascii="PT Serif" w:hAnsi="PT Serif"/>
          <w:b/>
          <w:bCs/>
          <w:color w:val="111111"/>
          <w:sz w:val="28"/>
          <w:szCs w:val="28"/>
        </w:rPr>
        <w:t xml:space="preserve"> </w:t>
      </w:r>
      <w:r w:rsidRPr="00E7272F">
        <w:rPr>
          <w:rFonts w:ascii="Cambria" w:hAnsi="Cambria" w:cs="Cambria"/>
          <w:b/>
          <w:bCs/>
          <w:color w:val="111111"/>
          <w:sz w:val="28"/>
          <w:szCs w:val="28"/>
          <w:lang w:val="el-GR"/>
        </w:rPr>
        <w:t>α</w:t>
      </w:r>
      <w:r w:rsidRPr="00E7272F">
        <w:rPr>
          <w:rFonts w:ascii="Times New Roman" w:hAnsi="Times New Roman" w:cs="Times New Roman"/>
          <w:b/>
          <w:bCs/>
          <w:color w:val="111111"/>
          <w:sz w:val="28"/>
          <w:szCs w:val="28"/>
          <w:lang w:val="el-GR"/>
        </w:rPr>
        <w:t>ἰ</w:t>
      </w:r>
      <w:r w:rsidRPr="00E7272F">
        <w:rPr>
          <w:rFonts w:ascii="Cambria" w:hAnsi="Cambria" w:cs="Cambria"/>
          <w:b/>
          <w:bCs/>
          <w:color w:val="111111"/>
          <w:sz w:val="28"/>
          <w:szCs w:val="28"/>
          <w:lang w:val="el-GR"/>
        </w:rPr>
        <w:t>ώνιον</w:t>
      </w:r>
      <w:r w:rsidRPr="00E7272F">
        <w:rPr>
          <w:rFonts w:ascii="PT Serif" w:hAnsi="PT Serif"/>
          <w:b/>
          <w:bCs/>
          <w:color w:val="111111"/>
          <w:sz w:val="28"/>
          <w:szCs w:val="28"/>
        </w:rPr>
        <w:t>,</w:t>
      </w:r>
    </w:p>
    <w:p w14:paraId="316B14DB"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740BF278"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bookmarkStart w:id="87" w:name="_Hlk200467190"/>
      <w:r w:rsidRPr="00E7272F">
        <w:rPr>
          <w:rFonts w:ascii="Arial" w:eastAsia="Times New Roman" w:hAnsi="Arial" w:cs="Arial"/>
          <w:kern w:val="0"/>
          <w:sz w:val="24"/>
          <w:szCs w:val="24"/>
          <w:lang w:eastAsia="it-IT"/>
          <w14:ligatures w14:val="none"/>
        </w:rPr>
        <w:t xml:space="preserve">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w:t>
      </w:r>
      <w:bookmarkStart w:id="88" w:name="_Hlk198361286"/>
      <w:r w:rsidRPr="00E7272F">
        <w:rPr>
          <w:rFonts w:ascii="Arial" w:eastAsia="Times New Roman" w:hAnsi="Arial" w:cs="Arial"/>
          <w:kern w:val="0"/>
          <w:sz w:val="24"/>
          <w:szCs w:val="24"/>
          <w:lang w:eastAsia="it-IT"/>
          <w14:ligatures w14:val="none"/>
        </w:rPr>
        <w:t>Chi mangia la mia carne e beve il mio sangue ha la vita eterna</w:t>
      </w:r>
      <w:bookmarkEnd w:id="88"/>
      <w:r w:rsidRPr="00E7272F">
        <w:rPr>
          <w:rFonts w:ascii="Arial" w:eastAsia="Times New Roman" w:hAnsi="Arial" w:cs="Arial"/>
          <w:kern w:val="0"/>
          <w:sz w:val="24"/>
          <w:szCs w:val="24"/>
          <w:lang w:eastAsia="it-IT"/>
          <w14:ligatures w14:val="none"/>
        </w:rPr>
        <w:t xml:space="preserve">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6,41-58). </w:t>
      </w:r>
    </w:p>
    <w:bookmarkEnd w:id="87"/>
    <w:p w14:paraId="0961C86E" w14:textId="77777777" w:rsidR="00E7272F" w:rsidRPr="00E7272F" w:rsidRDefault="00E7272F" w:rsidP="00E7272F">
      <w:pPr>
        <w:spacing w:after="120" w:line="240" w:lineRule="auto"/>
        <w:jc w:val="both"/>
        <w:rPr>
          <w:rFonts w:ascii="Arial" w:hAnsi="Arial" w:cs="Arial"/>
          <w:color w:val="000000"/>
          <w:sz w:val="24"/>
          <w:szCs w:val="24"/>
          <w:shd w:val="clear" w:color="auto" w:fill="FFFFFF"/>
          <w:lang w:val="fr-FR"/>
        </w:rPr>
      </w:pPr>
      <w:r w:rsidRPr="00E7272F">
        <w:rPr>
          <w:rFonts w:ascii="Arial" w:hAnsi="Arial" w:cs="Arial"/>
          <w:color w:val="000000"/>
          <w:sz w:val="24"/>
          <w:szCs w:val="24"/>
          <w:shd w:val="clear" w:color="auto" w:fill="FFFFFF"/>
        </w:rPr>
        <w:t xml:space="preserve">Murmurabant ergo Iudaei de illo, quia dixisset: “ Ego sum panis, qui de caelo descendi ”, et dicebant: “ Nonne hic est Iesus filius Ioseph, cuius nos novimus patrem et matrem? Quomodo dicit nunc: “De caelo descendi”? ”. Respondit Iesus et dixit eis: “ Nolite murmurare in invicem. Nemo potest venire ad me, nisi Pater, qui misit me, traxerit eum; et ego resuscitabo eum in novissimo die. </w:t>
      </w:r>
      <w:r w:rsidRPr="00E7272F">
        <w:rPr>
          <w:rFonts w:ascii="Arial" w:hAnsi="Arial" w:cs="Arial"/>
          <w:color w:val="000000"/>
          <w:sz w:val="24"/>
          <w:szCs w:val="24"/>
          <w:shd w:val="clear" w:color="auto" w:fill="FFFFFF"/>
          <w:lang w:val="fr-FR"/>
        </w:rPr>
        <w:t xml:space="preserve">Est scriptum in Prophetis: “Et erunt omnes docibiles Dei “. Omnis, qui audivit a Patre et didicit, venit ad me. Non quia Patrem vidit quisquam, nisi is qui est a Deo, hic vidit Patrem. Amen, </w:t>
      </w:r>
      <w:r w:rsidRPr="00E7272F">
        <w:rPr>
          <w:rFonts w:ascii="Arial" w:hAnsi="Arial" w:cs="Arial"/>
          <w:color w:val="000000"/>
          <w:sz w:val="24"/>
          <w:szCs w:val="24"/>
          <w:shd w:val="clear" w:color="auto" w:fill="FFFFFF"/>
          <w:lang w:val="fr-FR"/>
        </w:rPr>
        <w:lastRenderedPageBreak/>
        <w:t xml:space="preserve">amen dico vobis: Qui credit, habet vitam aeternam. Ego sum panis vitae. Patres vestri manducaverunt in deserto manna et mortui sunt. Hic est panis de caelo descendens, ut, si quis ex ipso manducaverit, non moriatur. </w:t>
      </w:r>
      <w:r w:rsidRPr="00E7272F">
        <w:rPr>
          <w:rFonts w:ascii="Arial" w:hAnsi="Arial" w:cs="Arial"/>
          <w:color w:val="000000"/>
          <w:sz w:val="24"/>
          <w:szCs w:val="24"/>
          <w:shd w:val="clear" w:color="auto" w:fill="FFFFFF"/>
        </w:rPr>
        <w:t xml:space="preserve">Ego sum panis vivus, qui de caelo descendi. Si quis manducaverit ex hoc pane, vivet in aeternum; panis autem, quem ego dabo, caro mea est pro mundi vita ”. Litigabant ergo Iudaei ad invicem dicentes: “ Quomodo potest hic nobis carnem suam dare ad manducandum? ”. Dixit ergo eis Iesus: “ Amen, amen dico vobis: Nisi manducaveritis carnem Filii hominis et biberitis eius sanguinem, non habetis vitam in vobismetipsis. Qui manducat meam carnem et bibit meum sanguinem, habet vitam aeternam; et ego resuscitabo eum in novissimo die. Caro enim mea verus est cibus, et sanguis meus verus est potus. </w:t>
      </w:r>
      <w:r w:rsidRPr="00E7272F">
        <w:rPr>
          <w:rFonts w:ascii="Arial" w:hAnsi="Arial" w:cs="Arial"/>
          <w:color w:val="000000"/>
          <w:sz w:val="24"/>
          <w:szCs w:val="24"/>
          <w:shd w:val="clear" w:color="auto" w:fill="FFFFFF"/>
          <w:lang w:val="fr-FR"/>
        </w:rPr>
        <w:t>Qui manducat meam carnem et bibit meum sanguinem, in me manet, et ego in illo. Sicut misit me vivens Pater, et ego vivo propter Patrem; et, qui manducat me, et ipse vivet propter me. Hic est panis, qui de caelo descendit, non sicut manducaverunt patres et mortui sunt; qui manducat hunc panem, vivet in aeternum ”. (Gv 6,41-58).</w:t>
      </w:r>
    </w:p>
    <w:p w14:paraId="0752C78E" w14:textId="77777777" w:rsidR="00E7272F" w:rsidRPr="00E7272F" w:rsidRDefault="00E7272F" w:rsidP="00E7272F">
      <w:pPr>
        <w:spacing w:after="120" w:line="240" w:lineRule="auto"/>
        <w:jc w:val="both"/>
        <w:rPr>
          <w:rFonts w:ascii="PT Serif" w:hAnsi="PT Serif"/>
          <w:color w:val="111111"/>
          <w:sz w:val="26"/>
          <w:szCs w:val="26"/>
        </w:rPr>
      </w:pPr>
      <w:r w:rsidRPr="00E7272F">
        <w:rPr>
          <w:rFonts w:ascii="Times New Roman" w:hAnsi="Times New Roman" w:cs="Times New Roman"/>
          <w:color w:val="111111"/>
          <w:sz w:val="26"/>
          <w:szCs w:val="26"/>
        </w:rPr>
        <w:t>Ἐ</w:t>
      </w:r>
      <w:r w:rsidRPr="00E7272F">
        <w:rPr>
          <w:rFonts w:ascii="Cambria" w:hAnsi="Cambria" w:cs="Cambria"/>
          <w:color w:val="111111"/>
          <w:sz w:val="26"/>
          <w:szCs w:val="26"/>
        </w:rPr>
        <w:t>γόγγυζον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ουδα</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οι</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ερ</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Cambria" w:hAnsi="Cambria" w:cs="Cambria"/>
          <w:color w:val="111111"/>
          <w:sz w:val="26"/>
          <w:szCs w:val="26"/>
        </w:rPr>
        <w:t>τι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PT Serif" w:hAnsi="PT Serif"/>
          <w:color w:val="111111"/>
          <w:sz w:val="26"/>
          <w:szCs w:val="26"/>
        </w:rPr>
        <w:t>π</w:t>
      </w:r>
      <w:r w:rsidRPr="00E7272F">
        <w:rPr>
          <w:rFonts w:ascii="Cambria" w:hAnsi="Cambria" w:cs="Cambria"/>
          <w:color w:val="111111"/>
          <w:sz w:val="26"/>
          <w:szCs w:val="26"/>
        </w:rPr>
        <w:t>εν·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γώ</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PT Serif" w:hAnsi="PT Serif"/>
          <w:color w:val="111111"/>
          <w:sz w:val="26"/>
          <w:szCs w:val="26"/>
        </w:rPr>
        <w:t>μ</w:t>
      </w:r>
      <w:r w:rsidRPr="00E7272F">
        <w:rPr>
          <w:rFonts w:ascii="Cambria" w:hAnsi="Cambria" w:cs="Cambria"/>
          <w:color w:val="111111"/>
          <w:sz w:val="26"/>
          <w:szCs w:val="26"/>
        </w:rPr>
        <w:t>ι</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ἄ</w:t>
      </w:r>
      <w:r w:rsidRPr="00E7272F">
        <w:rPr>
          <w:rFonts w:ascii="Cambria" w:hAnsi="Cambria" w:cs="Cambria"/>
          <w:color w:val="111111"/>
          <w:sz w:val="26"/>
          <w:szCs w:val="26"/>
        </w:rPr>
        <w:t>ρτος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καταβ</w:t>
      </w:r>
      <w:r w:rsidRPr="00E7272F">
        <w:rPr>
          <w:rFonts w:ascii="Times New Roman" w:hAnsi="Times New Roman" w:cs="Times New Roman"/>
          <w:color w:val="111111"/>
          <w:sz w:val="26"/>
          <w:szCs w:val="26"/>
        </w:rPr>
        <w:t>ὰ</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ρανο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λεγον·</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χ</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ὗ</w:t>
      </w:r>
      <w:r w:rsidRPr="00E7272F">
        <w:rPr>
          <w:rFonts w:ascii="Cambria" w:hAnsi="Cambria" w:cs="Cambria"/>
          <w:color w:val="111111"/>
          <w:sz w:val="26"/>
          <w:szCs w:val="26"/>
        </w:rPr>
        <w:t>τός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ησο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Cambria" w:hAnsi="Cambria" w:cs="Cambria"/>
          <w:color w:val="111111"/>
          <w:sz w:val="26"/>
          <w:szCs w:val="26"/>
        </w:rPr>
        <w:t>υ</w:t>
      </w:r>
      <w:r w:rsidRPr="00E7272F">
        <w:rPr>
          <w:rFonts w:ascii="Times New Roman" w:hAnsi="Times New Roman" w:cs="Times New Roman"/>
          <w:color w:val="111111"/>
          <w:sz w:val="26"/>
          <w:szCs w:val="26"/>
        </w:rPr>
        <w:t>ἱὸ</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ωσήφ</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ὗ</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ἡ</w:t>
      </w:r>
      <w:r w:rsidRPr="00E7272F">
        <w:rPr>
          <w:rFonts w:ascii="PT Serif" w:hAnsi="PT Serif"/>
          <w:color w:val="111111"/>
          <w:sz w:val="26"/>
          <w:szCs w:val="26"/>
        </w:rPr>
        <w:t>μ</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ἴ</w:t>
      </w:r>
      <w:r w:rsidRPr="00E7272F">
        <w:rPr>
          <w:rFonts w:ascii="Cambria" w:hAnsi="Cambria" w:cs="Cambria"/>
          <w:color w:val="111111"/>
          <w:sz w:val="26"/>
          <w:szCs w:val="26"/>
        </w:rPr>
        <w:t>δα</w:t>
      </w:r>
      <w:r w:rsidRPr="00E7272F">
        <w:rPr>
          <w:rFonts w:ascii="PT Serif" w:hAnsi="PT Serif" w:cs="PT Serif"/>
          <w:color w:val="111111"/>
          <w:sz w:val="26"/>
          <w:szCs w:val="26"/>
        </w:rPr>
        <w:t>μ</w:t>
      </w:r>
      <w:r w:rsidRPr="00E7272F">
        <w:rPr>
          <w:rFonts w:ascii="Cambria" w:hAnsi="Cambria" w:cs="Cambria"/>
          <w:color w:val="111111"/>
          <w:sz w:val="26"/>
          <w:szCs w:val="26"/>
        </w:rPr>
        <w:t>εν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ατέρα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ητέρα</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Cambria" w:hAnsi="Cambria" w:cs="Cambria"/>
          <w:color w:val="111111"/>
          <w:sz w:val="26"/>
          <w:szCs w:val="26"/>
        </w:rPr>
        <w:t>ν</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Cambria" w:hAnsi="Cambria" w:cs="Cambria"/>
          <w:color w:val="111111"/>
          <w:sz w:val="26"/>
          <w:szCs w:val="26"/>
        </w:rPr>
        <w:t>λέγει</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Cambria" w:hAnsi="Cambria" w:cs="Cambria"/>
          <w:color w:val="111111"/>
          <w:sz w:val="26"/>
          <w:szCs w:val="26"/>
        </w:rPr>
        <w:t>τι</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ρανο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καταβέβηκα</w:t>
      </w:r>
      <w:r w:rsidRPr="00E7272F">
        <w:rPr>
          <w:rFonts w:ascii="PT Serif" w:hAnsi="PT Serif"/>
          <w:color w:val="111111"/>
          <w:sz w:val="26"/>
          <w:szCs w:val="26"/>
          <w:lang w:val="fr-FR"/>
        </w:rPr>
        <w:t>;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Cambria" w:hAnsi="Cambria" w:cs="Cambria"/>
          <w:color w:val="111111"/>
          <w:sz w:val="26"/>
          <w:szCs w:val="26"/>
        </w:rPr>
        <w:t>εκρίθη</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ησο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PT Serif" w:hAnsi="PT Serif"/>
          <w:color w:val="111111"/>
          <w:sz w:val="26"/>
          <w:szCs w:val="26"/>
        </w:rPr>
        <w:t>π</w:t>
      </w:r>
      <w:r w:rsidRPr="00E7272F">
        <w:rPr>
          <w:rFonts w:ascii="Cambria" w:hAnsi="Cambria" w:cs="Cambria"/>
          <w:color w:val="111111"/>
          <w:sz w:val="26"/>
          <w:szCs w:val="26"/>
        </w:rPr>
        <w:t>εν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Μ</w:t>
      </w:r>
      <w:r w:rsidRPr="00E7272F">
        <w:rPr>
          <w:rFonts w:ascii="Times New Roman" w:hAnsi="Times New Roman" w:cs="Times New Roman"/>
          <w:color w:val="111111"/>
          <w:sz w:val="26"/>
          <w:szCs w:val="26"/>
        </w:rPr>
        <w:t>ὴ</w:t>
      </w:r>
      <w:r w:rsidRPr="00E7272F">
        <w:rPr>
          <w:rFonts w:ascii="PT Serif" w:hAnsi="PT Serif"/>
          <w:color w:val="111111"/>
          <w:sz w:val="26"/>
          <w:szCs w:val="26"/>
          <w:lang w:val="fr-FR"/>
        </w:rPr>
        <w:t xml:space="preserve"> </w:t>
      </w:r>
      <w:r w:rsidRPr="00E7272F">
        <w:rPr>
          <w:rFonts w:ascii="Cambria" w:hAnsi="Cambria" w:cs="Cambria"/>
          <w:color w:val="111111"/>
          <w:sz w:val="26"/>
          <w:szCs w:val="26"/>
        </w:rPr>
        <w:t>γογγύζετε</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ετ</w:t>
      </w:r>
      <w:r w:rsidRPr="00E7272F">
        <w:rPr>
          <w:rFonts w:ascii="PT Serif" w:hAnsi="PT Serif" w:cs="PT Serif"/>
          <w:color w:val="111111"/>
          <w:sz w:val="26"/>
          <w:szCs w:val="26"/>
          <w:lang w:val="fr-FR"/>
        </w:rPr>
        <w:t>’</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λλήλων</w:t>
      </w:r>
      <w:r w:rsidRPr="00E7272F">
        <w:rPr>
          <w:rFonts w:ascii="PT Serif" w:hAnsi="PT Serif"/>
          <w:color w:val="111111"/>
          <w:sz w:val="26"/>
          <w:szCs w:val="26"/>
          <w:lang w:val="fr-FR"/>
        </w:rPr>
        <w:t>.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δε</w:t>
      </w:r>
      <w:r w:rsidRPr="00E7272F">
        <w:rPr>
          <w:rFonts w:ascii="Times New Roman" w:hAnsi="Times New Roman" w:cs="Times New Roman"/>
          <w:color w:val="111111"/>
          <w:sz w:val="26"/>
          <w:szCs w:val="26"/>
        </w:rPr>
        <w:t>ὶ</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δύναται</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λθε</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ρός</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PT Serif" w:hAnsi="PT Serif"/>
          <w:color w:val="111111"/>
          <w:sz w:val="26"/>
          <w:szCs w:val="26"/>
        </w:rPr>
        <w:t>μ</w:t>
      </w:r>
      <w:r w:rsidRPr="00E7272F">
        <w:rPr>
          <w:rFonts w:ascii="Cambria" w:hAnsi="Cambria" w:cs="Cambria"/>
          <w:color w:val="111111"/>
          <w:sz w:val="26"/>
          <w:szCs w:val="26"/>
        </w:rPr>
        <w:t>ε</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ἐὰ</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Times New Roman" w:hAnsi="Times New Roman" w:cs="Times New Roman"/>
          <w:color w:val="111111"/>
          <w:sz w:val="26"/>
          <w:szCs w:val="26"/>
        </w:rPr>
        <w:t>ὴ</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ατ</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έ</w:t>
      </w:r>
      <w:r w:rsidRPr="00E7272F">
        <w:rPr>
          <w:rFonts w:ascii="PT Serif" w:hAnsi="PT Serif" w:cs="PT Serif"/>
          <w:color w:val="111111"/>
          <w:sz w:val="26"/>
          <w:szCs w:val="26"/>
        </w:rPr>
        <w:t>μ</w:t>
      </w:r>
      <w:r w:rsidRPr="00E7272F">
        <w:rPr>
          <w:rFonts w:ascii="Cambria" w:hAnsi="Cambria" w:cs="Cambria"/>
          <w:color w:val="111111"/>
          <w:sz w:val="26"/>
          <w:szCs w:val="26"/>
        </w:rPr>
        <w:t>ψας</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ε</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ἑ</w:t>
      </w:r>
      <w:r w:rsidRPr="00E7272F">
        <w:rPr>
          <w:rFonts w:ascii="Cambria" w:hAnsi="Cambria" w:cs="Cambria"/>
          <w:color w:val="111111"/>
          <w:sz w:val="26"/>
          <w:szCs w:val="26"/>
        </w:rPr>
        <w:t>λκύσ</w:t>
      </w:r>
      <w:r w:rsidRPr="00E7272F">
        <w:rPr>
          <w:rFonts w:ascii="Times New Roman" w:hAnsi="Times New Roman" w:cs="Times New Roman"/>
          <w:color w:val="111111"/>
          <w:sz w:val="26"/>
          <w:szCs w:val="26"/>
        </w:rPr>
        <w:t>ῃ</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τόν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γ</w:t>
      </w:r>
      <w:r w:rsidRPr="00E7272F">
        <w:rPr>
          <w:rFonts w:ascii="Times New Roman" w:hAnsi="Times New Roman" w:cs="Times New Roman"/>
          <w:color w:val="111111"/>
          <w:sz w:val="26"/>
          <w:szCs w:val="26"/>
        </w:rPr>
        <w:t>ὼ</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ναστήσω</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ῇ</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σχάτ</w:t>
      </w:r>
      <w:r w:rsidRPr="00E7272F">
        <w:rPr>
          <w:rFonts w:ascii="Times New Roman" w:hAnsi="Times New Roman" w:cs="Times New Roman"/>
          <w:color w:val="111111"/>
          <w:sz w:val="26"/>
          <w:szCs w:val="26"/>
        </w:rPr>
        <w:t>ῃ</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ἡ</w:t>
      </w:r>
      <w:r w:rsidRPr="00E7272F">
        <w:rPr>
          <w:rFonts w:ascii="PT Serif" w:hAnsi="PT Serif"/>
          <w:color w:val="111111"/>
          <w:sz w:val="26"/>
          <w:szCs w:val="26"/>
        </w:rPr>
        <w:t>μ</w:t>
      </w:r>
      <w:r w:rsidRPr="00E7272F">
        <w:rPr>
          <w:rFonts w:ascii="Cambria" w:hAnsi="Cambria" w:cs="Cambria"/>
          <w:color w:val="111111"/>
          <w:sz w:val="26"/>
          <w:szCs w:val="26"/>
        </w:rPr>
        <w:t>έρ</w:t>
      </w:r>
      <w:r w:rsidRPr="00E7272F">
        <w:rPr>
          <w:rFonts w:ascii="Times New Roman" w:hAnsi="Times New Roman" w:cs="Times New Roman"/>
          <w:color w:val="111111"/>
          <w:sz w:val="26"/>
          <w:szCs w:val="26"/>
        </w:rPr>
        <w:t>ᾳ</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στιν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γεγρα</w:t>
      </w:r>
      <w:r w:rsidRPr="00E7272F">
        <w:rPr>
          <w:rFonts w:ascii="PT Serif" w:hAnsi="PT Serif" w:cs="PT Serif"/>
          <w:color w:val="111111"/>
          <w:sz w:val="26"/>
          <w:szCs w:val="26"/>
        </w:rPr>
        <w:t>μμ</w:t>
      </w:r>
      <w:r w:rsidRPr="00E7272F">
        <w:rPr>
          <w:rFonts w:ascii="Cambria" w:hAnsi="Cambria" w:cs="Cambria"/>
          <w:color w:val="111111"/>
          <w:sz w:val="26"/>
          <w:szCs w:val="26"/>
        </w:rPr>
        <w:t>ένον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ροφήταις·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σονται</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άντες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διδακτο</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θεο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PT Serif" w:hAnsi="PT Serif"/>
          <w:color w:val="111111"/>
          <w:sz w:val="26"/>
          <w:szCs w:val="26"/>
        </w:rPr>
        <w:t>π</w:t>
      </w:r>
      <w:r w:rsidRPr="00E7272F">
        <w:rPr>
          <w:rFonts w:ascii="Times New Roman" w:hAnsi="Times New Roman" w:cs="Times New Roman"/>
          <w:color w:val="111111"/>
          <w:sz w:val="26"/>
          <w:szCs w:val="26"/>
        </w:rPr>
        <w:t>ᾶ</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κούσας</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αρ</w:t>
      </w:r>
      <w:r w:rsidRPr="00E7272F">
        <w:rPr>
          <w:rFonts w:ascii="Times New Roman" w:hAnsi="Times New Roman" w:cs="Times New Roman"/>
          <w:color w:val="111111"/>
          <w:sz w:val="26"/>
          <w:szCs w:val="26"/>
        </w:rPr>
        <w:t>ὰ</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ατρ</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PT Serif" w:hAnsi="PT Serif"/>
          <w:color w:val="111111"/>
          <w:sz w:val="26"/>
          <w:szCs w:val="26"/>
        </w:rPr>
        <w:t>μ</w:t>
      </w:r>
      <w:r w:rsidRPr="00E7272F">
        <w:rPr>
          <w:rFonts w:ascii="Cambria" w:hAnsi="Cambria" w:cs="Cambria"/>
          <w:color w:val="111111"/>
          <w:sz w:val="26"/>
          <w:szCs w:val="26"/>
        </w:rPr>
        <w:t>αθ</w:t>
      </w:r>
      <w:r w:rsidRPr="00E7272F">
        <w:rPr>
          <w:rFonts w:ascii="Times New Roman" w:hAnsi="Times New Roman" w:cs="Times New Roman"/>
          <w:color w:val="111111"/>
          <w:sz w:val="26"/>
          <w:szCs w:val="26"/>
        </w:rPr>
        <w:t>ὼ</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ρχεται</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ρ</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ἐ</w:t>
      </w:r>
      <w:r w:rsidRPr="00E7272F">
        <w:rPr>
          <w:rFonts w:ascii="PT Serif" w:hAnsi="PT Serif"/>
          <w:color w:val="111111"/>
          <w:sz w:val="26"/>
          <w:szCs w:val="26"/>
        </w:rPr>
        <w:t>μ</w:t>
      </w:r>
      <w:r w:rsidRPr="00E7272F">
        <w:rPr>
          <w:rFonts w:ascii="Cambria" w:hAnsi="Cambria" w:cs="Cambria"/>
          <w:color w:val="111111"/>
          <w:sz w:val="26"/>
          <w:szCs w:val="26"/>
        </w:rPr>
        <w:t>έ</w:t>
      </w:r>
      <w:r w:rsidRPr="00E7272F">
        <w:rPr>
          <w:rFonts w:ascii="PT Serif" w:hAnsi="PT Serif"/>
          <w:color w:val="111111"/>
          <w:sz w:val="26"/>
          <w:szCs w:val="26"/>
          <w:lang w:val="fr-FR"/>
        </w:rPr>
        <w:t>.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χ</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Cambria" w:hAnsi="Cambria" w:cs="Cambria"/>
          <w:color w:val="111111"/>
          <w:sz w:val="26"/>
          <w:szCs w:val="26"/>
        </w:rPr>
        <w:t>τι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ατέρα</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ἑ</w:t>
      </w:r>
      <w:r w:rsidRPr="00E7272F">
        <w:rPr>
          <w:rFonts w:ascii="Cambria" w:hAnsi="Cambria" w:cs="Cambria"/>
          <w:color w:val="111111"/>
          <w:sz w:val="26"/>
          <w:szCs w:val="26"/>
        </w:rPr>
        <w:t>ώρακέν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τις</w:t>
      </w:r>
      <w:r w:rsidRPr="00E7272F">
        <w:rPr>
          <w:rFonts w:ascii="Segoe UI Symbol" w:hAnsi="Segoe UI Symbol" w:cs="Segoe UI Symbol"/>
          <w:color w:val="111111"/>
          <w:sz w:val="26"/>
          <w:szCs w:val="26"/>
        </w:rPr>
        <w:t>⸃</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PT Serif" w:hAnsi="PT Serif"/>
          <w:color w:val="111111"/>
          <w:sz w:val="26"/>
          <w:szCs w:val="26"/>
          <w:lang w:val="fr-FR"/>
        </w:rPr>
        <w:t xml:space="preserve"> </w:t>
      </w:r>
      <w:r w:rsidRPr="00E7272F">
        <w:rPr>
          <w:rFonts w:ascii="PT Serif" w:hAnsi="PT Serif"/>
          <w:color w:val="111111"/>
          <w:sz w:val="26"/>
          <w:szCs w:val="26"/>
        </w:rPr>
        <w:t>μ</w:t>
      </w:r>
      <w:r w:rsidRPr="00E7272F">
        <w:rPr>
          <w:rFonts w:ascii="Times New Roman" w:hAnsi="Times New Roman" w:cs="Times New Roman"/>
          <w:color w:val="111111"/>
          <w:sz w:val="26"/>
          <w:szCs w:val="26"/>
        </w:rPr>
        <w:t>ὴ</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ὢ</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αρ</w:t>
      </w:r>
      <w:r w:rsidRPr="00E7272F">
        <w:rPr>
          <w:rFonts w:ascii="Times New Roman" w:hAnsi="Times New Roman" w:cs="Times New Roman"/>
          <w:color w:val="111111"/>
          <w:sz w:val="26"/>
          <w:szCs w:val="26"/>
        </w:rPr>
        <w:t>ὰ</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θεο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ὗ</w:t>
      </w:r>
      <w:r w:rsidRPr="00E7272F">
        <w:rPr>
          <w:rFonts w:ascii="Cambria" w:hAnsi="Cambria" w:cs="Cambria"/>
          <w:color w:val="111111"/>
          <w:sz w:val="26"/>
          <w:szCs w:val="26"/>
        </w:rPr>
        <w:t>τος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ἑ</w:t>
      </w:r>
      <w:r w:rsidRPr="00E7272F">
        <w:rPr>
          <w:rFonts w:ascii="Cambria" w:hAnsi="Cambria" w:cs="Cambria"/>
          <w:color w:val="111111"/>
          <w:sz w:val="26"/>
          <w:szCs w:val="26"/>
        </w:rPr>
        <w:t>ώρακεν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ατέρα</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ἀ</w:t>
      </w:r>
      <w:r w:rsidRPr="00E7272F">
        <w:rPr>
          <w:rFonts w:ascii="PT Serif" w:hAnsi="PT Serif"/>
          <w:color w:val="111111"/>
          <w:sz w:val="26"/>
          <w:szCs w:val="26"/>
        </w:rPr>
        <w:t>μ</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μ</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λέγω</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μ</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PT Serif" w:hAnsi="PT Serif"/>
          <w:color w:val="111111"/>
          <w:sz w:val="26"/>
          <w:szCs w:val="26"/>
        </w:rPr>
        <w:t>π</w:t>
      </w:r>
      <w:r w:rsidRPr="00E7272F">
        <w:rPr>
          <w:rFonts w:ascii="Cambria" w:hAnsi="Cambria" w:cs="Cambria"/>
          <w:color w:val="111111"/>
          <w:sz w:val="26"/>
          <w:szCs w:val="26"/>
        </w:rPr>
        <w:t>ιστεύων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χει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ζω</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ώνιον</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γώ</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PT Serif" w:hAnsi="PT Serif"/>
          <w:color w:val="111111"/>
          <w:sz w:val="26"/>
          <w:szCs w:val="26"/>
        </w:rPr>
        <w:t>μ</w:t>
      </w:r>
      <w:r w:rsidRPr="00E7272F">
        <w:rPr>
          <w:rFonts w:ascii="Cambria" w:hAnsi="Cambria" w:cs="Cambria"/>
          <w:color w:val="111111"/>
          <w:sz w:val="26"/>
          <w:szCs w:val="26"/>
        </w:rPr>
        <w:t>ι</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ἄ</w:t>
      </w:r>
      <w:r w:rsidRPr="00E7272F">
        <w:rPr>
          <w:rFonts w:ascii="Cambria" w:hAnsi="Cambria" w:cs="Cambria"/>
          <w:color w:val="111111"/>
          <w:sz w:val="26"/>
          <w:szCs w:val="26"/>
        </w:rPr>
        <w:t>ρτος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ῆ</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ζω</w:t>
      </w:r>
      <w:r w:rsidRPr="00E7272F">
        <w:rPr>
          <w:rFonts w:ascii="Times New Roman" w:hAnsi="Times New Roman" w:cs="Times New Roman"/>
          <w:color w:val="111111"/>
          <w:sz w:val="26"/>
          <w:szCs w:val="26"/>
        </w:rPr>
        <w:t>ῆ</w:t>
      </w:r>
      <w:r w:rsidRPr="00E7272F">
        <w:rPr>
          <w:rFonts w:ascii="Cambria" w:hAnsi="Cambria" w:cs="Cambria"/>
          <w:color w:val="111111"/>
          <w:sz w:val="26"/>
          <w:szCs w:val="26"/>
        </w:rPr>
        <w:t>ς·</w:t>
      </w:r>
      <w:r w:rsidRPr="00E7272F">
        <w:rPr>
          <w:rFonts w:ascii="PT Serif" w:hAnsi="PT Serif"/>
          <w:color w:val="111111"/>
          <w:sz w:val="26"/>
          <w:szCs w:val="26"/>
          <w:lang w:val="fr-FR"/>
        </w:rPr>
        <w:t>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ἱ</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ατέρες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μ</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φαγον</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ῇ</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ρή</w:t>
      </w:r>
      <w:r w:rsidRPr="00E7272F">
        <w:rPr>
          <w:rFonts w:ascii="PT Serif" w:hAnsi="PT Serif" w:cs="PT Serif"/>
          <w:color w:val="111111"/>
          <w:sz w:val="26"/>
          <w:szCs w:val="26"/>
        </w:rPr>
        <w:t>μ</w:t>
      </w:r>
      <w:r w:rsidRPr="00E7272F">
        <w:rPr>
          <w:rFonts w:ascii="Times New Roman" w:hAnsi="Times New Roman" w:cs="Times New Roman"/>
          <w:color w:val="111111"/>
          <w:sz w:val="26"/>
          <w:szCs w:val="26"/>
        </w:rPr>
        <w:t>ῳ</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PT Serif" w:hAnsi="PT Serif"/>
          <w:color w:val="111111"/>
          <w:sz w:val="26"/>
          <w:szCs w:val="26"/>
          <w:lang w:val="fr-FR"/>
        </w:rPr>
        <w:t xml:space="preserve"> </w:t>
      </w:r>
      <w:r w:rsidRPr="00E7272F">
        <w:rPr>
          <w:rFonts w:ascii="PT Serif" w:hAnsi="PT Serif"/>
          <w:color w:val="111111"/>
          <w:sz w:val="26"/>
          <w:szCs w:val="26"/>
        </w:rPr>
        <w:t>μ</w:t>
      </w:r>
      <w:r w:rsidRPr="00E7272F">
        <w:rPr>
          <w:rFonts w:ascii="Cambria" w:hAnsi="Cambria" w:cs="Cambria"/>
          <w:color w:val="111111"/>
          <w:sz w:val="26"/>
          <w:szCs w:val="26"/>
        </w:rPr>
        <w:t>άννα</w:t>
      </w:r>
      <w:r w:rsidRPr="00E7272F">
        <w:rPr>
          <w:rFonts w:ascii="Segoe UI Symbol" w:hAnsi="Segoe UI Symbol" w:cs="Segoe UI Symbol"/>
          <w:color w:val="111111"/>
          <w:sz w:val="26"/>
          <w:szCs w:val="26"/>
        </w:rPr>
        <w:t>⸃</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Cambria" w:hAnsi="Cambria" w:cs="Cambria"/>
          <w:color w:val="111111"/>
          <w:sz w:val="26"/>
          <w:szCs w:val="26"/>
        </w:rPr>
        <w:t>έθανον·</w:t>
      </w:r>
      <w:r w:rsidRPr="00E7272F">
        <w:rPr>
          <w:rFonts w:ascii="PT Serif" w:hAnsi="PT Serif"/>
          <w:color w:val="111111"/>
          <w:sz w:val="26"/>
          <w:szCs w:val="26"/>
          <w:lang w:val="fr-FR"/>
        </w:rPr>
        <w:t>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ὗ</w:t>
      </w:r>
      <w:r w:rsidRPr="00E7272F">
        <w:rPr>
          <w:rFonts w:ascii="Cambria" w:hAnsi="Cambria" w:cs="Cambria"/>
          <w:color w:val="111111"/>
          <w:sz w:val="26"/>
          <w:szCs w:val="26"/>
        </w:rPr>
        <w:t>τός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ἄ</w:t>
      </w:r>
      <w:r w:rsidRPr="00E7272F">
        <w:rPr>
          <w:rFonts w:ascii="Cambria" w:hAnsi="Cambria" w:cs="Cambria"/>
          <w:color w:val="111111"/>
          <w:sz w:val="26"/>
          <w:szCs w:val="26"/>
        </w:rPr>
        <w:t>ρτος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ρανο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καταβαίνων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ἵ</w:t>
      </w:r>
      <w:r w:rsidRPr="00E7272F">
        <w:rPr>
          <w:rFonts w:ascii="Cambria" w:hAnsi="Cambria" w:cs="Cambria"/>
          <w:color w:val="111111"/>
          <w:sz w:val="26"/>
          <w:szCs w:val="26"/>
        </w:rPr>
        <w:t>να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τις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ξ</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φάγ</w:t>
      </w:r>
      <w:r w:rsidRPr="00E7272F">
        <w:rPr>
          <w:rFonts w:ascii="Times New Roman" w:hAnsi="Times New Roman" w:cs="Times New Roman"/>
          <w:color w:val="111111"/>
          <w:sz w:val="26"/>
          <w:szCs w:val="26"/>
        </w:rPr>
        <w:t>ῃ</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PT Serif" w:hAnsi="PT Serif"/>
          <w:color w:val="111111"/>
          <w:sz w:val="26"/>
          <w:szCs w:val="26"/>
        </w:rPr>
        <w:t>μ</w:t>
      </w:r>
      <w:r w:rsidRPr="00E7272F">
        <w:rPr>
          <w:rFonts w:ascii="Times New Roman" w:hAnsi="Times New Roman" w:cs="Times New Roman"/>
          <w:color w:val="111111"/>
          <w:sz w:val="26"/>
          <w:szCs w:val="26"/>
        </w:rPr>
        <w:t>ὴ</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Cambria" w:hAnsi="Cambria" w:cs="Cambria"/>
          <w:color w:val="111111"/>
          <w:sz w:val="26"/>
          <w:szCs w:val="26"/>
        </w:rPr>
        <w:t>οθάν</w:t>
      </w:r>
      <w:r w:rsidRPr="00E7272F">
        <w:rPr>
          <w:rFonts w:ascii="Times New Roman" w:hAnsi="Times New Roman" w:cs="Times New Roman"/>
          <w:color w:val="111111"/>
          <w:sz w:val="26"/>
          <w:szCs w:val="26"/>
        </w:rPr>
        <w:t>ῃ</w:t>
      </w:r>
      <w:r w:rsidRPr="00E7272F">
        <w:rPr>
          <w:rFonts w:ascii="Cambria" w:hAnsi="Cambria" w:cs="Cambria"/>
          <w:color w:val="111111"/>
          <w:sz w:val="26"/>
          <w:szCs w:val="26"/>
        </w:rPr>
        <w:t>·</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γώ</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PT Serif" w:hAnsi="PT Serif"/>
          <w:color w:val="111111"/>
          <w:sz w:val="26"/>
          <w:szCs w:val="26"/>
        </w:rPr>
        <w:t>μ</w:t>
      </w:r>
      <w:r w:rsidRPr="00E7272F">
        <w:rPr>
          <w:rFonts w:ascii="Cambria" w:hAnsi="Cambria" w:cs="Cambria"/>
          <w:color w:val="111111"/>
          <w:sz w:val="26"/>
          <w:szCs w:val="26"/>
        </w:rPr>
        <w:t>ι</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ἄ</w:t>
      </w:r>
      <w:r w:rsidRPr="00E7272F">
        <w:rPr>
          <w:rFonts w:ascii="Cambria" w:hAnsi="Cambria" w:cs="Cambria"/>
          <w:color w:val="111111"/>
          <w:sz w:val="26"/>
          <w:szCs w:val="26"/>
        </w:rPr>
        <w:t>ρτος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ρανο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καταβάς·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άν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τις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φάγ</w:t>
      </w:r>
      <w:r w:rsidRPr="00E7272F">
        <w:rPr>
          <w:rFonts w:ascii="Times New Roman" w:hAnsi="Times New Roman" w:cs="Times New Roman"/>
          <w:color w:val="111111"/>
          <w:sz w:val="26"/>
          <w:szCs w:val="26"/>
        </w:rPr>
        <w:t>ῃ</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τούτου</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ἄ</w:t>
      </w:r>
      <w:r w:rsidRPr="00E7272F">
        <w:rPr>
          <w:rFonts w:ascii="Cambria" w:hAnsi="Cambria" w:cs="Cambria"/>
          <w:color w:val="111111"/>
          <w:sz w:val="26"/>
          <w:szCs w:val="26"/>
        </w:rPr>
        <w:t>ρτου</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Cambria" w:hAnsi="Cambria" w:cs="Cambria"/>
          <w:color w:val="111111"/>
          <w:sz w:val="26"/>
          <w:szCs w:val="26"/>
        </w:rPr>
        <w:t>ζήσει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ἰῶ</w:t>
      </w:r>
      <w:r w:rsidRPr="00E7272F">
        <w:rPr>
          <w:rFonts w:ascii="Cambria" w:hAnsi="Cambria" w:cs="Cambria"/>
          <w:color w:val="111111"/>
          <w:sz w:val="26"/>
          <w:szCs w:val="26"/>
        </w:rPr>
        <w:t>να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ἄ</w:t>
      </w:r>
      <w:r w:rsidRPr="00E7272F">
        <w:rPr>
          <w:rFonts w:ascii="Cambria" w:hAnsi="Cambria" w:cs="Cambria"/>
          <w:color w:val="111111"/>
          <w:sz w:val="26"/>
          <w:szCs w:val="26"/>
        </w:rPr>
        <w:t>ρτος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w:t>
      </w:r>
      <w:r w:rsidRPr="00E7272F">
        <w:rPr>
          <w:rFonts w:ascii="Times New Roman" w:hAnsi="Times New Roman" w:cs="Times New Roman"/>
          <w:color w:val="111111"/>
          <w:sz w:val="26"/>
          <w:szCs w:val="26"/>
        </w:rPr>
        <w:t>ὲ</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ὃ</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γ</w:t>
      </w:r>
      <w:r w:rsidRPr="00E7272F">
        <w:rPr>
          <w:rFonts w:ascii="Times New Roman" w:hAnsi="Times New Roman" w:cs="Times New Roman"/>
          <w:color w:val="111111"/>
          <w:sz w:val="26"/>
          <w:szCs w:val="26"/>
        </w:rPr>
        <w:t>ὼ</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δώσω</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ἡ</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σάρξ</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ού</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π</w:t>
      </w:r>
      <w:r w:rsidRPr="00E7272F">
        <w:rPr>
          <w:rFonts w:ascii="Times New Roman" w:hAnsi="Times New Roman" w:cs="Times New Roman"/>
          <w:color w:val="111111"/>
          <w:sz w:val="26"/>
          <w:szCs w:val="26"/>
        </w:rPr>
        <w:t>ὲ</w:t>
      </w:r>
      <w:r w:rsidRPr="00E7272F">
        <w:rPr>
          <w:rFonts w:ascii="Cambria" w:hAnsi="Cambria" w:cs="Cambria"/>
          <w:color w:val="111111"/>
          <w:sz w:val="26"/>
          <w:szCs w:val="26"/>
        </w:rPr>
        <w:t>ρ</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ῆ</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κόσ</w:t>
      </w:r>
      <w:r w:rsidRPr="00E7272F">
        <w:rPr>
          <w:rFonts w:ascii="PT Serif" w:hAnsi="PT Serif" w:cs="PT Serif"/>
          <w:color w:val="111111"/>
          <w:sz w:val="26"/>
          <w:szCs w:val="26"/>
        </w:rPr>
        <w:t>μ</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ζω</w:t>
      </w:r>
      <w:r w:rsidRPr="00E7272F">
        <w:rPr>
          <w:rFonts w:ascii="Times New Roman" w:hAnsi="Times New Roman" w:cs="Times New Roman"/>
          <w:color w:val="111111"/>
          <w:sz w:val="26"/>
          <w:szCs w:val="26"/>
        </w:rPr>
        <w:t>ῆ</w:t>
      </w:r>
      <w:r w:rsidRPr="00E7272F">
        <w:rPr>
          <w:rFonts w:ascii="Cambria" w:hAnsi="Cambria" w:cs="Cambria"/>
          <w:color w:val="111111"/>
          <w:sz w:val="26"/>
          <w:szCs w:val="26"/>
        </w:rPr>
        <w:t>ς</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Ἐ</w:t>
      </w:r>
      <w:r w:rsidRPr="00E7272F">
        <w:rPr>
          <w:rFonts w:ascii="PT Serif" w:hAnsi="PT Serif"/>
          <w:color w:val="111111"/>
          <w:sz w:val="26"/>
          <w:szCs w:val="26"/>
        </w:rPr>
        <w:t>μ</w:t>
      </w:r>
      <w:r w:rsidRPr="00E7272F">
        <w:rPr>
          <w:rFonts w:ascii="Cambria" w:hAnsi="Cambria" w:cs="Cambria"/>
          <w:color w:val="111111"/>
          <w:sz w:val="26"/>
          <w:szCs w:val="26"/>
        </w:rPr>
        <w:t>άχοντο</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ρ</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λλήλους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ουδα</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οι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λέγοντες·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Π</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δύναται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ὗ</w:t>
      </w:r>
      <w:r w:rsidRPr="00E7272F">
        <w:rPr>
          <w:rFonts w:ascii="Cambria" w:hAnsi="Cambria" w:cs="Cambria"/>
          <w:color w:val="111111"/>
          <w:sz w:val="26"/>
          <w:szCs w:val="26"/>
        </w:rPr>
        <w:t>τος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ἡ</w:t>
      </w:r>
      <w:r w:rsidRPr="00E7272F">
        <w:rPr>
          <w:rFonts w:ascii="PT Serif" w:hAnsi="PT Serif"/>
          <w:color w:val="111111"/>
          <w:sz w:val="26"/>
          <w:szCs w:val="26"/>
        </w:rPr>
        <w:t>μ</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ναι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σάρκα</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φαγε</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ν</w:t>
      </w:r>
      <w:r w:rsidRPr="00E7272F">
        <w:rPr>
          <w:rFonts w:ascii="PT Serif" w:hAnsi="PT Serif"/>
          <w:color w:val="111111"/>
          <w:sz w:val="26"/>
          <w:szCs w:val="26"/>
          <w:lang w:val="fr-FR"/>
        </w:rPr>
        <w:t>;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PT Serif" w:hAnsi="PT Serif"/>
          <w:color w:val="111111"/>
          <w:sz w:val="26"/>
          <w:szCs w:val="26"/>
        </w:rPr>
        <w:t>π</w:t>
      </w:r>
      <w:r w:rsidRPr="00E7272F">
        <w:rPr>
          <w:rFonts w:ascii="Cambria" w:hAnsi="Cambria" w:cs="Cambria"/>
          <w:color w:val="111111"/>
          <w:sz w:val="26"/>
          <w:szCs w:val="26"/>
        </w:rPr>
        <w:t>εν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ησο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μ</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μ</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λέγω</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μ</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ἐὰ</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Times New Roman" w:hAnsi="Times New Roman" w:cs="Times New Roman"/>
          <w:color w:val="111111"/>
          <w:sz w:val="26"/>
          <w:szCs w:val="26"/>
        </w:rPr>
        <w:t>ὴ</w:t>
      </w:r>
      <w:r w:rsidRPr="00E7272F">
        <w:rPr>
          <w:rFonts w:ascii="PT Serif" w:hAnsi="PT Serif"/>
          <w:color w:val="111111"/>
          <w:sz w:val="26"/>
          <w:szCs w:val="26"/>
          <w:lang w:val="fr-FR"/>
        </w:rPr>
        <w:t xml:space="preserve"> </w:t>
      </w:r>
      <w:r w:rsidRPr="00E7272F">
        <w:rPr>
          <w:rFonts w:ascii="Cambria" w:hAnsi="Cambria" w:cs="Cambria"/>
          <w:color w:val="111111"/>
          <w:sz w:val="26"/>
          <w:szCs w:val="26"/>
        </w:rPr>
        <w:t>φάγητε</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σάρκα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υ</w:t>
      </w:r>
      <w:r w:rsidRPr="00E7272F">
        <w:rPr>
          <w:rFonts w:ascii="Times New Roman" w:hAnsi="Times New Roman" w:cs="Times New Roman"/>
          <w:color w:val="111111"/>
          <w:sz w:val="26"/>
          <w:szCs w:val="26"/>
        </w:rPr>
        <w:t>ἱ</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νθρώ</w:t>
      </w:r>
      <w:r w:rsidRPr="00E7272F">
        <w:rPr>
          <w:rFonts w:ascii="PT Serif" w:hAnsi="PT Serif" w:cs="PT Serif"/>
          <w:color w:val="111111"/>
          <w:sz w:val="26"/>
          <w:szCs w:val="26"/>
        </w:rPr>
        <w:t>π</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ίητε</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ἷ</w:t>
      </w:r>
      <w:r w:rsidRPr="00E7272F">
        <w:rPr>
          <w:rFonts w:ascii="PT Serif" w:hAnsi="PT Serif"/>
          <w:color w:val="111111"/>
          <w:sz w:val="26"/>
          <w:szCs w:val="26"/>
        </w:rPr>
        <w:t>μ</w:t>
      </w:r>
      <w:r w:rsidRPr="00E7272F">
        <w:rPr>
          <w:rFonts w:ascii="Cambria" w:hAnsi="Cambria" w:cs="Cambria"/>
          <w:color w:val="111111"/>
          <w:sz w:val="26"/>
          <w:szCs w:val="26"/>
        </w:rPr>
        <w:t>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χετε</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ζω</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ἑ</w:t>
      </w:r>
      <w:r w:rsidRPr="00E7272F">
        <w:rPr>
          <w:rFonts w:ascii="Cambria" w:hAnsi="Cambria" w:cs="Cambria"/>
          <w:color w:val="111111"/>
          <w:sz w:val="26"/>
          <w:szCs w:val="26"/>
        </w:rPr>
        <w:t>αυτο</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w:t>
      </w:r>
      <w:bookmarkStart w:id="89" w:name="_Hlk198361418"/>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τρώγων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σάρκα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ίνων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ἷ</w:t>
      </w:r>
      <w:r w:rsidRPr="00E7272F">
        <w:rPr>
          <w:rFonts w:ascii="PT Serif" w:hAnsi="PT Serif"/>
          <w:color w:val="111111"/>
          <w:sz w:val="26"/>
          <w:szCs w:val="26"/>
        </w:rPr>
        <w:t>μ</w:t>
      </w:r>
      <w:r w:rsidRPr="00E7272F">
        <w:rPr>
          <w:rFonts w:ascii="Cambria" w:hAnsi="Cambria" w:cs="Cambria"/>
          <w:color w:val="111111"/>
          <w:sz w:val="26"/>
          <w:szCs w:val="26"/>
        </w:rPr>
        <w:t>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χει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ζω</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ώνιον</w:t>
      </w:r>
      <w:r w:rsidRPr="00E7272F">
        <w:rPr>
          <w:rFonts w:ascii="PT Serif" w:hAnsi="PT Serif"/>
          <w:color w:val="111111"/>
          <w:sz w:val="26"/>
          <w:szCs w:val="26"/>
          <w:lang w:val="fr-FR"/>
        </w:rPr>
        <w:t xml:space="preserve">, </w:t>
      </w:r>
      <w:bookmarkEnd w:id="89"/>
      <w:r w:rsidRPr="00E7272F">
        <w:rPr>
          <w:rFonts w:ascii="Cambria" w:hAnsi="Cambria" w:cs="Cambria"/>
          <w:color w:val="111111"/>
          <w:sz w:val="26"/>
          <w:szCs w:val="26"/>
        </w:rPr>
        <w:t>κ</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γ</w:t>
      </w:r>
      <w:r w:rsidRPr="00E7272F">
        <w:rPr>
          <w:rFonts w:ascii="Times New Roman" w:hAnsi="Times New Roman" w:cs="Times New Roman"/>
          <w:color w:val="111111"/>
          <w:sz w:val="26"/>
          <w:szCs w:val="26"/>
        </w:rPr>
        <w:t>ὼ</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ναστήσω</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ῇ</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σχάτ</w:t>
      </w:r>
      <w:r w:rsidRPr="00E7272F">
        <w:rPr>
          <w:rFonts w:ascii="Times New Roman" w:hAnsi="Times New Roman" w:cs="Times New Roman"/>
          <w:color w:val="111111"/>
          <w:sz w:val="26"/>
          <w:szCs w:val="26"/>
        </w:rPr>
        <w:t>ῃ</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ἡ</w:t>
      </w:r>
      <w:r w:rsidRPr="00E7272F">
        <w:rPr>
          <w:rFonts w:ascii="PT Serif" w:hAnsi="PT Serif"/>
          <w:color w:val="111111"/>
          <w:sz w:val="26"/>
          <w:szCs w:val="26"/>
        </w:rPr>
        <w:t>μ</w:t>
      </w:r>
      <w:r w:rsidRPr="00E7272F">
        <w:rPr>
          <w:rFonts w:ascii="Cambria" w:hAnsi="Cambria" w:cs="Cambria"/>
          <w:color w:val="111111"/>
          <w:sz w:val="26"/>
          <w:szCs w:val="26"/>
        </w:rPr>
        <w:t>έρ</w:t>
      </w:r>
      <w:r w:rsidRPr="00E7272F">
        <w:rPr>
          <w:rFonts w:ascii="Times New Roman" w:hAnsi="Times New Roman" w:cs="Times New Roman"/>
          <w:color w:val="111111"/>
          <w:sz w:val="26"/>
          <w:szCs w:val="26"/>
        </w:rPr>
        <w:t>ᾳ</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ἡ</w:t>
      </w:r>
      <w:r w:rsidRPr="00E7272F">
        <w:rPr>
          <w:rFonts w:ascii="PT Serif" w:hAnsi="PT Serif"/>
          <w:color w:val="111111"/>
          <w:sz w:val="26"/>
          <w:szCs w:val="26"/>
          <w:lang w:val="fr-FR"/>
        </w:rPr>
        <w:t xml:space="preserve"> </w:t>
      </w:r>
      <w:r w:rsidRPr="00E7272F">
        <w:rPr>
          <w:rFonts w:ascii="Cambria" w:hAnsi="Cambria" w:cs="Cambria"/>
          <w:color w:val="111111"/>
          <w:sz w:val="26"/>
          <w:szCs w:val="26"/>
        </w:rPr>
        <w:t>γ</w:t>
      </w:r>
      <w:r w:rsidRPr="00E7272F">
        <w:rPr>
          <w:rFonts w:ascii="Times New Roman" w:hAnsi="Times New Roman" w:cs="Times New Roman"/>
          <w:color w:val="111111"/>
          <w:sz w:val="26"/>
          <w:szCs w:val="26"/>
        </w:rPr>
        <w:t>ὰ</w:t>
      </w:r>
      <w:r w:rsidRPr="00E7272F">
        <w:rPr>
          <w:rFonts w:ascii="Cambria" w:hAnsi="Cambria" w:cs="Cambria"/>
          <w:color w:val="111111"/>
          <w:sz w:val="26"/>
          <w:szCs w:val="26"/>
        </w:rPr>
        <w:t>ρ</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σάρξ</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ληθής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βρ</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σις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ἷ</w:t>
      </w:r>
      <w:r w:rsidRPr="00E7272F">
        <w:rPr>
          <w:rFonts w:ascii="PT Serif" w:hAnsi="PT Serif"/>
          <w:color w:val="111111"/>
          <w:sz w:val="26"/>
          <w:szCs w:val="26"/>
        </w:rPr>
        <w:t>μ</w:t>
      </w:r>
      <w:r w:rsidRPr="00E7272F">
        <w:rPr>
          <w:rFonts w:ascii="Cambria" w:hAnsi="Cambria" w:cs="Cambria"/>
          <w:color w:val="111111"/>
          <w:sz w:val="26"/>
          <w:szCs w:val="26"/>
        </w:rPr>
        <w:t>ά</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ληθής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όσις</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τρώγων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σάρκα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ίνων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ἷ</w:t>
      </w:r>
      <w:r w:rsidRPr="00E7272F">
        <w:rPr>
          <w:rFonts w:ascii="PT Serif" w:hAnsi="PT Serif"/>
          <w:color w:val="111111"/>
          <w:sz w:val="26"/>
          <w:szCs w:val="26"/>
        </w:rPr>
        <w:t>μ</w:t>
      </w:r>
      <w:r w:rsidRPr="00E7272F">
        <w:rPr>
          <w:rFonts w:ascii="Cambria" w:hAnsi="Cambria" w:cs="Cambria"/>
          <w:color w:val="111111"/>
          <w:sz w:val="26"/>
          <w:szCs w:val="26"/>
        </w:rPr>
        <w:t>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PT Serif" w:hAnsi="PT Serif"/>
          <w:color w:val="111111"/>
          <w:sz w:val="26"/>
          <w:szCs w:val="26"/>
        </w:rPr>
        <w:t>μ</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PT Serif" w:hAnsi="PT Serif"/>
          <w:color w:val="111111"/>
          <w:sz w:val="26"/>
          <w:szCs w:val="26"/>
        </w:rPr>
        <w:t>μ</w:t>
      </w:r>
      <w:r w:rsidRPr="00E7272F">
        <w:rPr>
          <w:rFonts w:ascii="Cambria" w:hAnsi="Cambria" w:cs="Cambria"/>
          <w:color w:val="111111"/>
          <w:sz w:val="26"/>
          <w:szCs w:val="26"/>
        </w:rPr>
        <w:t>ένει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γ</w:t>
      </w:r>
      <w:r w:rsidRPr="00E7272F">
        <w:rPr>
          <w:rFonts w:ascii="Times New Roman" w:hAnsi="Times New Roman" w:cs="Times New Roman"/>
          <w:color w:val="111111"/>
          <w:sz w:val="26"/>
          <w:szCs w:val="26"/>
        </w:rPr>
        <w:t>ὼ</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ῷ</w:t>
      </w:r>
      <w:r w:rsidRPr="00E7272F">
        <w:rPr>
          <w:rFonts w:ascii="PT Serif" w:hAnsi="PT Serif"/>
          <w:color w:val="111111"/>
          <w:sz w:val="26"/>
          <w:szCs w:val="26"/>
          <w:lang w:val="fr-FR"/>
        </w:rPr>
        <w:t>. </w:t>
      </w:r>
      <w:r w:rsidRPr="00E7272F">
        <w:rPr>
          <w:rFonts w:ascii="Cambria" w:hAnsi="Cambria" w:cs="Cambria"/>
          <w:color w:val="111111"/>
          <w:sz w:val="26"/>
          <w:szCs w:val="26"/>
        </w:rPr>
        <w:t>καθ</w:t>
      </w:r>
      <w:r w:rsidRPr="00E7272F">
        <w:rPr>
          <w:rFonts w:ascii="Times New Roman" w:hAnsi="Times New Roman" w:cs="Times New Roman"/>
          <w:color w:val="111111"/>
          <w:sz w:val="26"/>
          <w:szCs w:val="26"/>
        </w:rPr>
        <w:t>ὼ</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Cambria" w:hAnsi="Cambria" w:cs="Cambria"/>
          <w:color w:val="111111"/>
          <w:sz w:val="26"/>
          <w:szCs w:val="26"/>
        </w:rPr>
        <w:t>έστειλέν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ε</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ατ</w:t>
      </w:r>
      <w:r w:rsidRPr="00E7272F">
        <w:rPr>
          <w:rFonts w:ascii="Times New Roman" w:hAnsi="Times New Roman" w:cs="Times New Roman"/>
          <w:color w:val="111111"/>
          <w:sz w:val="26"/>
          <w:szCs w:val="26"/>
        </w:rPr>
        <w:t>ὴ</w:t>
      </w:r>
      <w:r w:rsidRPr="00E7272F">
        <w:rPr>
          <w:rFonts w:ascii="Cambria" w:hAnsi="Cambria" w:cs="Cambria"/>
          <w:color w:val="111111"/>
          <w:sz w:val="26"/>
          <w:szCs w:val="26"/>
        </w:rPr>
        <w:t>ρ</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γ</w:t>
      </w:r>
      <w:r w:rsidRPr="00E7272F">
        <w:rPr>
          <w:rFonts w:ascii="Times New Roman" w:hAnsi="Times New Roman" w:cs="Times New Roman"/>
          <w:color w:val="111111"/>
          <w:sz w:val="26"/>
          <w:szCs w:val="26"/>
        </w:rPr>
        <w:t>ὼ</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w:t>
      </w:r>
      <w:r w:rsidRPr="00E7272F">
        <w:rPr>
          <w:rFonts w:ascii="Times New Roman" w:hAnsi="Times New Roman" w:cs="Times New Roman"/>
          <w:color w:val="111111"/>
          <w:sz w:val="26"/>
          <w:szCs w:val="26"/>
        </w:rPr>
        <w:t>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δι</w:t>
      </w:r>
      <w:r w:rsidRPr="00E7272F">
        <w:rPr>
          <w:rFonts w:ascii="Times New Roman" w:hAnsi="Times New Roman" w:cs="Times New Roman"/>
          <w:color w:val="111111"/>
          <w:sz w:val="26"/>
          <w:szCs w:val="26"/>
        </w:rPr>
        <w:t>ὰ</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ατέρα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τρώγων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ε</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κε</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νος</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Cambria" w:hAnsi="Cambria" w:cs="Cambria"/>
          <w:color w:val="111111"/>
          <w:sz w:val="26"/>
          <w:szCs w:val="26"/>
        </w:rPr>
        <w:t>ζήσει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δι</w:t>
      </w:r>
      <w:r w:rsidRPr="00E7272F">
        <w:rPr>
          <w:rFonts w:ascii="PT Serif" w:hAnsi="PT Serif" w:cs="PT Serif"/>
          <w:color w:val="111111"/>
          <w:sz w:val="26"/>
          <w:szCs w:val="26"/>
          <w:lang w:val="fr-FR"/>
        </w:rPr>
        <w:t>’</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PT Serif" w:hAnsi="PT Serif"/>
          <w:color w:val="111111"/>
          <w:sz w:val="26"/>
          <w:szCs w:val="26"/>
        </w:rPr>
        <w:t>μ</w:t>
      </w:r>
      <w:r w:rsidRPr="00E7272F">
        <w:rPr>
          <w:rFonts w:ascii="Cambria" w:hAnsi="Cambria" w:cs="Cambria"/>
          <w:color w:val="111111"/>
          <w:sz w:val="26"/>
          <w:szCs w:val="26"/>
        </w:rPr>
        <w:t>έ</w:t>
      </w:r>
      <w:r w:rsidRPr="00E7272F">
        <w:rPr>
          <w:rFonts w:ascii="PT Serif" w:hAnsi="PT Serif"/>
          <w:color w:val="111111"/>
          <w:sz w:val="26"/>
          <w:szCs w:val="26"/>
          <w:lang w:val="fr-FR"/>
        </w:rPr>
        <w:t>. 58</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ὗ</w:t>
      </w:r>
      <w:r w:rsidRPr="00E7272F">
        <w:rPr>
          <w:rFonts w:ascii="Cambria" w:hAnsi="Cambria" w:cs="Cambria"/>
          <w:color w:val="111111"/>
          <w:sz w:val="26"/>
          <w:szCs w:val="26"/>
        </w:rPr>
        <w:t>τός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ἄ</w:t>
      </w:r>
      <w:r w:rsidRPr="00E7272F">
        <w:rPr>
          <w:rFonts w:ascii="Cambria" w:hAnsi="Cambria" w:cs="Cambria"/>
          <w:color w:val="111111"/>
          <w:sz w:val="26"/>
          <w:szCs w:val="26"/>
        </w:rPr>
        <w:t>ρτος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ξ</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ρανο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καταβάς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καθ</w:t>
      </w:r>
      <w:r w:rsidRPr="00E7272F">
        <w:rPr>
          <w:rFonts w:ascii="Times New Roman" w:hAnsi="Times New Roman" w:cs="Times New Roman"/>
          <w:color w:val="111111"/>
          <w:sz w:val="26"/>
          <w:szCs w:val="26"/>
        </w:rPr>
        <w:t>ὼ</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φαγον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ἱ</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PT Serif" w:hAnsi="PT Serif"/>
          <w:color w:val="111111"/>
          <w:sz w:val="26"/>
          <w:szCs w:val="26"/>
        </w:rPr>
        <w:t>π</w:t>
      </w:r>
      <w:r w:rsidRPr="00E7272F">
        <w:rPr>
          <w:rFonts w:ascii="Cambria" w:hAnsi="Cambria" w:cs="Cambria"/>
          <w:color w:val="111111"/>
          <w:sz w:val="26"/>
          <w:szCs w:val="26"/>
        </w:rPr>
        <w:t>ατέρες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Cambria" w:hAnsi="Cambria" w:cs="Cambria"/>
          <w:color w:val="111111"/>
          <w:sz w:val="26"/>
          <w:szCs w:val="26"/>
        </w:rPr>
        <w:t>έθανον·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τρώγων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τον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ἄ</w:t>
      </w:r>
      <w:r w:rsidRPr="00E7272F">
        <w:rPr>
          <w:rFonts w:ascii="Cambria" w:hAnsi="Cambria" w:cs="Cambria"/>
          <w:color w:val="111111"/>
          <w:sz w:val="26"/>
          <w:szCs w:val="26"/>
        </w:rPr>
        <w:t>ρτον</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Cambria" w:hAnsi="Cambria" w:cs="Cambria"/>
          <w:color w:val="111111"/>
          <w:sz w:val="26"/>
          <w:szCs w:val="26"/>
        </w:rPr>
        <w:t>ζήσει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ἰῶ</w:t>
      </w:r>
      <w:r w:rsidRPr="00E7272F">
        <w:rPr>
          <w:rFonts w:ascii="Cambria" w:hAnsi="Cambria" w:cs="Cambria"/>
          <w:color w:val="111111"/>
          <w:sz w:val="26"/>
          <w:szCs w:val="26"/>
        </w:rPr>
        <w:t>να</w:t>
      </w:r>
      <w:r w:rsidRPr="00E7272F">
        <w:rPr>
          <w:rFonts w:ascii="PT Serif" w:hAnsi="PT Serif"/>
          <w:color w:val="111111"/>
          <w:sz w:val="26"/>
          <w:szCs w:val="26"/>
          <w:lang w:val="fr-FR"/>
        </w:rPr>
        <w:t xml:space="preserve">. </w:t>
      </w:r>
      <w:r w:rsidRPr="00E7272F">
        <w:rPr>
          <w:rFonts w:ascii="PT Serif" w:hAnsi="PT Serif"/>
          <w:color w:val="111111"/>
          <w:sz w:val="26"/>
          <w:szCs w:val="26"/>
        </w:rPr>
        <w:t xml:space="preserve">(Gv 6,41-58). </w:t>
      </w:r>
    </w:p>
    <w:p w14:paraId="0DBE50C8" w14:textId="77777777" w:rsidR="00E7272F" w:rsidRPr="00E7272F" w:rsidRDefault="00E7272F" w:rsidP="00E7272F">
      <w:pPr>
        <w:spacing w:after="120" w:line="240" w:lineRule="auto"/>
        <w:jc w:val="both"/>
        <w:rPr>
          <w:rFonts w:ascii="PT Serif" w:hAnsi="PT Serif"/>
          <w:color w:val="111111"/>
          <w:sz w:val="26"/>
          <w:szCs w:val="26"/>
        </w:rPr>
      </w:pPr>
    </w:p>
    <w:p w14:paraId="592DB2FD"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lastRenderedPageBreak/>
        <w:t xml:space="preserve">Allora i Giudei si misero a mormorare contro di lui perché aveva detto: «Io sono il pane disceso dal cielo». E dicevano: </w:t>
      </w:r>
      <w:bookmarkStart w:id="90" w:name="_Hlk200514093"/>
      <w:r w:rsidRPr="00E7272F">
        <w:rPr>
          <w:rFonts w:ascii="Arial" w:eastAsia="Times New Roman" w:hAnsi="Arial" w:cs="Arial"/>
          <w:b/>
          <w:bCs/>
          <w:kern w:val="0"/>
          <w:sz w:val="24"/>
          <w:szCs w:val="24"/>
          <w:lang w:eastAsia="it-IT"/>
          <w14:ligatures w14:val="none"/>
        </w:rPr>
        <w:t xml:space="preserve">«Costui non è forse Gesù, il figlio di Giuseppe? Di lui non conosciamo il padre e la madre? Come dunque può dire: “Sono disceso dal cielo”?». </w:t>
      </w:r>
    </w:p>
    <w:bookmarkEnd w:id="90"/>
    <w:p w14:paraId="493885CD"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La mormorazione è la ghigliottina della vera fede. Perché la mormorazione è la ghigliottina della vera fede? Perché chi mormora pone la sua mente al di sopra delle mente di Dio, la sua conoscenza al di sopra della conoscenza di Dio, il suo cuore al di sopra del cuore di Dio, la sua natura al di sopra della natura di Dio, i suoi occhi al di sopra degli occhi di Dio. Chi mormora pone se stesso sopra il suo Signore. Ciò che l’uomo non riesce a fare neanche Dio lo potrà fare. Ciò che per l’uomo è impossibile anche per il Signore diviene impossibile. Ciò che l’uomo non riesce a misurare con il suo cuore, anche al Signore è vietato misurare. Nella mormorazione l’uomo prende il posto di Dio e detta al suo Dio le regole del dire, del fare, del decidere. .</w:t>
      </w:r>
    </w:p>
    <w:p w14:paraId="1871E6E9"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Oggetto della mormorazione sono le parole dette da Gesù: </w:t>
      </w:r>
      <w:r w:rsidRPr="00E7272F">
        <w:rPr>
          <w:rFonts w:ascii="Arial" w:eastAsia="Times New Roman" w:hAnsi="Arial" w:cs="Arial"/>
          <w:i/>
          <w:iCs/>
          <w:kern w:val="0"/>
          <w:sz w:val="24"/>
          <w:szCs w:val="24"/>
          <w:lang w:eastAsia="it-IT"/>
          <w14:ligatures w14:val="none"/>
        </w:rPr>
        <w:t xml:space="preserve">“Allora i Giudei si misero a mormorare contro di lui perché aveva detto: «Io sono il pane disceso dal cielo». </w:t>
      </w:r>
      <w:r w:rsidRPr="00E7272F">
        <w:rPr>
          <w:rFonts w:ascii="Arial" w:eastAsia="Times New Roman" w:hAnsi="Arial" w:cs="Arial"/>
          <w:kern w:val="0"/>
          <w:sz w:val="24"/>
          <w:szCs w:val="24"/>
          <w:lang w:eastAsia="it-IT"/>
          <w14:ligatures w14:val="none"/>
        </w:rPr>
        <w:t>Gesù è veramente, realmente il pane disceso dal cielo. Realmente, veramente, sostanzialmente è “Io Sono” il pane disceso dal cielo. Non è disceso come uomo. È disceso che Verbo Eterno, come Figlio Unigenito del Padre. È disceso facendosi carne nel seno della Vergine Maria. Chi discende è “Io Sono”. Discende il vero Dio. Discende il vero Figlio del Padre. Discende il solo e unico Figlio che il Padre ha generato nell’oggi dell’eternità</w:t>
      </w:r>
      <w:r w:rsidRPr="00E7272F">
        <w:rPr>
          <w:rFonts w:ascii="Arial" w:eastAsia="Times New Roman" w:hAnsi="Arial" w:cs="Arial"/>
          <w:i/>
          <w:iCs/>
          <w:kern w:val="0"/>
          <w:sz w:val="24"/>
          <w:szCs w:val="24"/>
          <w:lang w:eastAsia="it-IT"/>
          <w14:ligatures w14:val="none"/>
        </w:rPr>
        <w:t>. “Io oggi ti ho generato”.</w:t>
      </w:r>
      <w:r w:rsidRPr="00E7272F">
        <w:rPr>
          <w:rFonts w:ascii="Arial" w:eastAsia="Times New Roman" w:hAnsi="Arial" w:cs="Arial"/>
          <w:kern w:val="0"/>
          <w:sz w:val="24"/>
          <w:szCs w:val="24"/>
          <w:lang w:eastAsia="it-IT"/>
          <w14:ligatures w14:val="none"/>
        </w:rPr>
        <w:t xml:space="preserve"> Una mente creata e per di più ottenebra dal peccato non può conoscere il mistero eterno del nostro Dio. Lo può accogliere solo per fede. Essa invece mormora e così decapita la verità della Parola annunciata e di conseguenza della fede che è nella Parola.</w:t>
      </w:r>
    </w:p>
    <w:p w14:paraId="64B43F8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la scienza che è a fondamento della mormorazione: la conoscenza che essi hanno della famiglia di Nazaret: </w:t>
      </w:r>
      <w:r w:rsidRPr="00E7272F">
        <w:rPr>
          <w:rFonts w:ascii="Arial" w:eastAsia="Times New Roman" w:hAnsi="Arial" w:cs="Arial"/>
          <w:i/>
          <w:iCs/>
          <w:kern w:val="0"/>
          <w:sz w:val="24"/>
          <w:szCs w:val="24"/>
          <w:lang w:eastAsia="it-IT"/>
          <w14:ligatures w14:val="none"/>
        </w:rPr>
        <w:t xml:space="preserve">“E dicevano: «Costui non è forse Gesù, il figlio di Giuseppe? Di lui non conosciamo il padre e la madre? Come dunque può dire: “Sono disceso dal cielo”?». </w:t>
      </w:r>
      <w:r w:rsidRPr="00E7272F">
        <w:rPr>
          <w:rFonts w:ascii="Arial" w:eastAsia="Times New Roman" w:hAnsi="Arial" w:cs="Arial"/>
          <w:kern w:val="0"/>
          <w:sz w:val="24"/>
          <w:szCs w:val="24"/>
          <w:lang w:eastAsia="it-IT"/>
          <w14:ligatures w14:val="none"/>
        </w:rPr>
        <w:t>Ecco come questa mormorazione è narrata sia dal Vangelo secondo Matteo e sia dal Vangelo secondo Luca:</w:t>
      </w:r>
    </w:p>
    <w:p w14:paraId="71F5F16F"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 (Mt 13,53-58) . </w:t>
      </w:r>
    </w:p>
    <w:p w14:paraId="033C35E6"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w:t>
      </w:r>
      <w:r w:rsidRPr="00E7272F">
        <w:rPr>
          <w:rFonts w:ascii="Arial" w:eastAsia="Times New Roman" w:hAnsi="Arial" w:cs="Arial"/>
          <w:i/>
          <w:iCs/>
          <w:kern w:val="0"/>
          <w:sz w:val="24"/>
          <w:szCs w:val="24"/>
          <w:lang w:eastAsia="it-IT"/>
          <w14:ligatures w14:val="none"/>
        </w:rPr>
        <w:lastRenderedPageBreak/>
        <w:t xml:space="preserve">all’inserviente e sedette. Nella sinagoga, gli occhi di tutti erano fissi su di lui. Allora cominciò a dire loro: «Oggi si è compiuta questa Scrittura che voi avete ascoltato». </w:t>
      </w:r>
    </w:p>
    <w:p w14:paraId="37EC74B9"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 (Lc 4,14-30). </w:t>
      </w:r>
    </w:p>
    <w:p w14:paraId="0546B195"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Se un figlio d’Israele esaminasse la sua storia, saprebbe che in questa lunghissima storia le cose che per lui sono discese dal cielo, sono senza numero. Saprebbe che le cose più grandi il Signore le ha fatto con famiglie povere. Molti dei suoi “eroi”, compresi il grande Mosè e il grande Davide erano pastori di pecore. Altri grandi “eroi” erano persone sconosciute, ignote, povere, sole, donne vedove. Quando sono divenuti “eroi”? Dopo che il Signore le ha chiamate. È la chiamata del Signore che dal nulla di un uomo ne fa un suo strumento di salvezza. Non esiste materia preesistente dalla quale il Signore crea. Prende il niente dell’uomo è lo innalza fino a toccare i più alti vertici del cielo. Forse qualcuno ai tempi dell’Impero Romano conosceva l’esistenza della Vergine Maria? Eppure essa è stata innalzata a una altezza così eccelsa da divenire la Madre di Dio. L’uomo dagli occhi di peccato cosa vede? Una donna così povera e così piccola e vede un uomo che è solo un falegname. Potrà mai Dio operare con persone così povere?</w:t>
      </w:r>
    </w:p>
    <w:p w14:paraId="0417597B"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Cristo Gesù non è pane che discende dal cielo come discendeva la manna. Neanche discende dal cielo come grazia di Dio, così come grazia è disceso Isacco, Sansone, Samuele. Neanche è disceso dal cielo per una particolare vocazione da parte del Signore. Gesù è il Pane eterno, il Pane divino, è la Persona Eterna, la Persona divina che discende da cielo. Gesù è il Vero Figlio di Dio per generazione eterna del Padre che discende da cielo. Discende dal cielo e si nasconde in una natura umana perfetta. Lui è il vero Dio che vive nel vero uomo. L’Io però è quello divino, quello eterno. La sola Persona divina sussiste in due nature perfette: la natura divina e la natura umana. Ma di questa realtà l’occhio di peccato nulla fede. Poiché nulla vede, nega la verità stessa di colui che è disceso dal cielo. Ecco la mormorazione. Poiché io non vedo, nulla è vero. Poiché nulla conoscono, nulla è vero. Poiché nulla comprendo, nulla è vero. Ciò che supera la mente mai è accaduto e mai potrà accadere. Anziché prendere Dio come misura, si prende la mente. </w:t>
      </w:r>
    </w:p>
    <w:p w14:paraId="0ED06794"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Ecco una breve riflessione che ci aiuterà a comprendere meglio cosa è la mormorazione da noi paragonata a una ghigliottina:</w:t>
      </w:r>
    </w:p>
    <w:p w14:paraId="6C224C77"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Farisei e scribi, mormorando contro Gesù che chiama i peccatori a conversione, attestano che il loro ministero è falso. Il loro ministero è falso, perché la loro vita di fede è falsa. Loro non hanno la Scrittura a fondamento della loro fede. Hanno il loro pensiero e il loro cuore e con il loro pensiero e il loro cuore giudicano non degne di </w:t>
      </w:r>
      <w:r w:rsidRPr="00E7272F">
        <w:rPr>
          <w:rFonts w:ascii="Arial" w:eastAsia="Times New Roman" w:hAnsi="Arial" w:cs="Arial"/>
          <w:kern w:val="0"/>
          <w:sz w:val="24"/>
          <w:szCs w:val="24"/>
          <w:lang w:eastAsia="it-IT"/>
          <w14:ligatures w14:val="none"/>
        </w:rPr>
        <w:lastRenderedPageBreak/>
        <w:t xml:space="preserve">Cristo le sue opere e per questo mormorano contro di Lui. La mormorazione altro non è che l’elevazione del proprio pensiero a misura della bontà o della falsità di ogni altra vita. Cristo Gesù non agisce conformemente a questo loro pensiero e di conseguenza non è nel pensiero di Dio. Quale è il pensiero di Dio? Il loro pensiero. Non è il pensiero di Dio il loro pensiero. È invece il loro pensiero il pensiero di Dio. Poiché Gesù non agisce secondo il pensiero di Dio – che è il loro pensiero – Cristo Gesù non è da Dio. Storia di ieri, ma storia anche di oggi e di sempre. </w:t>
      </w:r>
    </w:p>
    <w:p w14:paraId="7ADC57CE"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Quando un uomo fa pensiero di Dio il suo pensiero, Parola di Dio la sua parola, volontà di Dio la sua volontà, discernimento di Dio il suo discernimento, verità di Dio l’odio che è nel suo cuore, quest’uomo sempre condannerà quanti invece hanno come loro pensiero il pensiero di Dio e come loro verità la verità di Dio, il Vangelo di Dio come loro Vangelo e l’amore di Dio come loro amore. Chi è vero uomo di Dio sempre sa discernere chi gli parla dal pensiero di Dio e chi gli parla dai suoi pensieri. Chi non è vero uomo di Dio è incapace di ogni vero discernimento. È privo dello Spirito del discernimento che è lo Spirito Santo. Mancando dello Spirito del vero discernimento, dirà pensiero di Dio il pensiero dell’uomo e pensiero dell’uomo il pensiero di Dio. Mancherà anche di ogni sapienza e intelligenza. In cosa consiste questa mancanza di sapienza e di intelligenza? Nel pensare che siano entrambi veri il pensiero dell’uomo e il pensiero di Dio. Poiché privo della vera intelligenza, ignora che i pensieri di Dio sono distanti dai pensieri degli uomini quanto l’oriente dista dall’occidente. Per questo ogni uomo di Dio è obbligato ad abitare nello Spirito Santo. Se dona credito ai pensieri degli uomini, lo Spirito del Signore, anche se prima era in lui, da lui si ritira e lui entra nella stoltezza e insipienza. </w:t>
      </w:r>
    </w:p>
    <w:p w14:paraId="72216D4C"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Ecco perché è necessario che sempre si abiti nello Spirito Santo. Non solo. È anche necessario che lo Spirito del Signore da noi sia sempre ravvivato. È Lui, lo Spirito del Signore, che ci fa sentire il cattivo odore dei pensieri degli uomini ed è Lui con la sua fortezza che ci tiene lontani. Se siamo privi dello Spirito Santo, diremo che il falso è vero e che il vero è falso. O anche che il vero e il falso possano stare insieme. La Madre di Dio ci faccia sempre abitare nello Spirito del Signore.</w:t>
      </w:r>
    </w:p>
    <w:p w14:paraId="076AF95E"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Il grande, essenziale, mai finito e sempre da iniziare ministero dell’Apostolo è quello della retta educazione e formazione alla vera fede e alla vera morale che nasce dalla vera fede. Ecco qualche linea di riflessione sul Libro dei Numeri che può aiutarci. Il Libro dei Numeri è una perenne formazione alla retta fede. Non c’è momento in cui il Signore non debba intervenire al fine di raddrizzare il timone della fede del suo popolo. I figli di Israele sono privi di ogni sapienza e intelligenza. Si rifiutano di credere che la Sapienza e l’Intelligenza, la Scienza e la Conoscenza del Signore sono eterne. Se il Signore dona un comando al suo popolo, lo dona sempre dalla sua eterna Sapienza, Intelligenza, Scienza e Conoscenza. Lo dona per il suo bene più grande. Il bene più grande non riguarda il singolo soggetto, ma ogni membro del popolo di Dio. Al comando più santo e più giusto come risponde il popolo? Con una ininterrotta mormorazione. Con la mormorazione esso altro non fa che giudicare stolto e insipiente il comando del Signore, elevando la propria mente al di sopra della mente di Dio. Ora sarà mai possibile che la mente creata sia superiore alla mente increata? Mai. Come fare perché il popolo ritorni nella sua purissima fede e la trasformi in immediata obbedienza senza più elevare contro Dio neanche una sola mormorazione nel segreto della mente, dove nessuno ascolta e nessuno vede al di fuori del Signore?</w:t>
      </w:r>
    </w:p>
    <w:p w14:paraId="2DED4F42"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lastRenderedPageBreak/>
        <w:t>Le vie del Signore sono mistero, inimmaginabili prima di essere indicate. Il Signore manda nel campo dei figli d’Israele dei serpenti brucianti dal morso letale. Sono molti i figli di Israele che muoiono a causa del veleno iniettato nella loro carne. In questo tempo di sicura morte, essi chiedono a Mosè che intervenga presso Dio e gli chieda di porre fine a questo flagello. Mosè prega e il Signore gli dona il rimedio. Mosè dovrà costruire un serpento di bronzo, porlo su un’asta e issarlo al centro dell’accampamento. Chi guarderà il serpente con sguardo di fede, vivrà. Chi si asterrà da guardarlo, morirà. La non fede conduce sempre alla morte. La fede trasformata in obbedienza darà sempre la vita. Ecco qual è il fine di ogni intervento del Signore nella storia: creare l’uomo morale biblico ed è vero uomo morale biblico chi obbedisce ad ogni Parola del suo Signore. Obbedienza, non domani, ma oggi; obbedienza non con mormorazione, ma senza.</w:t>
      </w:r>
    </w:p>
    <w:p w14:paraId="04067517"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Il Signore nostro Dio nei Testi Sacri, in ogni suo intervento nella nostra storia, non rivela solo la sua purissima verità, educa anche a vivere la sua verità in pienezza di fede. Chi è il nostro Dio? È la Sapienza divina, increata, eterna. È l’Intelligenza, anch’essa divina, increata, eterna. Non solo è anche l’Amore eterno che lo muove per il più grande bene dell’uomo. Può il nostro Dio pensare e volere qualcosa che è danno per l’uomo? Mai. Lui è sommo bene. In questa circostanza i figli d’Israele sono educati dal Signore a vivere i suoi comandi senza alcuna mormorazione. La loro vita ora dipende da uno sguardo di fede. Chi ascolta e obbedisce, vivrà. Chi non ascolta e non obbedisce, morirà. Non muore perché non ascolta e non obbedisce, muore perché il veleno è nel suo corpo. Lui però diviene responsabile della sua morte perché non ha creduto. All morte per natura si aggiunge la morte per volontà, la morte per non ascolto e per non obbedienza.</w:t>
      </w:r>
    </w:p>
    <w:p w14:paraId="06C6AC3B"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Nel Novo Testamento il Serpente innalzato sulla terra è Cristo Gesù. Il Padre lo ha dato a noi come sacrificio di espiazione e sacramento di salvezza. Chi lo guarda con fede e crede nella sua Parola, vivrà. Chi non lo guarda con fede e non crede nella sua Parola, perirà. Non si perisce perché non si guarda e non si ascolta Cristo Gesù. Si perisce perché il veleno di Satana è già nel nostro corpo nel nostro spirito, nella nostra anima. Cristo Gesù è stato dato a noi dall’amore eterno del Padre, dalla sua sapienza e dalla sua eterna intelligenza. Non vi sono altre vie per essere salvati. La salvezza è solo nel nome di Gesù il Nazareno. Morire per non fede e per non ascolto ci rende inescusabili della nostra morte eterna. Per non fede, abbiamo scelto la morte e rifiutato la vita. Siamo responsabili per l’eternità.</w:t>
      </w:r>
    </w:p>
    <w:p w14:paraId="0ECA01BE"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Educare alla retta fede e alla vera obbedienza, alla maniera del Signore nostro Dio, lo può fare chi è colmo di Spirito Santo ed è sempre rivestito con la sua sapienza, intelligenza, fortezza, scienza, consiglio. Necessari sono anche la pietà e il timore del Signore. Più si cresce nello Spirito Santo, sempre però piantati in Cristo Gesù e nella sua Chiesa, è più si è capaci di correggere e di educare alla giustizia. </w:t>
      </w:r>
    </w:p>
    <w:p w14:paraId="76B1933D"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A nulla serve una fede se essa non viene purificata dai molteplici errori che sempre si infiltrano in essa. La correzione dovrà essere efficace ed è efficace quando si abbraccia e si cammina nella purissima Parola di Dio, secondo la verità cui sempre deve condurre lo Spirito Santo. Una fede senza correzione non solo è nulla, è anche peccaminosa. Un uomo di Dio che non corregge in maniera efficace, non è ancora completo per ogni opera buona. Deve ancora crescere in Cristo e nello Spirito Santo. Correzione è anche dire in maniera ferma e decisa che se non si ascolta e non si obbedisce alla Parola di Cristo Gesù, non c’è salvezza, non c’è redenzione, </w:t>
      </w:r>
      <w:r w:rsidRPr="00E7272F">
        <w:rPr>
          <w:rFonts w:ascii="Arial" w:eastAsia="Times New Roman" w:hAnsi="Arial" w:cs="Arial"/>
          <w:kern w:val="0"/>
          <w:sz w:val="24"/>
          <w:szCs w:val="24"/>
          <w:lang w:eastAsia="it-IT"/>
          <w14:ligatures w14:val="none"/>
        </w:rPr>
        <w:lastRenderedPageBreak/>
        <w:t>non c’è giustificazione, non c’è rigenerazione, non c’è cammino secondo verità e giustizia. Si percorrono sentieri di morte.</w:t>
      </w:r>
    </w:p>
    <w:p w14:paraId="156A745D"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I Giudei mormorano e dicono: </w:t>
      </w:r>
      <w:r w:rsidRPr="00E7272F">
        <w:rPr>
          <w:rFonts w:ascii="Arial" w:eastAsia="Times New Roman" w:hAnsi="Arial" w:cs="Arial"/>
          <w:i/>
          <w:iCs/>
          <w:kern w:val="0"/>
          <w:sz w:val="24"/>
          <w:szCs w:val="24"/>
          <w:lang w:eastAsia="it-IT"/>
          <w14:ligatures w14:val="none"/>
        </w:rPr>
        <w:t xml:space="preserve">«Costui non è forse Gesù, il figlio di Giuseppe? Di lui non conosciamo il padre e la madre? Come dunque può dire: “Sono disceso dal cielo”?». </w:t>
      </w:r>
      <w:r w:rsidRPr="00E7272F">
        <w:rPr>
          <w:rFonts w:ascii="Arial" w:eastAsia="Times New Roman" w:hAnsi="Arial" w:cs="Arial"/>
          <w:kern w:val="0"/>
          <w:sz w:val="24"/>
          <w:szCs w:val="24"/>
          <w:lang w:eastAsia="it-IT"/>
          <w14:ligatures w14:val="none"/>
        </w:rPr>
        <w:t>Queste parole sono solo il frutto di una non vera, non santa, non buona conoscenza della loro storia. Quando non si conosce la verità storica, sempre si mormorerà contro la verità soprannaturale. Se io non conosco il Dio che per duemila anni mi ha condotto, custodito, protetto, ammaestrato, formato nella sua divina verità, se Lui oggi aggiunge una verità alle verità di ieri, io sempre la riterrò o non vera, o falsa, o impossibile, o frutto della mente di colui che la verità di Dio mi annuncia. Pongono la mia mente sopra la sua è inizio il mio canto infernale della mormorazione. Se invece conoscono nella luce dello Spirito Santo la rivelazione che fino ad oggi mi ha fatto il mio Signore, se mi dice una Parola che non nega nessun’altra Parola finora fatta giungere al mio orecchio e scritta nel mio cuore, allora accolgo quella Parola e la faccio divenire mia vita. Il mistero di Dio è stato a noi tutto rivelato e niente potrà essere più rivelato su di esso. Ma so come vivere ogni atomo, ogni molecola, ogni parte del mistero eterno e infinito? Ho la piena intelligenza di esso? So distinguere se lo vivo e lo insegno secondo la carne, o lo vivo e lo insegno secondo la purissima verità dello Spirito Santo? La purissima conoscenza del mistero così come fino al presente mi è stato insegnato dallo Spirito Santo, mi aiuta ad accogliere, senza alcuna mormorazione, tutte quelle Parole che oggi sono necessarie per dare luce di verità e forza di vita al mistero.</w:t>
      </w:r>
    </w:p>
    <w:p w14:paraId="2FFEC829"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5C51A575"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w:t>
      </w:r>
    </w:p>
    <w:p w14:paraId="43456E2B"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Alla mormorazione dei Giudei va data una risposta immediata. Gesù però non dona la risposta che diede il Padre suo ai figli di Israele che avevano mormorato contro di Lui e contro il suo servo Mosè, mandando serpenti brucianti dal morso letale nell’accampamento. Gesù risponde invece con una verità di ordine soprannaturale. I serpenti erano per ieri. Non sono più per oggi. La prima cosa che chiede loro è di non mormorare: </w:t>
      </w:r>
      <w:r w:rsidRPr="00E7272F">
        <w:rPr>
          <w:rFonts w:ascii="Arial" w:eastAsia="Times New Roman" w:hAnsi="Arial" w:cs="Arial"/>
          <w:i/>
          <w:iCs/>
          <w:kern w:val="0"/>
          <w:sz w:val="24"/>
          <w:szCs w:val="24"/>
          <w:lang w:eastAsia="it-IT"/>
          <w14:ligatures w14:val="none"/>
        </w:rPr>
        <w:t xml:space="preserve">“Gesù rispose loro: «Non mormorate tra voi.”. </w:t>
      </w:r>
      <w:r w:rsidRPr="00E7272F">
        <w:rPr>
          <w:rFonts w:ascii="Arial" w:eastAsia="Times New Roman" w:hAnsi="Arial" w:cs="Arial"/>
          <w:kern w:val="0"/>
          <w:sz w:val="24"/>
          <w:szCs w:val="24"/>
          <w:lang w:eastAsia="it-IT"/>
          <w14:ligatures w14:val="none"/>
        </w:rPr>
        <w:t xml:space="preserve">La mormorazione è frutto della superbia che governa un cuore. Essa è anche il frutto della non conoscenza di colui che la Parola dice. I Giudei cercano Gesù. Non è Gesù che ha cercato i Giudei. Perché lo hanno cercato? Per avere ancora del pane. Gesù promette loro di dare il pane che dura per la vita eterna ed essi accolgono il dono. Ora Gesù dona la purissima verità del suo pane ed essi mormorano. Vale anche per loro la parola che Gesù disse alla donna samaritana: </w:t>
      </w:r>
      <w:r w:rsidRPr="00E7272F">
        <w:rPr>
          <w:rFonts w:ascii="Arial" w:eastAsia="Times New Roman" w:hAnsi="Arial" w:cs="Arial"/>
          <w:i/>
          <w:iCs/>
          <w:kern w:val="0"/>
          <w:sz w:val="24"/>
          <w:szCs w:val="24"/>
          <w:lang w:eastAsia="it-IT"/>
          <w14:ligatures w14:val="none"/>
        </w:rPr>
        <w:t xml:space="preserve">“Gesù le risponde: «Se tu conoscessi il dono di Dio e chi è colui che ti dice: “Dammi da bere!”, tu avresti chiesto a lui ed egli ti avrebbe dato acqua viva» (Gv 4,10). </w:t>
      </w:r>
      <w:r w:rsidRPr="00E7272F">
        <w:rPr>
          <w:rFonts w:ascii="Arial" w:eastAsia="Times New Roman" w:hAnsi="Arial" w:cs="Arial"/>
          <w:kern w:val="0"/>
          <w:sz w:val="24"/>
          <w:szCs w:val="24"/>
          <w:lang w:eastAsia="it-IT"/>
          <w14:ligatures w14:val="none"/>
        </w:rPr>
        <w:t>La mormorazione è frutto della superbia. La superbia è alimentata dalla non scienza. La non scienza è governata dalla volontà di non conoscere. Ecco perché essa è peccato grave. Basta uno che mormora e tutto un popolo potrà essere condotto su vie di morte.</w:t>
      </w:r>
    </w:p>
    <w:p w14:paraId="59A03A57"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ora la risposta che dona Gesù. Essa non consiste in una parola di terra e in una parola di spiegazione del mistero. Il mistero si accoglie, non si spiega. Ogni </w:t>
      </w:r>
      <w:r w:rsidRPr="00E7272F">
        <w:rPr>
          <w:rFonts w:ascii="Arial" w:eastAsia="Times New Roman" w:hAnsi="Arial" w:cs="Arial"/>
          <w:kern w:val="0"/>
          <w:sz w:val="24"/>
          <w:szCs w:val="24"/>
          <w:lang w:eastAsia="it-IT"/>
          <w14:ligatures w14:val="none"/>
        </w:rPr>
        <w:lastRenderedPageBreak/>
        <w:t>spiegazione del mistero è sempre inadeguata per la sua comprensione. Il mistero si vive e mentre lo si vive lo si conosce perché diventa nostra via. Ecco la Parola carica di divina ed eterna verità: “</w:t>
      </w:r>
      <w:r w:rsidRPr="00E7272F">
        <w:rPr>
          <w:rFonts w:ascii="Arial" w:eastAsia="Times New Roman" w:hAnsi="Arial" w:cs="Arial"/>
          <w:i/>
          <w:iCs/>
          <w:kern w:val="0"/>
          <w:sz w:val="24"/>
          <w:szCs w:val="24"/>
          <w:lang w:eastAsia="it-IT"/>
          <w14:ligatures w14:val="none"/>
        </w:rPr>
        <w:t xml:space="preserve">Nessuno può venire a me, se non lo attira il Padre che mi ha mandato; e io lo risusciterò nell’ultimo giorno”. </w:t>
      </w:r>
      <w:r w:rsidRPr="00E7272F">
        <w:rPr>
          <w:rFonts w:ascii="Arial" w:eastAsia="Times New Roman" w:hAnsi="Arial" w:cs="Arial"/>
          <w:kern w:val="0"/>
          <w:sz w:val="24"/>
          <w:szCs w:val="24"/>
          <w:lang w:eastAsia="it-IT"/>
          <w14:ligatures w14:val="none"/>
        </w:rPr>
        <w:t xml:space="preserve">A me si viene per dono del Padre. Il Padre è colui che mi ha mandato. Il Padre vi dona a me e io vi risusciterò nell’ultimo giorno. Siamo in una visione esclusivamente divina. La visione divina diviene poi dimensione escatologica. Il Padre vi dona a me. Io vi risusciterò nell’ultimo giorno. Con questa risposta Gesù chiede a Giudei di annullarsi nella loro superbia, nella loro mente, nel loro cuore, nella loro scienza e intelligenza. Loro non vengono a lui attraverso la loro mente. Essi vengono a Lui se il Padre li dona a Lui. Anche la loro storia di figli di Abramo va annullata. Essi non vanno a Cristo perché figli di Abramo. Vanno a Cristo per dono oggi del Padre. Non ci sono meriti precedenti. Dinanzi a Gesù c’è solo il dono del Padre. </w:t>
      </w:r>
    </w:p>
    <w:p w14:paraId="72EB09D2"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C’è il dono del Padre. Ma a chi il Padre fa questo dono? Il Padre fa questo dono a coloro che si lasciano donare. Il Padre vuole fare di ogni uomo un dono a Cristo Gesù. Ma non ogni uomo vuole essere fatto dono. Il Padre rispetta la volontà di chi non vuole essere donato e si ritira da lui. C’è però una terza volontà che entra in campo: la volontà della creatura, volontà di Satana, volontà dell’uomo. Satana tenta perché nessuno si lasciare donare dal Padre a Cristo. Quanti cadono in tentazione, a loro volta tentano perché nessuno si doni a Cristo Gesù. Oggi però vi è una quarta volontà. È la volontà degli Apostoli del Signore. Essi, mandati da Cristo per attrarre ogni uomo a Cristo, disobbedendo al comando di Cristo e rinnegando e tradendo la loro missione, sono oggi annunciatori di verità straniere che non appartengo al Vangelo di Cristo Gesù: </w:t>
      </w:r>
      <w:r w:rsidRPr="00E7272F">
        <w:rPr>
          <w:rFonts w:ascii="Arial" w:eastAsia="Times New Roman" w:hAnsi="Arial" w:cs="Arial"/>
          <w:i/>
          <w:iCs/>
          <w:kern w:val="0"/>
          <w:sz w:val="24"/>
          <w:szCs w:val="24"/>
          <w:lang w:eastAsia="it-IT"/>
          <w14:ligatures w14:val="none"/>
        </w:rPr>
        <w:t>“Siamo tutti salvati. Ogni religione è via di salvezza. Cristo non deve essere più annunciato”</w:t>
      </w:r>
      <w:r w:rsidRPr="00E7272F">
        <w:rPr>
          <w:rFonts w:ascii="Arial" w:eastAsia="Times New Roman" w:hAnsi="Arial" w:cs="Arial"/>
          <w:kern w:val="0"/>
          <w:sz w:val="24"/>
          <w:szCs w:val="24"/>
          <w:lang w:eastAsia="it-IT"/>
          <w14:ligatures w14:val="none"/>
        </w:rPr>
        <w:t xml:space="preserve"> e tante altre verità straniere. Con queste verità straniere si condanna la Chiesa a vivere di stenti spirituali. Ma anche si abbandona il mondo alla falsità, alla menzogna, alla morte. Lo si consegna a Satana. </w:t>
      </w:r>
    </w:p>
    <w:p w14:paraId="3DE4C4E9"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una seconda Parola anch’essa dal sapore soprannaturale e divino: </w:t>
      </w:r>
      <w:r w:rsidRPr="00E7272F">
        <w:rPr>
          <w:rFonts w:ascii="Arial" w:eastAsia="Times New Roman" w:hAnsi="Arial" w:cs="Arial"/>
          <w:i/>
          <w:iCs/>
          <w:kern w:val="0"/>
          <w:sz w:val="24"/>
          <w:szCs w:val="24"/>
          <w:lang w:eastAsia="it-IT"/>
          <w14:ligatures w14:val="none"/>
        </w:rPr>
        <w:t xml:space="preserve">“Sta scritto nei profeti: E tutti saranno istruiti da Dio. Chiunque ha ascoltato il Padre e ha imparato da lui, viene a me”. </w:t>
      </w:r>
      <w:r w:rsidRPr="00E7272F">
        <w:rPr>
          <w:rFonts w:ascii="Arial" w:eastAsia="Times New Roman" w:hAnsi="Arial" w:cs="Arial"/>
          <w:kern w:val="0"/>
          <w:sz w:val="24"/>
          <w:szCs w:val="24"/>
          <w:lang w:eastAsia="it-IT"/>
          <w14:ligatures w14:val="none"/>
        </w:rPr>
        <w:t>Non basta ascoltare il Padre. È necessario imparare da Lui. Riportiamo prima i passi biblici ai quali si riferisce la risposta di Gesù. Solo dopo riprenderemo la riflessione. Prima si conosce il dato rivelato e poi si riflette:</w:t>
      </w:r>
    </w:p>
    <w:p w14:paraId="0C62EFCC"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Tutti i tuoi figli saranno discepoli del Signore, grande sarà la prosperità dei tuoi figli; sarai fondata sulla giustizia (Is 54,13-14). </w:t>
      </w:r>
    </w:p>
    <w:p w14:paraId="4A960DB8"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 (Ger 31,31-34).</w:t>
      </w:r>
    </w:p>
    <w:p w14:paraId="799936EA"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w:t>
      </w:r>
      <w:r w:rsidRPr="00E7272F">
        <w:rPr>
          <w:rFonts w:ascii="Arial" w:eastAsia="Times New Roman" w:hAnsi="Arial" w:cs="Arial"/>
          <w:i/>
          <w:iCs/>
          <w:kern w:val="0"/>
          <w:sz w:val="24"/>
          <w:szCs w:val="24"/>
          <w:lang w:eastAsia="it-IT"/>
          <w14:ligatures w14:val="none"/>
        </w:rPr>
        <w:lastRenderedPageBreak/>
        <w:t>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w:t>
      </w:r>
    </w:p>
    <w:p w14:paraId="05DC9E81"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Ora che conosciamo il dato rivelato, possiamo riflettere: </w:t>
      </w:r>
      <w:r w:rsidRPr="00E7272F">
        <w:rPr>
          <w:rFonts w:ascii="Arial" w:eastAsia="Times New Roman" w:hAnsi="Arial" w:cs="Arial"/>
          <w:i/>
          <w:iCs/>
          <w:kern w:val="0"/>
          <w:sz w:val="24"/>
          <w:szCs w:val="24"/>
          <w:lang w:eastAsia="it-IT"/>
          <w14:ligatures w14:val="none"/>
        </w:rPr>
        <w:t xml:space="preserve">“Sta scritto nei profeti: E tutti saranno istruiti da Dio. Chiunque ha ascoltato il Padre e ha imparato da lui, viene a me”. </w:t>
      </w:r>
      <w:r w:rsidRPr="00E7272F">
        <w:rPr>
          <w:rFonts w:ascii="Arial" w:eastAsia="Times New Roman" w:hAnsi="Arial" w:cs="Arial"/>
          <w:kern w:val="0"/>
          <w:sz w:val="24"/>
          <w:szCs w:val="24"/>
          <w:lang w:eastAsia="it-IT"/>
          <w14:ligatures w14:val="none"/>
        </w:rPr>
        <w:t>Dio parla. L’uomo però deve volere ascoltare. Se Dio parla e l’uomo non ascolta, Dio parla invano. Dio insegna e ammaestra. L’uomo deve lasciarsi ammaestrare da Dio. Deve volere apprendere. Se l’uomo non vuole, insegnamento e ammaestramento divini vengono resi vani. Si ascolta volendo ascoltare. Si apprende volendo apprendere. La volontà dell’uomo è sempre necessaria. Con la sua volontà l’uomo può rendere vana tutta la Divina Rivelazione, tutto il mistero della salvezza. Può rendere vana la croce di Cristo, non solo per se stesso, ma anche per una grande moltitudine di altre persone. Si vuole ascoltare, si vuole imparare, si viene a Cristo. Senza la volontà dell’uomo, Dio nulla può fare per la sua salvezza.</w:t>
      </w:r>
    </w:p>
    <w:p w14:paraId="7BB97920"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Ora Gesù introduce una terza Parola, anch’essa dal sapore soprannaturale e divino. Come si conosce il Padre e come parla il Padre? Dai giorni di Mosè sempre per la via della mediazione profetica. Dio parla ai suoi profeti, i profeti parlano al popolo. Mosè chiese a Dio di vedere il suo volto. Il Signore gli concesse la grazia di vederlo di spalle mentre Lui passava. Chi ha visto Dio, chi vede Dio, perché è nel seno di Dio, viene dal seno di Dio rimanendo nel seno di Dio, è colui che viene dal Padre: “</w:t>
      </w:r>
      <w:r w:rsidRPr="00E7272F">
        <w:rPr>
          <w:rFonts w:ascii="Arial" w:eastAsia="Times New Roman" w:hAnsi="Arial" w:cs="Arial"/>
          <w:i/>
          <w:iCs/>
          <w:kern w:val="0"/>
          <w:sz w:val="24"/>
          <w:szCs w:val="24"/>
          <w:lang w:eastAsia="it-IT"/>
          <w14:ligatures w14:val="none"/>
        </w:rPr>
        <w:t>Non perché qualcuno abbia visto il Padre; solo colui che viene da Dio ha visto il Padre”.</w:t>
      </w:r>
      <w:r w:rsidRPr="00E7272F">
        <w:rPr>
          <w:rFonts w:ascii="Arial" w:eastAsia="Times New Roman" w:hAnsi="Arial" w:cs="Arial"/>
          <w:kern w:val="0"/>
          <w:sz w:val="24"/>
          <w:szCs w:val="24"/>
          <w:lang w:eastAsia="it-IT"/>
          <w14:ligatures w14:val="none"/>
        </w:rPr>
        <w:t xml:space="preserve"> Chi viene dal Padre è Colui che in questa ora storica sta parlando ai Giudei. Ora se i Giudei non ascoltano Cristo Gesù, non ascoltano il Padre. Se non si lasciano ammaestrare da Cristo, non si lasciano ammaestrare dal Padre. Ora chi va alla scuola del Padre potrà mai mettere in discussione l’insegnamento del Padre? Potrà mai mormorare contro le sue rivelazioni? Per mettere in discussione l’insegnamento del Padre si deve avere una mente superiore a quella del Padre. Per mormorare contro le rivelazioni deve essere l’uomo, lui, fonte di una rivelazione superiore. </w:t>
      </w:r>
    </w:p>
    <w:p w14:paraId="1568BEA8"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Ora può una mente creata essere superiore alla mente dalla quale essa è stata creata? Mai. Il Creatore è eternamente e divinamente superiore ad ogni essere creato. Perché allora la mente creata mormora contro la Mente Creatrice? Perché essa dal suo peccato non solo è stata resa cieca. Il peccato l’ha resa anche superba. Ed è della superbia volere prendere il posto di Dio, essere come Dio. Essere superiore a Dio. I Giudei non hanno alcun motivo per mormorare contro Cristo Gesù. </w:t>
      </w:r>
      <w:r w:rsidRPr="00E7272F">
        <w:rPr>
          <w:rFonts w:ascii="Arial" w:eastAsia="Times New Roman" w:hAnsi="Arial" w:cs="Arial"/>
          <w:kern w:val="0"/>
          <w:sz w:val="24"/>
          <w:szCs w:val="24"/>
          <w:lang w:eastAsia="it-IT"/>
          <w14:ligatures w14:val="none"/>
        </w:rPr>
        <w:lastRenderedPageBreak/>
        <w:t>Tutto il discorso di Gesù è su un piano soprannaturale e divino. Loro sono su un piano naturale e per di più su un piano naturale guastato dal peccato. Il peccato mai potrà comprendere la luce. Esso è tenebra. Ecco perché è necessaria all’uomo l’umiltà. Ma l’umiltà è frutto della grazia. Non nasce da una natura di peccato. Anche questo dialogo mostra la condizione miserevole di peccato nel quale vive il popolo dell’Alleanza. Solo per grazia queste tenebre potranno essere squarciate. Ma è a queste tenebre che Gesù parla ed è su queste tenebre che Gesù fa brillare la sua luce. Questa opera di Cristo Gesù e di grande insegnamento per noi. Anche noi, discepoli di Gesù, dobbiamo parlare a questo mondo di tenebre e anche noi su questo mondo di tenebre dobbiamo far brillare la nostra luce.</w:t>
      </w:r>
    </w:p>
    <w:p w14:paraId="6E66FA9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7FA8383C"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73825DCA"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Dopo aver rivelato il suo mistero, ora Gesù chiede la fede in ogni sua Parola, Parola già rivelata e Parola che si sta accingendo a rivelare. La fede è nella Parola. La fede non dipende dalla comprensione della Parola. La fede è in Cristo e nella sua Parola. Se è nella sua Parla ma non Cristo, non è vera fede. Se è in Cristo e non è nella sua Parola, neanche in questo caso è vera fede. In Cristo e nella sua Parola sono e sempre dovranno la vera fede. Oggi la nostra non è vera fede perché essa non è in Cristo e non è nella Parola di Cristo. Urge far risorgere la vera fede nei nostri cuori.</w:t>
      </w:r>
    </w:p>
    <w:p w14:paraId="6B55024B"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ora che risuona potente la Parola di Gesù: </w:t>
      </w:r>
      <w:r w:rsidRPr="00E7272F">
        <w:rPr>
          <w:rFonts w:ascii="Arial" w:eastAsia="Times New Roman" w:hAnsi="Arial" w:cs="Arial"/>
          <w:i/>
          <w:iCs/>
          <w:kern w:val="0"/>
          <w:sz w:val="24"/>
          <w:szCs w:val="24"/>
          <w:lang w:eastAsia="it-IT"/>
          <w14:ligatures w14:val="none"/>
        </w:rPr>
        <w:t>“In verità, in verità io vi dico: chi crede ha la vita eterna”.</w:t>
      </w:r>
      <w:r w:rsidRPr="00E7272F">
        <w:rPr>
          <w:rFonts w:ascii="Arial" w:eastAsia="Times New Roman" w:hAnsi="Arial" w:cs="Arial"/>
          <w:kern w:val="0"/>
          <w:sz w:val="24"/>
          <w:szCs w:val="24"/>
          <w:lang w:eastAsia="it-IT"/>
          <w14:ligatures w14:val="none"/>
        </w:rPr>
        <w:t xml:space="preserve"> Chi ha la vita eterna? Chi crede. In cosa deve credere chi vuole avere la vita eterna? In Cristo e nella sua Parola. Mai dobbiamo dimenticarci delle parole rivolte ai servi dalla Vergine Maria: </w:t>
      </w:r>
      <w:r w:rsidRPr="00E7272F">
        <w:rPr>
          <w:rFonts w:ascii="Arial" w:eastAsia="Times New Roman" w:hAnsi="Arial" w:cs="Arial"/>
          <w:i/>
          <w:iCs/>
          <w:kern w:val="0"/>
          <w:sz w:val="24"/>
          <w:szCs w:val="24"/>
          <w:lang w:eastAsia="it-IT"/>
          <w14:ligatures w14:val="none"/>
        </w:rPr>
        <w:t>“Qualsiasi cosa vi dica fatela”. “In qualsiasi cosa vi dica, credete”.</w:t>
      </w:r>
      <w:r w:rsidRPr="00E7272F">
        <w:rPr>
          <w:rFonts w:ascii="Arial" w:eastAsia="Times New Roman" w:hAnsi="Arial" w:cs="Arial"/>
          <w:kern w:val="0"/>
          <w:sz w:val="24"/>
          <w:szCs w:val="24"/>
          <w:lang w:eastAsia="it-IT"/>
          <w14:ligatures w14:val="none"/>
        </w:rPr>
        <w:t xml:space="preserve"> Ecco la vera fede: credere nella Parola e fare la Parola. Come si fa la Parola? Con la piena obbedienza a essa. Ora sappiamo cosa a noi è necessario, se vogliamo avere la vita eterna: </w:t>
      </w:r>
      <w:r w:rsidRPr="00E7272F">
        <w:rPr>
          <w:rFonts w:ascii="Arial" w:eastAsia="Times New Roman" w:hAnsi="Arial" w:cs="Arial"/>
          <w:i/>
          <w:iCs/>
          <w:kern w:val="0"/>
          <w:sz w:val="24"/>
          <w:szCs w:val="24"/>
          <w:lang w:eastAsia="it-IT"/>
          <w14:ligatures w14:val="none"/>
        </w:rPr>
        <w:t xml:space="preserve">“Credere in Cristo e nella sua Parola”. </w:t>
      </w:r>
      <w:r w:rsidRPr="00E7272F">
        <w:rPr>
          <w:rFonts w:ascii="Arial" w:eastAsia="Times New Roman" w:hAnsi="Arial" w:cs="Arial"/>
          <w:kern w:val="0"/>
          <w:sz w:val="24"/>
          <w:szCs w:val="24"/>
          <w:lang w:eastAsia="it-IT"/>
          <w14:ligatures w14:val="none"/>
        </w:rPr>
        <w:t>Solo chi vive con questa fede, chi vive questa fede, vive di vita eterna.</w:t>
      </w:r>
    </w:p>
    <w:p w14:paraId="3745F773"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Ora Gesù rivela la Parola nella quale dobbiamo credere: </w:t>
      </w:r>
      <w:r w:rsidRPr="00E7272F">
        <w:rPr>
          <w:rFonts w:ascii="Arial" w:eastAsia="Times New Roman" w:hAnsi="Arial" w:cs="Arial"/>
          <w:i/>
          <w:iCs/>
          <w:kern w:val="0"/>
          <w:sz w:val="24"/>
          <w:szCs w:val="24"/>
          <w:lang w:eastAsia="it-IT"/>
          <w14:ligatures w14:val="none"/>
        </w:rPr>
        <w:t xml:space="preserve">“Io sono il pane della vita”. </w:t>
      </w:r>
      <w:r w:rsidRPr="00E7272F">
        <w:rPr>
          <w:rFonts w:ascii="Arial" w:eastAsia="Times New Roman" w:hAnsi="Arial" w:cs="Arial"/>
          <w:kern w:val="0"/>
          <w:sz w:val="24"/>
          <w:szCs w:val="24"/>
          <w:lang w:eastAsia="it-IT"/>
          <w14:ligatures w14:val="none"/>
        </w:rPr>
        <w:t>Il pane della vita è Cristo Gesù. Cristo Gesù è “Io Sono”. Dio è il pane della mia vita. Non è però il pane di Parola. Lo è anche. Ma è pure un altro particolarissimo pane che il Padre mai ha dato, perché solo Cristo Gesù lo potrà donare. Nell’Antico Testamento il pane della vita era la Parola del Signore. Così nel Deuteronomio:</w:t>
      </w:r>
    </w:p>
    <w:p w14:paraId="1232C887"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w:t>
      </w:r>
      <w:r w:rsidRPr="00E7272F">
        <w:rPr>
          <w:rFonts w:ascii="Arial" w:eastAsia="Times New Roman" w:hAnsi="Arial" w:cs="Arial"/>
          <w:i/>
          <w:iCs/>
          <w:kern w:val="0"/>
          <w:sz w:val="24"/>
          <w:szCs w:val="24"/>
          <w:lang w:eastAsia="it-IT"/>
          <w14:ligatures w14:val="none"/>
        </w:rPr>
        <w:lastRenderedPageBreak/>
        <w:t>durante questi quarant’anni. Riconosci dunque in cuor tuo che, come un uomo corregge il figlio, così il Signore, tuo Dio, corregge te (Dt 8,1-5).</w:t>
      </w:r>
    </w:p>
    <w:p w14:paraId="41439D0A"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 xml:space="preserve">Il pane che Gesù dona è differente dal pane della manna. Quel pane non ha liberato i figli d’Israele dalla morte del peccato e dalla morte della disobbedienza, dalla morte della ribellione e della mormorazione, dalla morte dell’idolatria e del non ascolto del Signore. La ribellione e il non ascolto del Signore fece sì che morissero nel deserto tutti gli adulti dai vent’anni in su che erano usciti dell’Egitto. Ecco perché Gesù può dire: </w:t>
      </w:r>
      <w:r w:rsidRPr="00E7272F">
        <w:rPr>
          <w:rFonts w:ascii="Arial" w:eastAsia="Times New Roman" w:hAnsi="Arial" w:cs="Arial"/>
          <w:i/>
          <w:iCs/>
          <w:kern w:val="0"/>
          <w:sz w:val="24"/>
          <w:szCs w:val="24"/>
          <w:lang w:eastAsia="it-IT"/>
          <w14:ligatures w14:val="none"/>
        </w:rPr>
        <w:t xml:space="preserve">“I vostri padri hanno mangiato la manna nel deserto e sono morti”. </w:t>
      </w:r>
      <w:r w:rsidRPr="00E7272F">
        <w:rPr>
          <w:rFonts w:ascii="Arial" w:eastAsia="Times New Roman" w:hAnsi="Arial" w:cs="Arial"/>
          <w:kern w:val="0"/>
          <w:sz w:val="24"/>
          <w:szCs w:val="24"/>
          <w:lang w:eastAsia="it-IT"/>
          <w14:ligatures w14:val="none"/>
        </w:rPr>
        <w:t xml:space="preserve">Quel pane nutriva solo il corpo, non nutriva l’anima e neanche lo spirito. L’anima debole e lo spirito debole non avevano la forza per dare al Signore ascolto e obbedienza immediata. La disobbedienza, ogni disobbedienza per noi è morte. </w:t>
      </w:r>
    </w:p>
    <w:p w14:paraId="59EC52BC"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Ecco allora la differenza tra la manna e il pane che dona Gesù:</w:t>
      </w:r>
      <w:r w:rsidRPr="00E7272F">
        <w:rPr>
          <w:rFonts w:ascii="Arial" w:eastAsia="Times New Roman" w:hAnsi="Arial" w:cs="Arial"/>
          <w:i/>
          <w:iCs/>
          <w:kern w:val="0"/>
          <w:sz w:val="24"/>
          <w:szCs w:val="24"/>
          <w:lang w:eastAsia="it-IT"/>
          <w14:ligatures w14:val="none"/>
        </w:rPr>
        <w:t xml:space="preserve"> “Questo è il pane che discende dal cielo, perché chi ne mangia non muoia”. </w:t>
      </w:r>
      <w:r w:rsidRPr="00E7272F">
        <w:rPr>
          <w:rFonts w:ascii="Arial" w:eastAsia="Times New Roman" w:hAnsi="Arial" w:cs="Arial"/>
          <w:kern w:val="0"/>
          <w:sz w:val="24"/>
          <w:szCs w:val="24"/>
          <w:lang w:eastAsia="it-IT"/>
          <w14:ligatures w14:val="none"/>
        </w:rPr>
        <w:t xml:space="preserve">Il pane della vita, il vero pane della vita che discende dal cielo è Cristo Gesù. Cristo Gesù è “Io Sono”. Se Cristo Gesù è “Io Sono “, sempre la sua Parola compie ciò che dice. La sua è vera Parola di Dio. Poiché vera Parola di Dio è sempre parola onnipotente e creatrice. Sulla Parola di Dio possiamo fondare la nostra fede. Qual è il fine che è nel dono di questo pane? Farci vivere per l’eternità. Farci non cadere nella morte: morte di peccato, morte di disobbedienza, morte di ribellione, morte di mormorazione, morte di idolatria, morte di non ascolto della Parola del Signore. Vita nel tempo e nell’eternità, vita di fede e di ascolto, vita di obbedienza e di vera adorazione di Dio. La vita, ogni vita è nel pane che discende dal cielo e questo pane è “Io Sono”. Questo pane è Dio. Questo pane è il Verbo eterno. Questo pane è il Figlio Unigenito del Padre. Questo pane è il Figlio dell’uomo. </w:t>
      </w:r>
    </w:p>
    <w:p w14:paraId="5A2EE8C9"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Ora Gesù rivela la natura del pane che Lui darà: </w:t>
      </w:r>
      <w:r w:rsidRPr="00E7272F">
        <w:rPr>
          <w:rFonts w:ascii="Arial" w:eastAsia="Times New Roman" w:hAnsi="Arial" w:cs="Arial"/>
          <w:i/>
          <w:iCs/>
          <w:kern w:val="0"/>
          <w:sz w:val="24"/>
          <w:szCs w:val="24"/>
          <w:lang w:eastAsia="it-IT"/>
          <w14:ligatures w14:val="none"/>
        </w:rPr>
        <w:t xml:space="preserve">“Io sono il pane vivo, disceso dal cielo. Se uno mangia di questo pane vivrà in eterno e il pane che io darò è la mia carne per la vita del mondo». </w:t>
      </w:r>
      <w:r w:rsidRPr="00E7272F">
        <w:rPr>
          <w:rFonts w:ascii="Arial" w:eastAsia="Times New Roman" w:hAnsi="Arial" w:cs="Arial"/>
          <w:kern w:val="0"/>
          <w:sz w:val="24"/>
          <w:szCs w:val="24"/>
          <w:lang w:eastAsia="it-IT"/>
          <w14:ligatures w14:val="none"/>
        </w:rPr>
        <w:t>Gesù è il pane che discende dal cielo. Se uno mangia di questo pane vivrà in eterno. Fino a questo momento tutte le Parole di Gesù potevano essere comprese in senso spirituale. Ora questa comprensione non sarà più possibile. Il senso spirituale resta per Cristo, Parola Eterna del Padre. Anche la Parola va mangiata realmente, così come ci mostrano sia il profeta Ezechiele e sia l’Apostolo Giovanni:</w:t>
      </w:r>
    </w:p>
    <w:p w14:paraId="54A555D6"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(Ez 3,1-9). </w:t>
      </w:r>
    </w:p>
    <w:p w14:paraId="65DAE561"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E vidi un altro angelo, possente, discendere dal cielo, avvolto in una nube; l’arcobaleno era sul suo capo e il suo volto era come il sole e le sue gambe come </w:t>
      </w:r>
      <w:r w:rsidRPr="00E7272F">
        <w:rPr>
          <w:rFonts w:ascii="Arial" w:eastAsia="Times New Roman" w:hAnsi="Arial" w:cs="Arial"/>
          <w:i/>
          <w:iCs/>
          <w:kern w:val="0"/>
          <w:sz w:val="24"/>
          <w:szCs w:val="24"/>
          <w:lang w:eastAsia="it-IT"/>
          <w14:ligatures w14:val="none"/>
        </w:rPr>
        <w:lastRenderedPageBreak/>
        <w:t>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w:t>
      </w:r>
    </w:p>
    <w:p w14:paraId="199EB6FF"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w:t>
      </w:r>
    </w:p>
    <w:p w14:paraId="78DF18AB"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21C255A1"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Quando però Gesù rivela la verità del suo pane reale, allora il significato spirituale lo dobbiamo trarre dal significato reale. Ecco qual è il significato reale: </w:t>
      </w:r>
      <w:r w:rsidRPr="00E7272F">
        <w:rPr>
          <w:rFonts w:ascii="Arial" w:eastAsia="Times New Roman" w:hAnsi="Arial" w:cs="Arial"/>
          <w:i/>
          <w:iCs/>
          <w:kern w:val="0"/>
          <w:sz w:val="24"/>
          <w:szCs w:val="24"/>
          <w:lang w:eastAsia="it-IT"/>
          <w14:ligatures w14:val="none"/>
        </w:rPr>
        <w:t>“Il pane che io darò è la mia carne per la vita del mondo”.</w:t>
      </w:r>
      <w:r w:rsidRPr="00E7272F">
        <w:rPr>
          <w:rFonts w:ascii="Arial" w:eastAsia="Times New Roman" w:hAnsi="Arial" w:cs="Arial"/>
          <w:kern w:val="0"/>
          <w:sz w:val="24"/>
          <w:szCs w:val="24"/>
          <w:lang w:eastAsia="it-IT"/>
          <w14:ligatures w14:val="none"/>
        </w:rPr>
        <w:t xml:space="preserve"> Il pane di Cristo è la carne di Cristo. carne reale, carne vera, carne sostanziale. Non carne allegorica o simbolica. Ecco perché divina, eterna, infinita è la differenza tra un pasto tribale e il pasto di Cristo. Nel pasto tribale si mangia la natura creata. Nel pasto di Cristo si mangia la carne di Cristo, mangiando la carne di Cristo, in ragione dell’unione ipostatica si mangia tutto Cristo, in Cristo si mangia il Padre e lo Spirito Santo, in Cristo si tutta la Chiesa da santificare. In Cristo si mangia tutta l’umanità da redimere. Equiparare un pasto tribale e il pasto di Cristo è vero sacrilegio, perché si priva il pasto di Cristo della sua verità divina ed eterna. Nel pasto di Cristo si mangia Cristo. Ora vi è infinita differenza tra il mangiare una ghianda o una carruba e il mangiare Cristo Gesù nella sua vera, reale, sostanziale carne. Così si disprezza l’Eucaristia: svuotandola della sua vera e reale sostanza. Che il Signore ci preservi da tanto disprezzo. </w:t>
      </w:r>
    </w:p>
    <w:p w14:paraId="375BBE8E"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qual è dovrà essere la nostra fede: la carne è vera carne. La carne è realmente carne. La carne è sostanzialmente carne. La Chiesa nella sua dottrina parla di transustanziazione. Significa passaggio dalla natura di pane alla natura di corpo. Alla natura di carne. Questo passaggio non cade sotto la scienza. Nessuna scienza umana può entrare nelle profondità di questo mistero. Esso può essere contemplato solo con gli occhi della fede. Né si può dire che la carne di Cristo è nel pane. Il pane non esiste. Esiste il corpo di Cristo. Il passaggio dalla natura di pane alla natura di carne è reale, vero, sostanziale. La scienza può affermare qualsiasi cosa. Resta il corpo di Cristo. Resta la carne di Cristo. Non resta più il pane. Se l’Eucaristia fosse spiegabile scientificamente non avremmo più il mistero della fede. Ma tutti i misteri di Dio non cadono sotto la scienza di una mente creata. Essi sono l’opera di una mente increata e di una sapienza divina ed eterna e anche di una onnipotenza divina ed eterna, che ma potrà essere spiegata e governata dalla scienza. Che forse la scienza può spiegare il mistero dell’Incarnazione o della gloriosa Risurrezione? </w:t>
      </w:r>
      <w:r w:rsidRPr="00E7272F">
        <w:rPr>
          <w:rFonts w:ascii="Arial" w:eastAsia="Times New Roman" w:hAnsi="Arial" w:cs="Arial"/>
          <w:kern w:val="0"/>
          <w:sz w:val="24"/>
          <w:szCs w:val="24"/>
          <w:lang w:eastAsia="it-IT"/>
          <w14:ligatures w14:val="none"/>
        </w:rPr>
        <w:lastRenderedPageBreak/>
        <w:t>Anche nella risurrezione vi è transustanziazione. Dalla natura di un corpo di materia si passa alla natura di un corpo trasformato in spirito. Si va oltre la materia.</w:t>
      </w:r>
    </w:p>
    <w:p w14:paraId="55AA28D9"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Ecco perché Gesù chiede la fede in ogni sua Parola. Spiegare il mistero neanche si potrebbe. Anche le spiegazioni avrebbero bisogno di una fede ancora più forte e potente. A noi questo interessa sapere: la carne è vera, reale, sostanziale carne. Vi è un passaggio di natura. Il pane non è più pane. Il pane è divenuto carne. La scienza umana e la teologia possono offrire qualsiasi spiegazione. Rimane però in eterno che il pane non è più pane. Esso è carne. La carne è il frutto della divina onnipotenza creatrice e trasformatrice e della divina ed eterna sapienza del nostro Dio. La mente umana deve fare un passo indietro e consegnarsi alla fede.</w:t>
      </w:r>
    </w:p>
    <w:p w14:paraId="7BEDEFCF"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7215D660"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 xml:space="preserve">Allora i Giudei si misero a discutere aspramente fra loro: «Come può costui darci la sua carne da mangiare?». </w:t>
      </w:r>
    </w:p>
    <w:p w14:paraId="4ACE1C95"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Invece cosa fa la mente umana? Anziché aprirsi, anziché consegnarsi alla fede, i Giudei si mettono a discutere aspramente fra loro. È questa una discussione vana. Se la Parola viene dal cielo, è al cielo che si deve chiedere luce. Se la Parola viene dal cuore di Cristo, è a Cristo Gesù che si deve chiedere luce. Se la Parola è di Dio, tuta la Parola di Dio viene da Dio, a Lui devono chiedere luce. Se noi invece vogliamo comprendere la Scrittura partendo dal nostro cuore, possiamo farle dire qualsiasi falsità e possiamo giustificare in nome di Dio tutte le nostre tenebre. Se invece la Parola di Dio la spiega colui che l’ha data, allora possiamo essere certi di non darle significati di falsità. Ecco perché solo lo Spirito che ha dato la Parola ce la può spiegare e ogni uomo che si accosta anche alla sola lettura della Parola dovrà essere colmo di Spirito Santo. È lo Spirito che sempre deve insegnare il contenuto di ogni parola delle Sacre Scritture. Gesù nel Cenacolo la sera della Pasqua apre la mente dei suoi discepoli alla conoscenza delle Scritture. Prima erano tutti come l’Eunuco della Regina Candace: Leggevano, ma non comprendevano.</w:t>
      </w:r>
    </w:p>
    <w:p w14:paraId="602B55C5"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Ora la discussione ha per oggetto il potere con il quale Gesù può fare ciò che sta dicendo: </w:t>
      </w:r>
      <w:r w:rsidRPr="00E7272F">
        <w:rPr>
          <w:rFonts w:ascii="Arial" w:eastAsia="Times New Roman" w:hAnsi="Arial" w:cs="Arial"/>
          <w:i/>
          <w:iCs/>
          <w:kern w:val="0"/>
          <w:sz w:val="24"/>
          <w:szCs w:val="24"/>
          <w:lang w:eastAsia="it-IT"/>
          <w14:ligatures w14:val="none"/>
        </w:rPr>
        <w:t xml:space="preserve">“Allora i Giudei si misero a discutere aspramente fra loro: «Come può costui darci la sua carne da mangiare?». </w:t>
      </w:r>
      <w:r w:rsidRPr="00E7272F">
        <w:rPr>
          <w:rFonts w:ascii="Arial" w:eastAsia="Times New Roman" w:hAnsi="Arial" w:cs="Arial"/>
          <w:kern w:val="0"/>
          <w:sz w:val="24"/>
          <w:szCs w:val="24"/>
          <w:lang w:eastAsia="it-IT"/>
          <w14:ligatures w14:val="none"/>
        </w:rPr>
        <w:t xml:space="preserve">Non è però una discussione aperta verso il sì. È invece una discussione che vuole attestare un no pieno, senza riserva. Chi per una via e chi altre vie tutti sono per il no. Gesù non può fare ciò che dice. Qual è il fondamento di questa risultato? Il fondamento è la non fede in Cristo Gesù. È la non conoscenza di Lui. È il pensare Lui come ogni altro uomo. È la loro volontà di non volere ascoltare e di non volere imparare da Gesù Signore. È la loro mente che si pone sopra la mente di Cristo. Poiché io non posso, neanche tu potrai. Tu dici falsità, Gesù, e chiedi a noi di credere in ciò che ti mai potrai fare. I Giudei sono tutti quegli uomini che nel corso della storia hanno dichiarato falso il mistero dell’Eucaristia perché lo hanno dichiarato non conforme alla loro scienza e al loro pensiero. Oggi non è dichiarata falsa tutta la Scrittura perché non risulta conforme alla nostra scienza di peccato? Non diciamo noi forse che la Scrittura non si addice all’uomo dei nostri giorni e che essa era Parola per l’uomo di ieri? Prima l’uomo era figli di Adamo e la Parola era per i figli di Adamo. Ora l’uomo è frutto della scienza, è frutto del caso, è frutto di una evoluzione cieca e la Scrittura non vale più per esso. Per i figli di Adamo Gesù era necessario. Per i figli della scienza e dell’evoluzione Cristo non serve più. Se un papa è figlio della scienza e frutto dell’evoluzione, lui deve traghettare la Chiesa nella scienza e nell’evoluzione. Ci si dimentica però che </w:t>
      </w:r>
      <w:r w:rsidRPr="00E7272F">
        <w:rPr>
          <w:rFonts w:ascii="Arial" w:eastAsia="Times New Roman" w:hAnsi="Arial" w:cs="Arial"/>
          <w:kern w:val="0"/>
          <w:sz w:val="24"/>
          <w:szCs w:val="24"/>
          <w:lang w:eastAsia="it-IT"/>
          <w14:ligatures w14:val="none"/>
        </w:rPr>
        <w:lastRenderedPageBreak/>
        <w:t xml:space="preserve">un papa è per traghettare ogni uomo a Cristo Gesù e che Cristo Gesù non è un frutto della scienza e né dell’evoluzione. Lui è il frutto eterno del cuore del Padre venuto tra noi per traghettare in Lui tutta l’umanità nel cuore del Padre. </w:t>
      </w:r>
    </w:p>
    <w:p w14:paraId="79865801"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31EB1EB7"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 xml:space="preserve">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w:t>
      </w:r>
    </w:p>
    <w:p w14:paraId="2406322A"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Gesù non ascolta la loro discussione. Sa che ad essa non c’è risposta. La risposta è dire la verità della sua Parola, aggiungendo altre Parole di verità: </w:t>
      </w:r>
      <w:r w:rsidRPr="00E7272F">
        <w:rPr>
          <w:rFonts w:ascii="Arial" w:eastAsia="Times New Roman" w:hAnsi="Arial" w:cs="Arial"/>
          <w:i/>
          <w:iCs/>
          <w:kern w:val="0"/>
          <w:sz w:val="24"/>
          <w:szCs w:val="24"/>
          <w:lang w:eastAsia="it-IT"/>
          <w14:ligatures w14:val="none"/>
        </w:rPr>
        <w:t xml:space="preserve">“Gesù disse loro: «In verità, in verità io vi dico: se non mangiate la carne del Figlio dell’uomo e non bevete il suo sangue, non avete in voi la vita”. </w:t>
      </w:r>
      <w:r w:rsidRPr="00E7272F">
        <w:rPr>
          <w:rFonts w:ascii="Arial" w:eastAsia="Times New Roman" w:hAnsi="Arial" w:cs="Arial"/>
          <w:kern w:val="0"/>
          <w:sz w:val="24"/>
          <w:szCs w:val="24"/>
          <w:lang w:eastAsia="it-IT"/>
          <w14:ligatures w14:val="none"/>
        </w:rPr>
        <w:t xml:space="preserve">Se la parola </w:t>
      </w:r>
      <w:r w:rsidRPr="00E7272F">
        <w:rPr>
          <w:rFonts w:ascii="Arial" w:eastAsia="Times New Roman" w:hAnsi="Arial" w:cs="Arial"/>
          <w:i/>
          <w:iCs/>
          <w:kern w:val="0"/>
          <w:sz w:val="24"/>
          <w:szCs w:val="24"/>
          <w:lang w:eastAsia="it-IT"/>
          <w14:ligatures w14:val="none"/>
        </w:rPr>
        <w:t>“carne”</w:t>
      </w:r>
      <w:r w:rsidRPr="00E7272F">
        <w:rPr>
          <w:rFonts w:ascii="Arial" w:eastAsia="Times New Roman" w:hAnsi="Arial" w:cs="Arial"/>
          <w:kern w:val="0"/>
          <w:sz w:val="24"/>
          <w:szCs w:val="24"/>
          <w:lang w:eastAsia="it-IT"/>
          <w14:ligatures w14:val="none"/>
        </w:rPr>
        <w:t xml:space="preserve"> aveva suscitato una così aspra discussione per giungere alla dichiarazione di non possibilità, potranno ora i Giudei accoglie la seconda parola ora aggiunta che è la parola </w:t>
      </w:r>
      <w:r w:rsidRPr="00E7272F">
        <w:rPr>
          <w:rFonts w:ascii="Arial" w:eastAsia="Times New Roman" w:hAnsi="Arial" w:cs="Arial"/>
          <w:i/>
          <w:iCs/>
          <w:kern w:val="0"/>
          <w:sz w:val="24"/>
          <w:szCs w:val="24"/>
          <w:lang w:eastAsia="it-IT"/>
          <w14:ligatures w14:val="none"/>
        </w:rPr>
        <w:t>“sangue”</w:t>
      </w:r>
      <w:r w:rsidRPr="00E7272F">
        <w:rPr>
          <w:rFonts w:ascii="Arial" w:eastAsia="Times New Roman" w:hAnsi="Arial" w:cs="Arial"/>
          <w:kern w:val="0"/>
          <w:sz w:val="24"/>
          <w:szCs w:val="24"/>
          <w:lang w:eastAsia="it-IT"/>
          <w14:ligatures w14:val="none"/>
        </w:rPr>
        <w:t xml:space="preserve">? Là sì chiedeva di rinunciare alla loro razionalità e al loro pensiero. Qui ora si tratta di andare oltre Mosè. Il loro punto di riferimento o la loro fonte perenne di dottrina dovrà mettersi da parte e innalzare Cristo Gesù come fonte di verità e di dottrina. Non solo. Rinunciare a Mosè ancora non è sufficiente. Anche per il sangue devono rinunciare a ogni loro razionalità, ogni loro pensiero, ogni loro tradizione. Non solo. Devono passare dal Dio di Mosè al Dio che è il Padre di Cristo Gesù. Ora il Dio di Mosè che è il Dio di Cristo Gesù e il Padre suo, ha costituito Gesù suo unico e solo Mediatore. Tutti gli altri venuti prima trovano il Lui la loro verità. Anche Mosè trova in Cristo Gesù la sa verità e il suo compimento. Se i Giudei, e Giudeo è ogni uomo, non mangiano la carne del Figlio dell’uomo e non bevono il suo sangue, non avranno in loro la vita. Tutto Dio e tutta la vita di Dio è in quel corpo e in quel sangue. </w:t>
      </w:r>
    </w:p>
    <w:p w14:paraId="1CBF4D60"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Sul divieto di bere il sangue delle vittime immolate, ecco cosa prescrive il Dio di Mosè per mezzo di Mosè. Dobbiamo ricordarci che Gesù è la vittima immolata. Lui è l’Agnello Immolato, Lui è il sacrificio perfetto e di questo sacrificio di deve mangiare la carne e si deve bere il sangue. È quanto è chiesto per avere noi la vita e rimanere nella vita. Separati dal corpo e dal sangue, siamo senza la vera vita. Ogni uomo che si separa dalla carne e dal sangue di Cristo Gesù, vive una vita di morte. Non vive una vita di vera vita. La Parola di Gesù è infallibilmente vera.</w:t>
      </w:r>
    </w:p>
    <w:p w14:paraId="720826BA"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Ogni uomo, Israelita o straniero dimorante in mezzo a loro, che mangi di qualsiasi specie di sangue, contro di lui, che ha mangiato il sangue, io volgerò il mio volto e lo eliminerò dal suo popolo. Poiché la vita della carne è nel sangue. Perciò vi ho concesso di porlo sull’altare in espiazione per le vostre vite; perché il sangue espia, in quanto è la vita. Perciò ho detto agli Israeliti: Nessuno tra voi mangerà il sangue, neppure lo straniero che dimora fra voi mangerà sangue. Se qualcuno degli Israeliti o degli stranieri che dimorano fra di loro prende alla caccia un animale o un uccello che si può mangiare, ne deve spargere il sangue e coprirlo di terra; perché la vita di ogni essere vivente è il suo sangue, in quanto è la sua vita. Perciò ho ordinato agli Israeliti: Non mangerete sangue di alcuna specie di essere vivente, perché il sangue è la vita di ogni carne; chiunque ne mangerà sarà eliminato (Lev 17.10-14). </w:t>
      </w:r>
    </w:p>
    <w:p w14:paraId="3DC29905"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Ogni volta, però, che ne sentirai desiderio, potrai uccidere animali e mangiarne la carne in tutte le tue città, secondo la benedizione che il Signore ti avrà elargito. Ne </w:t>
      </w:r>
      <w:r w:rsidRPr="00E7272F">
        <w:rPr>
          <w:rFonts w:ascii="Arial" w:eastAsia="Times New Roman" w:hAnsi="Arial" w:cs="Arial"/>
          <w:i/>
          <w:iCs/>
          <w:kern w:val="0"/>
          <w:sz w:val="24"/>
          <w:szCs w:val="24"/>
          <w:lang w:eastAsia="it-IT"/>
          <w14:ligatures w14:val="none"/>
        </w:rPr>
        <w:lastRenderedPageBreak/>
        <w:t>potranno mangiare sia l'impuro che il puro, come si fa della carne di gazzella e di cervo. Non ne mangerete, però, il sangue: lo spargerai per terra come acqua. Non potrai mangiare entro le tue città le decime del tuo frumento, del tuo mosto, del tuo olio, né i primogeniti del tuo bestiame grosso e minuto, né ciò che avrai consacrato per voto, né le tue offerte spontanee, né quello che le tue mani avranno prelevato. Davanti al Signore, tuo Dio, nel luogo che il Signore, tuo Dio, avrà scelto, mangerai tali cose tu, il tuo figlio, la tua figlia, il tuo schiavo, la tua schiava e il levita che abiterà le tue città; gioirai davanti al Signore, tuo Dio, di ogni cosa a cui avrai messo mano. Guàrdati bene, finché vivrai nel tuo paese, dall’abbandonare il levita.</w:t>
      </w:r>
    </w:p>
    <w:p w14:paraId="6D751A92"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Quando il Signore, tuo Dio, avrà allargato i tuoi confini, come ti ha promesso, e tu, desiderando mangiare la carne, dirai: “Vorrei mangiare la carne”, potrai mangiare carne a tuo piacere. Se il luogo che il Signore, tuo Dio, avrà scelto per stabilirvi il suo nome sarà lontano da te, potrai ammazzare bestiame grosso e minuto che il Signore ti avrà dato, come ti ho prescritto. Potrai mangiare entro le tue città a tuo piacere. Soltanto ne mangerete come si mangia la carne di gazzella e di cervo; ne potrà mangiare chi sarà impuro e chi sarà puro. Astieniti tuttavia dal mangiare il sangue, perché il sangue è la vita; tu non devi mangiare la vita insieme con la carne. Non lo mangerai. Lo spargerai per terra come l’acqua. Non lo mangerai, perché sia felice tu e i tuoi figli dopo di te: così avrai fatto ciò che è retto agli occhi del Signore. Ma quanto alle cose che avrai consacrato o promesso in voto, le prenderai e andrai al luogo che il Signore avrà scelto, e offrirai i tuoi olocausti, la carne e il sangue, sull’altare del Signore, tuo Dio. Il sangue delle altre tue vittime dovrà essere sparso sull’altare del Signore, tuo Dio, e tu ne mangerai la carne. Osserva e obbedisci a tutte queste cose che ti comando, perché sia sempre felice tu e i tuoi figli dopo di te, quando avrai fatto ciò che è buono e retto agli occhi del Signore, tuo Dio (Dt 12,15-28). </w:t>
      </w:r>
    </w:p>
    <w:p w14:paraId="4089575D"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Consacrerai al Signore, tuo Dio, ogni primogenito maschio che ti nascerà nel tuo bestiame grosso e minuto. Non metterai al lavoro il primo parto del tuo bestiame grosso e non toserai il primo parto del tuo bestiame minuto. Li mangerai ogni anno con la tua famiglia, davanti al Signore, tuo Dio, nel luogo che il Signore avrà scelto. Se l’animale ha qualche difetto, se è zoppo o cieco o ha qualunque altro grave difetto, non lo sacrificherai al Signore, tuo Dio. Lo mangerai entro le tue porte: l’impuro e il puro possono mangiarne senza distinzione, come si mangia la gazzella e il cervo. Solo non ne mangerai il sangue. Lo spargerai per terra come l’acqua (Dt 12,10-23). </w:t>
      </w:r>
    </w:p>
    <w:p w14:paraId="6FE95C3B"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Ancora una volta Gesù aggiunge verità a verità. Queste parole di purissima verità sono già state pronunciate, manca ancora il </w:t>
      </w:r>
      <w:r w:rsidRPr="00E7272F">
        <w:rPr>
          <w:rFonts w:ascii="Arial" w:eastAsia="Times New Roman" w:hAnsi="Arial" w:cs="Arial"/>
          <w:i/>
          <w:iCs/>
          <w:kern w:val="0"/>
          <w:sz w:val="24"/>
          <w:szCs w:val="24"/>
          <w:lang w:eastAsia="it-IT"/>
          <w14:ligatures w14:val="none"/>
        </w:rPr>
        <w:t>“sangue”.</w:t>
      </w:r>
      <w:r w:rsidRPr="00E7272F">
        <w:rPr>
          <w:rFonts w:ascii="Arial" w:eastAsia="Times New Roman" w:hAnsi="Arial" w:cs="Arial"/>
          <w:kern w:val="0"/>
          <w:sz w:val="24"/>
          <w:szCs w:val="24"/>
          <w:lang w:eastAsia="it-IT"/>
          <w14:ligatures w14:val="none"/>
        </w:rPr>
        <w:t xml:space="preserve"> La perfetta verità è la carne ed è il sangue: </w:t>
      </w:r>
      <w:r w:rsidRPr="00E7272F">
        <w:rPr>
          <w:rFonts w:ascii="Arial" w:eastAsia="Times New Roman" w:hAnsi="Arial" w:cs="Arial"/>
          <w:i/>
          <w:iCs/>
          <w:kern w:val="0"/>
          <w:sz w:val="24"/>
          <w:szCs w:val="24"/>
          <w:lang w:eastAsia="it-IT"/>
          <w14:ligatures w14:val="none"/>
        </w:rPr>
        <w:t xml:space="preserve">“Chi mangia la mia carne e beve il mio sangue ha la vita eterna e io lo risusciterò nell’ultimo giorno”. </w:t>
      </w:r>
      <w:r w:rsidRPr="00E7272F">
        <w:rPr>
          <w:rFonts w:ascii="Arial" w:eastAsia="Times New Roman" w:hAnsi="Arial" w:cs="Arial"/>
          <w:kern w:val="0"/>
          <w:sz w:val="24"/>
          <w:szCs w:val="24"/>
          <w:lang w:eastAsia="it-IT"/>
          <w14:ligatures w14:val="none"/>
        </w:rPr>
        <w:t xml:space="preserve">Chi vuole avere la vita eterna e vivere di vita eterna, chi vuole essere risuscitato nell’ultimo giorno, deve mangiare il corpo e bere il sangue di Cristo Gesù. Qui si parla della risurrezione di gloria, del dono che Gesù farà della sua risurrezione che è risurrezione con un corpo spirituale, glorioso, incorruttibile, immortale. L’altra risurrezione, di ignominia per la morte eterna, sarà per tutti coloro che hanno vissuto una vita di morte, da operatori di scandali e di iniquità. Anche questa verità un tempo per i figli di Adamo, ora per i figli della scienza e dell’evoluzione, figli del caso e non di Dio, anche questa distinzione sulla risurrezione che è differente per gli uni e per gli altri, è da abbandonare. I figli del caso per caso sono tutti già salvati. Dio giudica i figli suoi. Non i figli del caso. Il caso </w:t>
      </w:r>
      <w:r w:rsidRPr="00E7272F">
        <w:rPr>
          <w:rFonts w:ascii="Arial" w:eastAsia="Times New Roman" w:hAnsi="Arial" w:cs="Arial"/>
          <w:kern w:val="0"/>
          <w:sz w:val="24"/>
          <w:szCs w:val="24"/>
          <w:lang w:eastAsia="it-IT"/>
          <w14:ligatures w14:val="none"/>
        </w:rPr>
        <w:lastRenderedPageBreak/>
        <w:t xml:space="preserve">che è il loro Dio, porterà tutti nel suo regno. Il Dio del caso non conosce né il bene e né il male. Tutto gli è indifferenti. Quando però il male fa male, allora i figli del caso innalzano al loro Dio preghiere perché ponga fine a ogni sorgente di male sulla terra. </w:t>
      </w:r>
    </w:p>
    <w:p w14:paraId="66842E48"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Ora Gesù aggiunge una ulteriore verità. Non si tratta di finzione o di carne e sangue apparenti, simbolici, allegorici. Si tratta di vero sangue e d vera bevanda: </w:t>
      </w:r>
      <w:r w:rsidRPr="00E7272F">
        <w:rPr>
          <w:rFonts w:ascii="Arial" w:eastAsia="Times New Roman" w:hAnsi="Arial" w:cs="Arial"/>
          <w:i/>
          <w:iCs/>
          <w:kern w:val="0"/>
          <w:sz w:val="24"/>
          <w:szCs w:val="24"/>
          <w:lang w:eastAsia="it-IT"/>
          <w14:ligatures w14:val="none"/>
        </w:rPr>
        <w:t xml:space="preserve">“Perché la mia carne è vero cibo e il mio sangue vera bevanda”. </w:t>
      </w:r>
      <w:r w:rsidRPr="00E7272F">
        <w:rPr>
          <w:rFonts w:ascii="Arial" w:eastAsia="Times New Roman" w:hAnsi="Arial" w:cs="Arial"/>
          <w:kern w:val="0"/>
          <w:sz w:val="24"/>
          <w:szCs w:val="24"/>
          <w:lang w:eastAsia="it-IT"/>
          <w14:ligatures w14:val="none"/>
        </w:rPr>
        <w:t>Siamo nella purissima realtà del bere e del mangiare. Veramente, realmente, sostanzialmente si mangia la carne di Cristo Gesù. Veramente, realmente, sostanzialmente si beve il sangue di Cristo Gesù. Gesù è la vita eterna. Noi mangiamo la vita eterna, viviamo di vita eterna, diveniamo vita eterna. Gesù è la verità. Noi mangiamo la verità, beviamo la verità, viviamo di vita eterna, diveniamo verità. Gesù è Gloriosa Risurrezione. Vivendo di vita eterna e di verità, camminiamo anche noi verso la sua gloriosa risurrezione. Diveniamo Gesù sulla terra, diverremo Gesù nell’eternità. L’uomo è fatto vero uomo sulla terra e nei cieli eterni se vivere il mistero dell’Eucaristia.</w:t>
      </w:r>
    </w:p>
    <w:p w14:paraId="77F05AE4"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5ADBDBC1"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 xml:space="preserve">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6,41-58). </w:t>
      </w:r>
    </w:p>
    <w:p w14:paraId="3F8A6FED"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Si mangia Cristo, di beve Cristo si rimane in Cristo e Cristo rimane in noi. Nell’Eucaristia è come se vivessimo due transustanziazioni: Cristo rimane in noi, divenendo noi per la potenza dello Spirito Santo. Noi rimaniamo in Cristo, diveniamo Cristo per la potenza dello Spirito Santo. Cristo diviene nostra vita, noi diveniamo vita di Cristo: </w:t>
      </w:r>
      <w:r w:rsidRPr="00E7272F">
        <w:rPr>
          <w:rFonts w:ascii="Arial" w:eastAsia="Times New Roman" w:hAnsi="Arial" w:cs="Arial"/>
          <w:i/>
          <w:iCs/>
          <w:kern w:val="0"/>
          <w:sz w:val="24"/>
          <w:szCs w:val="24"/>
          <w:lang w:eastAsia="it-IT"/>
          <w14:ligatures w14:val="none"/>
        </w:rPr>
        <w:t xml:space="preserve">“Chi mangia la mia carne e beve il mio sangue rimane in me e io in lui”. </w:t>
      </w:r>
      <w:r w:rsidRPr="00E7272F">
        <w:rPr>
          <w:rFonts w:ascii="Arial" w:eastAsia="Times New Roman" w:hAnsi="Arial" w:cs="Arial"/>
          <w:kern w:val="0"/>
          <w:sz w:val="24"/>
          <w:szCs w:val="24"/>
          <w:lang w:eastAsia="it-IT"/>
          <w14:ligatures w14:val="none"/>
        </w:rPr>
        <w:t xml:space="preserve">Come fa Cristo a vivere in noi se non diviene noi per la potenza dello Spirito Santo? Come facciamo noi a vivere in Cristo se non diveniamo Cristo per la potenza dello Spirito Santo? Per la potenza dello Spirito Santo la vita di Cristo diviene nostra vita. Per la potenza dello Spirito Santo la nostra vita diviene vita di Cristo. Una sola vita, un solo sacrificio, una sola immolazione, una sola missione per la salvezza del mondo. Questo è il fine dell’Eucaristia: divenire un solo sacrificio, una sola missione. </w:t>
      </w:r>
    </w:p>
    <w:p w14:paraId="3CF4B7C1"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Ora Gesù eleva ancora la sua rivelazione. Elevando il mistero nell’eternità dalla quale il mistero viene, potrà mai una misera mente di peccato salire fino al cielo e prendere tutta la verità in esso racchiusa? Mai. Ma anche mai una mente di peccato potrà salire fino al cielo. Essa può scendere nelle profondità degli abissi infernali. Per salire fino al cielo deve essere piena di grazia e di Spirito Santo.</w:t>
      </w:r>
    </w:p>
    <w:p w14:paraId="133A4D18"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fin dove Gesù eleva la sua rivelazione: </w:t>
      </w:r>
      <w:r w:rsidRPr="00E7272F">
        <w:rPr>
          <w:rFonts w:ascii="Arial" w:eastAsia="Times New Roman" w:hAnsi="Arial" w:cs="Arial"/>
          <w:i/>
          <w:iCs/>
          <w:kern w:val="0"/>
          <w:sz w:val="24"/>
          <w:szCs w:val="24"/>
          <w:lang w:eastAsia="it-IT"/>
          <w14:ligatures w14:val="none"/>
        </w:rPr>
        <w:t xml:space="preserve">“Come il Padre, che ha la vita, ha mandato me e io vivo per il Padre, così anche colui che mangia me vivrà per me”. </w:t>
      </w:r>
      <w:r w:rsidRPr="00E7272F">
        <w:rPr>
          <w:rFonts w:ascii="Arial" w:eastAsia="Times New Roman" w:hAnsi="Arial" w:cs="Arial"/>
          <w:kern w:val="0"/>
          <w:sz w:val="24"/>
          <w:szCs w:val="24"/>
          <w:lang w:eastAsia="it-IT"/>
          <w14:ligatures w14:val="none"/>
        </w:rPr>
        <w:t>Il Padre è la vita eterna. La vita eterna è in Cristo Gesù ed è Cristo Gesù. Gesù vivendo nella sua carne la vita eterna che è il Padre vive per il Padre. Chi mangia Cristo, mangia Cristo che è vita eterna, vivrà la vita eterna che è Cristo, vivrà per Cristo. Vivendo per Cristo, vive per il Padre. Una è la vita eterna. Chi vive di vita eterna, vive di Cristo vita eterna, vive per Cristo. Vive del Padre che è vita eterna. Vive per il Padre. Chi vive per il Padre vive per la redenzione del mondo.</w:t>
      </w:r>
    </w:p>
    <w:p w14:paraId="3EAC4D5D"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Ancora una volta Gesù mette in luce la grande differenza, tra il pane del deserto e il pane che discende dal cielo: </w:t>
      </w:r>
      <w:r w:rsidRPr="00E7272F">
        <w:rPr>
          <w:rFonts w:ascii="Arial" w:eastAsia="Times New Roman" w:hAnsi="Arial" w:cs="Arial"/>
          <w:i/>
          <w:iCs/>
          <w:kern w:val="0"/>
          <w:sz w:val="24"/>
          <w:szCs w:val="24"/>
          <w:lang w:eastAsia="it-IT"/>
          <w14:ligatures w14:val="none"/>
        </w:rPr>
        <w:t xml:space="preserve">“Questo è il pane disceso dal cielo; non è come quello </w:t>
      </w:r>
      <w:r w:rsidRPr="00E7272F">
        <w:rPr>
          <w:rFonts w:ascii="Arial" w:eastAsia="Times New Roman" w:hAnsi="Arial" w:cs="Arial"/>
          <w:i/>
          <w:iCs/>
          <w:kern w:val="0"/>
          <w:sz w:val="24"/>
          <w:szCs w:val="24"/>
          <w:lang w:eastAsia="it-IT"/>
          <w14:ligatures w14:val="none"/>
        </w:rPr>
        <w:lastRenderedPageBreak/>
        <w:t xml:space="preserve">che mangiarono i padri e morirono. Chi mangia questo pane vivrà in eterno» (Gv 6,41-58). </w:t>
      </w:r>
      <w:r w:rsidRPr="00E7272F">
        <w:rPr>
          <w:rFonts w:ascii="Arial" w:eastAsia="Times New Roman" w:hAnsi="Arial" w:cs="Arial"/>
          <w:kern w:val="0"/>
          <w:sz w:val="24"/>
          <w:szCs w:val="24"/>
          <w:lang w:eastAsia="it-IT"/>
          <w14:ligatures w14:val="none"/>
        </w:rPr>
        <w:t xml:space="preserve">I padri hanno mangiato la manna e sono tutti morti. Invece chi mangia il pane del cielo, il pane che discende dal cielo, che è Cristo Gesù, vivrà in eterno. Il pane è Cristo. Si mangia Cristo, si vive in eterno. Essendo Cristo eternità incarnata, vita eterna fattasi carne, chi mangia Cristo diviene Cristo, vive per Cristo, diviene eternità di vita in Cristo, con Cristo, per Cristo. </w:t>
      </w:r>
    </w:p>
    <w:p w14:paraId="7320B2BD"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4875E137"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 xml:space="preserve">Necessarie domande </w:t>
      </w:r>
    </w:p>
    <w:p w14:paraId="437CA92D" w14:textId="552761E8"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So cosa è la mormorazione?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di chi che essa è figlia?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Può un uomo porre la sua mente al di sopra della mente di Dio?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Può una mente di peccato innalzarsi sopra una mente di luce?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l’accoglienza della verità precedente è il fondamento per innalzare nel cuore la verità susseguente?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anche la catechesi ha bisogno di verità precedenti per edificare la nostra mente sulle verità susseguenti?</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Sull’Eucaristia o sul Pane della vita quale verità per me sono certe?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Sull’Eucaristia quali verità sono ancora sconosciute?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i Giudei fondano la loro mormorazione sulla grande ignoranza che essi hanno del loro Dio e Signore?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presso Dio, prima della chiamata nessuno è grande, perché solo Dio ci fa grandi se noi rispondiamo a Lui con la nostra obbedienza?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se cado dall’obbedienza, ritorno nella mia nullità di prima, anzi in una nullità di peccato e di tenebre?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per essere ammaestrato da Dio, devo volere essere ammaestrato?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per essere dato a Cristo Gesù, devo volere essere donato?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per imparare da Dio devo volere imparare?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per crescere in verità frequentano una catechesi, devo volere crescere in verità?</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senza la mia volontà, Dio nulla può fare per la mia elevazione spirituale?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per ascoltare il Padre, devono rinnegami nella mia volontà e nella mia scienza, ogni scienza?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oggi la scienza è posta al di sopra della Divina Rivelazione?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tutto ciò che non corrisponde e non si confà con la scienza, viene dichiarato rivelazione per ieri e non per oggi?</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la moderna scienza sta dichiarando nulla anche la grazia?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per credere oggi, devo camminare con la purissima Rivelazione di ieri?</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quali sono le verità essenziali che Gesù mi offre in questa pericope evangelica?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per comprendere le cose del cielo, mi serve una mente celeste?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Quanto lavoro e quanto prego per acquisire una mente celeste?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Vivo di Eucaristia, vivo l’Eucaristia o semplicemente ricevo l’Eucaristia senza neanche sapere cosa essa è?</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se una cosa è detta possibile da Dio, nessuna mente umana la può dichiarare impossibile?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Oggi la mente umana non sta dichiarando impossibile vivere ogni Parola di Dio?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Credo che la vita eterna è solo nel sangue e nella carne di Gesù Signore?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cosa è la risurrezione gloriosa?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Faccio la differenza con la risurrezione di ignominia e di morte eterna?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Credo che solo se mangio secondo la fede l’Eucaristia potrà vivere di Cristo e per Cristo?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se non vivo di Cristo e per Cristo, di certo non sto mangiando l’Eucaristia in pienezza d fede?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Conosco la sostanziale differenza tra la manna caduta nel deserto e il pane vivo che oggi discende dal cielo?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spesso la celebrazione dell’Eucaristia viene usata come scodella per altri fini e non per il suo proprio e specifico fine?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Uso l’Eucaristia come scodella per celebrare me stesso, la mia bravura, o celebro l’Eucaristia in modo sobrio ed essenziale per il solo fine per il quale essa ci è stata donata?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è gravissimo sacrilegio usare l’Eucaristia come scodella per celebrare me stesso o per celebrare l’uomo?</w:t>
      </w:r>
    </w:p>
    <w:p w14:paraId="2072EE34"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742905F9" w14:textId="77777777" w:rsidR="00E7272F" w:rsidRPr="00E7272F" w:rsidRDefault="00E7272F" w:rsidP="00183767">
      <w:pPr>
        <w:pStyle w:val="Titolo3"/>
        <w:rPr>
          <w:szCs w:val="14"/>
        </w:rPr>
      </w:pPr>
      <w:bookmarkStart w:id="91" w:name="_Toc200621530"/>
      <w:bookmarkStart w:id="92" w:name="_Toc203143312"/>
      <w:r w:rsidRPr="00E7272F">
        <w:t>DISSE ALLORA GESÙ AI DODICI: «VOLETE ANDARVENE ANCHE VOI?»</w:t>
      </w:r>
      <w:bookmarkEnd w:id="91"/>
      <w:bookmarkEnd w:id="92"/>
    </w:p>
    <w:p w14:paraId="64D70D6D" w14:textId="77777777" w:rsidR="00E7272F" w:rsidRPr="00E7272F" w:rsidRDefault="00E7272F" w:rsidP="00E7272F">
      <w:pPr>
        <w:spacing w:after="120" w:line="240" w:lineRule="auto"/>
        <w:jc w:val="center"/>
        <w:rPr>
          <w:rFonts w:ascii="PT Serif" w:hAnsi="PT Serif"/>
          <w:b/>
          <w:bCs/>
          <w:color w:val="111111"/>
          <w:sz w:val="28"/>
          <w:szCs w:val="28"/>
        </w:rPr>
      </w:pPr>
      <w:r w:rsidRPr="00E7272F">
        <w:rPr>
          <w:rFonts w:ascii="Arial" w:hAnsi="Arial" w:cs="Arial"/>
          <w:b/>
          <w:bCs/>
          <w:color w:val="000000"/>
          <w:sz w:val="28"/>
          <w:szCs w:val="28"/>
          <w:shd w:val="clear" w:color="auto" w:fill="FFFFFF"/>
        </w:rPr>
        <w:t xml:space="preserve">Dixit ergo Iesus ad Duodecim: “ Numquid et vos vultis abire? ” – </w:t>
      </w:r>
      <w:r w:rsidRPr="00E7272F">
        <w:rPr>
          <w:rFonts w:ascii="Cambria" w:hAnsi="Cambria" w:cs="Cambria"/>
          <w:b/>
          <w:bCs/>
          <w:color w:val="111111"/>
          <w:sz w:val="28"/>
          <w:szCs w:val="28"/>
        </w:rPr>
        <w:t>ε</w:t>
      </w:r>
      <w:r w:rsidRPr="00E7272F">
        <w:rPr>
          <w:rFonts w:ascii="Times New Roman" w:hAnsi="Times New Roman" w:cs="Times New Roman"/>
          <w:b/>
          <w:bCs/>
          <w:color w:val="111111"/>
          <w:sz w:val="28"/>
          <w:szCs w:val="28"/>
        </w:rPr>
        <w:t>ἶ</w:t>
      </w:r>
      <w:r w:rsidRPr="00E7272F">
        <w:rPr>
          <w:rFonts w:ascii="PT Serif" w:hAnsi="PT Serif"/>
          <w:b/>
          <w:bCs/>
          <w:color w:val="111111"/>
          <w:sz w:val="28"/>
          <w:szCs w:val="28"/>
        </w:rPr>
        <w:t>π</w:t>
      </w:r>
      <w:r w:rsidRPr="00E7272F">
        <w:rPr>
          <w:rFonts w:ascii="Cambria" w:hAnsi="Cambria" w:cs="Cambria"/>
          <w:b/>
          <w:bCs/>
          <w:color w:val="111111"/>
          <w:sz w:val="28"/>
          <w:szCs w:val="28"/>
        </w:rPr>
        <w:t>εν</w:t>
      </w:r>
      <w:r w:rsidRPr="00E7272F">
        <w:rPr>
          <w:rFonts w:ascii="PT Serif" w:hAnsi="PT Serif"/>
          <w:b/>
          <w:bCs/>
          <w:color w:val="111111"/>
          <w:sz w:val="28"/>
          <w:szCs w:val="28"/>
        </w:rPr>
        <w:t xml:space="preserve"> </w:t>
      </w:r>
      <w:r w:rsidRPr="00E7272F">
        <w:rPr>
          <w:rFonts w:ascii="Cambria" w:hAnsi="Cambria" w:cs="Cambria"/>
          <w:b/>
          <w:bCs/>
          <w:color w:val="111111"/>
          <w:sz w:val="28"/>
          <w:szCs w:val="28"/>
        </w:rPr>
        <w:t>ο</w:t>
      </w:r>
      <w:r w:rsidRPr="00E7272F">
        <w:rPr>
          <w:rFonts w:ascii="Times New Roman" w:hAnsi="Times New Roman" w:cs="Times New Roman"/>
          <w:b/>
          <w:bCs/>
          <w:color w:val="111111"/>
          <w:sz w:val="28"/>
          <w:szCs w:val="28"/>
        </w:rPr>
        <w:t>ὖ</w:t>
      </w:r>
      <w:r w:rsidRPr="00E7272F">
        <w:rPr>
          <w:rFonts w:ascii="Cambria" w:hAnsi="Cambria" w:cs="Cambria"/>
          <w:b/>
          <w:bCs/>
          <w:color w:val="111111"/>
          <w:sz w:val="28"/>
          <w:szCs w:val="28"/>
        </w:rPr>
        <w:t>ν</w:t>
      </w:r>
      <w:r w:rsidRPr="00E7272F">
        <w:rPr>
          <w:rFonts w:ascii="PT Serif" w:hAnsi="PT Serif"/>
          <w:b/>
          <w:bCs/>
          <w:color w:val="111111"/>
          <w:sz w:val="28"/>
          <w:szCs w:val="28"/>
        </w:rPr>
        <w:t xml:space="preserve"> </w:t>
      </w:r>
      <w:r w:rsidRPr="00E7272F">
        <w:rPr>
          <w:rFonts w:ascii="Times New Roman" w:hAnsi="Times New Roman" w:cs="Times New Roman"/>
          <w:b/>
          <w:bCs/>
          <w:color w:val="111111"/>
          <w:sz w:val="28"/>
          <w:szCs w:val="28"/>
        </w:rPr>
        <w:t>ὁ</w:t>
      </w:r>
      <w:r w:rsidRPr="00E7272F">
        <w:rPr>
          <w:rFonts w:ascii="PT Serif" w:hAnsi="PT Serif"/>
          <w:b/>
          <w:bCs/>
          <w:color w:val="111111"/>
          <w:sz w:val="28"/>
          <w:szCs w:val="28"/>
        </w:rPr>
        <w:t xml:space="preserve"> </w:t>
      </w:r>
      <w:r w:rsidRPr="00E7272F">
        <w:rPr>
          <w:rFonts w:ascii="Times New Roman" w:hAnsi="Times New Roman" w:cs="Times New Roman"/>
          <w:b/>
          <w:bCs/>
          <w:color w:val="111111"/>
          <w:sz w:val="28"/>
          <w:szCs w:val="28"/>
        </w:rPr>
        <w:t>Ἰ</w:t>
      </w:r>
      <w:r w:rsidRPr="00E7272F">
        <w:rPr>
          <w:rFonts w:ascii="Cambria" w:hAnsi="Cambria" w:cs="Cambria"/>
          <w:b/>
          <w:bCs/>
          <w:color w:val="111111"/>
          <w:sz w:val="28"/>
          <w:szCs w:val="28"/>
        </w:rPr>
        <w:t>ησο</w:t>
      </w:r>
      <w:r w:rsidRPr="00E7272F">
        <w:rPr>
          <w:rFonts w:ascii="Times New Roman" w:hAnsi="Times New Roman" w:cs="Times New Roman"/>
          <w:b/>
          <w:bCs/>
          <w:color w:val="111111"/>
          <w:sz w:val="28"/>
          <w:szCs w:val="28"/>
        </w:rPr>
        <w:t>ῦ</w:t>
      </w:r>
      <w:r w:rsidRPr="00E7272F">
        <w:rPr>
          <w:rFonts w:ascii="Cambria" w:hAnsi="Cambria" w:cs="Cambria"/>
          <w:b/>
          <w:bCs/>
          <w:color w:val="111111"/>
          <w:sz w:val="28"/>
          <w:szCs w:val="28"/>
        </w:rPr>
        <w:t>ς</w:t>
      </w:r>
      <w:r w:rsidRPr="00E7272F">
        <w:rPr>
          <w:rFonts w:ascii="PT Serif" w:hAnsi="PT Serif"/>
          <w:b/>
          <w:bCs/>
          <w:color w:val="111111"/>
          <w:sz w:val="28"/>
          <w:szCs w:val="28"/>
        </w:rPr>
        <w:t xml:space="preserve"> </w:t>
      </w:r>
      <w:r w:rsidRPr="00E7272F">
        <w:rPr>
          <w:rFonts w:ascii="Cambria" w:hAnsi="Cambria" w:cs="Cambria"/>
          <w:b/>
          <w:bCs/>
          <w:color w:val="111111"/>
          <w:sz w:val="28"/>
          <w:szCs w:val="28"/>
        </w:rPr>
        <w:t>το</w:t>
      </w:r>
      <w:r w:rsidRPr="00E7272F">
        <w:rPr>
          <w:rFonts w:ascii="Times New Roman" w:hAnsi="Times New Roman" w:cs="Times New Roman"/>
          <w:b/>
          <w:bCs/>
          <w:color w:val="111111"/>
          <w:sz w:val="28"/>
          <w:szCs w:val="28"/>
        </w:rPr>
        <w:t>ῖ</w:t>
      </w:r>
      <w:r w:rsidRPr="00E7272F">
        <w:rPr>
          <w:rFonts w:ascii="Cambria" w:hAnsi="Cambria" w:cs="Cambria"/>
          <w:b/>
          <w:bCs/>
          <w:color w:val="111111"/>
          <w:sz w:val="28"/>
          <w:szCs w:val="28"/>
        </w:rPr>
        <w:t>ς</w:t>
      </w:r>
      <w:r w:rsidRPr="00E7272F">
        <w:rPr>
          <w:rFonts w:ascii="PT Serif" w:hAnsi="PT Serif"/>
          <w:b/>
          <w:bCs/>
          <w:color w:val="111111"/>
          <w:sz w:val="28"/>
          <w:szCs w:val="28"/>
        </w:rPr>
        <w:t xml:space="preserve"> </w:t>
      </w:r>
      <w:r w:rsidRPr="00E7272F">
        <w:rPr>
          <w:rFonts w:ascii="Cambria" w:hAnsi="Cambria" w:cs="Cambria"/>
          <w:b/>
          <w:bCs/>
          <w:color w:val="111111"/>
          <w:sz w:val="28"/>
          <w:szCs w:val="28"/>
        </w:rPr>
        <w:t>δώδεκα·</w:t>
      </w:r>
      <w:r w:rsidRPr="00E7272F">
        <w:rPr>
          <w:rFonts w:ascii="PT Serif" w:hAnsi="PT Serif"/>
          <w:b/>
          <w:bCs/>
          <w:color w:val="111111"/>
          <w:sz w:val="28"/>
          <w:szCs w:val="28"/>
        </w:rPr>
        <w:t xml:space="preserve"> </w:t>
      </w:r>
      <w:r w:rsidRPr="00E7272F">
        <w:rPr>
          <w:rFonts w:ascii="Cambria" w:hAnsi="Cambria" w:cs="Cambria"/>
          <w:b/>
          <w:bCs/>
          <w:color w:val="111111"/>
          <w:sz w:val="28"/>
          <w:szCs w:val="28"/>
        </w:rPr>
        <w:t>Μ</w:t>
      </w:r>
      <w:r w:rsidRPr="00E7272F">
        <w:rPr>
          <w:rFonts w:ascii="Times New Roman" w:hAnsi="Times New Roman" w:cs="Times New Roman"/>
          <w:b/>
          <w:bCs/>
          <w:color w:val="111111"/>
          <w:sz w:val="28"/>
          <w:szCs w:val="28"/>
        </w:rPr>
        <w:t>ὴ</w:t>
      </w:r>
      <w:r w:rsidRPr="00E7272F">
        <w:rPr>
          <w:rFonts w:ascii="PT Serif" w:hAnsi="PT Serif"/>
          <w:b/>
          <w:bCs/>
          <w:color w:val="111111"/>
          <w:sz w:val="28"/>
          <w:szCs w:val="28"/>
        </w:rPr>
        <w:t xml:space="preserve"> </w:t>
      </w:r>
      <w:r w:rsidRPr="00E7272F">
        <w:rPr>
          <w:rFonts w:ascii="Cambria" w:hAnsi="Cambria" w:cs="Cambria"/>
          <w:b/>
          <w:bCs/>
          <w:color w:val="111111"/>
          <w:sz w:val="28"/>
          <w:szCs w:val="28"/>
        </w:rPr>
        <w:t>κα</w:t>
      </w:r>
      <w:r w:rsidRPr="00E7272F">
        <w:rPr>
          <w:rFonts w:ascii="Times New Roman" w:hAnsi="Times New Roman" w:cs="Times New Roman"/>
          <w:b/>
          <w:bCs/>
          <w:color w:val="111111"/>
          <w:sz w:val="28"/>
          <w:szCs w:val="28"/>
        </w:rPr>
        <w:t>ὶ</w:t>
      </w:r>
      <w:r w:rsidRPr="00E7272F">
        <w:rPr>
          <w:rFonts w:ascii="PT Serif" w:hAnsi="PT Serif"/>
          <w:b/>
          <w:bCs/>
          <w:color w:val="111111"/>
          <w:sz w:val="28"/>
          <w:szCs w:val="28"/>
        </w:rPr>
        <w:t xml:space="preserve"> </w:t>
      </w:r>
      <w:r w:rsidRPr="00E7272F">
        <w:rPr>
          <w:rFonts w:ascii="Times New Roman" w:hAnsi="Times New Roman" w:cs="Times New Roman"/>
          <w:b/>
          <w:bCs/>
          <w:color w:val="111111"/>
          <w:sz w:val="28"/>
          <w:szCs w:val="28"/>
        </w:rPr>
        <w:t>ὑ</w:t>
      </w:r>
      <w:r w:rsidRPr="00E7272F">
        <w:rPr>
          <w:rFonts w:ascii="PT Serif" w:hAnsi="PT Serif"/>
          <w:b/>
          <w:bCs/>
          <w:color w:val="111111"/>
          <w:sz w:val="28"/>
          <w:szCs w:val="28"/>
        </w:rPr>
        <w:t>μ</w:t>
      </w:r>
      <w:r w:rsidRPr="00E7272F">
        <w:rPr>
          <w:rFonts w:ascii="Cambria" w:hAnsi="Cambria" w:cs="Cambria"/>
          <w:b/>
          <w:bCs/>
          <w:color w:val="111111"/>
          <w:sz w:val="28"/>
          <w:szCs w:val="28"/>
        </w:rPr>
        <w:t>ε</w:t>
      </w:r>
      <w:r w:rsidRPr="00E7272F">
        <w:rPr>
          <w:rFonts w:ascii="Times New Roman" w:hAnsi="Times New Roman" w:cs="Times New Roman"/>
          <w:b/>
          <w:bCs/>
          <w:color w:val="111111"/>
          <w:sz w:val="28"/>
          <w:szCs w:val="28"/>
        </w:rPr>
        <w:t>ῖ</w:t>
      </w:r>
      <w:r w:rsidRPr="00E7272F">
        <w:rPr>
          <w:rFonts w:ascii="Cambria" w:hAnsi="Cambria" w:cs="Cambria"/>
          <w:b/>
          <w:bCs/>
          <w:color w:val="111111"/>
          <w:sz w:val="28"/>
          <w:szCs w:val="28"/>
        </w:rPr>
        <w:t>ς</w:t>
      </w:r>
      <w:r w:rsidRPr="00E7272F">
        <w:rPr>
          <w:rFonts w:ascii="PT Serif" w:hAnsi="PT Serif"/>
          <w:b/>
          <w:bCs/>
          <w:color w:val="111111"/>
          <w:sz w:val="28"/>
          <w:szCs w:val="28"/>
        </w:rPr>
        <w:t xml:space="preserve"> </w:t>
      </w:r>
      <w:r w:rsidRPr="00E7272F">
        <w:rPr>
          <w:rFonts w:ascii="Cambria" w:hAnsi="Cambria" w:cs="Cambria"/>
          <w:b/>
          <w:bCs/>
          <w:color w:val="111111"/>
          <w:sz w:val="28"/>
          <w:szCs w:val="28"/>
        </w:rPr>
        <w:t>θέλετε</w:t>
      </w:r>
      <w:r w:rsidRPr="00E7272F">
        <w:rPr>
          <w:rFonts w:ascii="PT Serif" w:hAnsi="PT Serif"/>
          <w:b/>
          <w:bCs/>
          <w:color w:val="111111"/>
          <w:sz w:val="28"/>
          <w:szCs w:val="28"/>
        </w:rPr>
        <w:t xml:space="preserve"> </w:t>
      </w:r>
      <w:r w:rsidRPr="00E7272F">
        <w:rPr>
          <w:rFonts w:ascii="Times New Roman" w:hAnsi="Times New Roman" w:cs="Times New Roman"/>
          <w:b/>
          <w:bCs/>
          <w:color w:val="111111"/>
          <w:sz w:val="28"/>
          <w:szCs w:val="28"/>
        </w:rPr>
        <w:t>ὑ</w:t>
      </w:r>
      <w:r w:rsidRPr="00E7272F">
        <w:rPr>
          <w:rFonts w:ascii="PT Serif" w:hAnsi="PT Serif"/>
          <w:b/>
          <w:bCs/>
          <w:color w:val="111111"/>
          <w:sz w:val="28"/>
          <w:szCs w:val="28"/>
        </w:rPr>
        <w:t>π</w:t>
      </w:r>
      <w:r w:rsidRPr="00E7272F">
        <w:rPr>
          <w:rFonts w:ascii="Cambria" w:hAnsi="Cambria" w:cs="Cambria"/>
          <w:b/>
          <w:bCs/>
          <w:color w:val="111111"/>
          <w:sz w:val="28"/>
          <w:szCs w:val="28"/>
        </w:rPr>
        <w:t>άγειν</w:t>
      </w:r>
      <w:r w:rsidRPr="00E7272F">
        <w:rPr>
          <w:rFonts w:ascii="PT Serif" w:hAnsi="PT Serif"/>
          <w:b/>
          <w:bCs/>
          <w:color w:val="111111"/>
          <w:sz w:val="28"/>
          <w:szCs w:val="28"/>
        </w:rPr>
        <w:t>;</w:t>
      </w:r>
    </w:p>
    <w:p w14:paraId="292B0510"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726DF0F4"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bookmarkStart w:id="93" w:name="_Hlk200557365"/>
      <w:r w:rsidRPr="00E7272F">
        <w:rPr>
          <w:rFonts w:ascii="Arial" w:eastAsia="Times New Roman" w:hAnsi="Arial" w:cs="Arial"/>
          <w:kern w:val="0"/>
          <w:sz w:val="24"/>
          <w:szCs w:val="24"/>
          <w:lang w:eastAsia="it-IT"/>
          <w14:ligatures w14:val="none"/>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(6,59-71). </w:t>
      </w:r>
    </w:p>
    <w:bookmarkEnd w:id="93"/>
    <w:p w14:paraId="7EC1BF0B" w14:textId="77777777" w:rsidR="00E7272F" w:rsidRPr="00E7272F" w:rsidRDefault="00E7272F" w:rsidP="00E7272F">
      <w:pPr>
        <w:spacing w:after="120" w:line="240" w:lineRule="auto"/>
        <w:jc w:val="both"/>
        <w:rPr>
          <w:rFonts w:ascii="Arial" w:hAnsi="Arial" w:cs="Arial"/>
          <w:color w:val="000000"/>
          <w:sz w:val="24"/>
          <w:szCs w:val="24"/>
          <w:shd w:val="clear" w:color="auto" w:fill="FFFFFF"/>
          <w:lang w:val="fr-FR"/>
        </w:rPr>
      </w:pPr>
      <w:r w:rsidRPr="00E7272F">
        <w:rPr>
          <w:rFonts w:ascii="Arial" w:hAnsi="Arial" w:cs="Arial"/>
          <w:color w:val="000000"/>
          <w:sz w:val="24"/>
          <w:szCs w:val="24"/>
          <w:shd w:val="clear" w:color="auto" w:fill="FFFFFF"/>
          <w:lang w:val="fr-FR"/>
        </w:rPr>
        <w:t xml:space="preserve">Haec dixit in synagoga docens in Capharnaum. Multi ergo audientes ex discipulis eius dixerunt: “ Durus est hic sermo! Quis potest eum audire? ”. Sciens autem Iesus apud semetipsum quia murmurarent de hoc discipuli eius, dixit eis: “ Hoc vos scandalizat? Si ergo videritis Filium hominis ascendentem, ubi erat prius? Spiritus est, qui vivificat, caro non prodest quidquam; verba, quae ego locutus sum vobis, Spiritus sunt et vita sunt. Sed sunt quidam ex vobis, qui non credunt ”. Sciebat enim ab initio Iesus, qui essent non credentes, et quis traditurus esset eum. Et dicebat: “ Propterea dixi vobis: Nemo potest venire ad me, nisi fuerit ei datum a Patre ”. Ex hoc multi discipulorum eius abierunt retro et iam non cum illo ambulabant. </w:t>
      </w:r>
      <w:bookmarkStart w:id="94" w:name="_Hlk198362331"/>
      <w:r w:rsidRPr="00E7272F">
        <w:rPr>
          <w:rFonts w:ascii="Arial" w:hAnsi="Arial" w:cs="Arial"/>
          <w:color w:val="000000"/>
          <w:sz w:val="24"/>
          <w:szCs w:val="24"/>
          <w:shd w:val="clear" w:color="auto" w:fill="FFFFFF"/>
          <w:lang w:val="fr-FR"/>
        </w:rPr>
        <w:t xml:space="preserve">Dixit ergo Iesus ad Duodecim: “ Numquid et vos vultis abire? ”. </w:t>
      </w:r>
      <w:bookmarkEnd w:id="94"/>
      <w:r w:rsidRPr="00E7272F">
        <w:rPr>
          <w:rFonts w:ascii="Arial" w:hAnsi="Arial" w:cs="Arial"/>
          <w:color w:val="000000"/>
          <w:sz w:val="24"/>
          <w:szCs w:val="24"/>
          <w:shd w:val="clear" w:color="auto" w:fill="FFFFFF"/>
          <w:lang w:val="fr-FR"/>
        </w:rPr>
        <w:t xml:space="preserve">Respondit ei Simon Petrus: “ Domine, ad quem ibimus? Verba vitae aeternae habes; et nos credidimus et cognovimus quia tu es Sanctus Dei ”. Respondit eis Iesus: “ Nonne ego vos Duodecim elegi? Et ex vobis unus Diabolus est ”. Dicebat autem Iudam Simonis Iscariotis; hic enim erat traditurus eum, cum esset unus ex Duodecim (Gv 6,59-71). </w:t>
      </w:r>
    </w:p>
    <w:p w14:paraId="69CAF351" w14:textId="77777777" w:rsidR="00E7272F" w:rsidRPr="00E7272F" w:rsidRDefault="00E7272F" w:rsidP="00E7272F">
      <w:pPr>
        <w:spacing w:after="120" w:line="240" w:lineRule="auto"/>
        <w:jc w:val="both"/>
        <w:rPr>
          <w:rFonts w:ascii="Times New Roman" w:eastAsia="Times New Roman" w:hAnsi="Times New Roman" w:cs="Times New Roman"/>
          <w:kern w:val="0"/>
          <w:sz w:val="26"/>
          <w:szCs w:val="26"/>
          <w:lang w:eastAsia="it-IT"/>
          <w14:ligatures w14:val="none"/>
        </w:rPr>
      </w:pPr>
      <w:r w:rsidRPr="00E7272F">
        <w:rPr>
          <w:rFonts w:ascii="Cambria" w:hAnsi="Cambria" w:cs="Cambria"/>
          <w:color w:val="111111"/>
          <w:sz w:val="26"/>
          <w:szCs w:val="26"/>
        </w:rPr>
        <w:t>τα</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τα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PT Serif" w:hAnsi="PT Serif"/>
          <w:color w:val="111111"/>
          <w:sz w:val="26"/>
          <w:szCs w:val="26"/>
        </w:rPr>
        <w:t>π</w:t>
      </w:r>
      <w:r w:rsidRPr="00E7272F">
        <w:rPr>
          <w:rFonts w:ascii="Cambria" w:hAnsi="Cambria" w:cs="Cambria"/>
          <w:color w:val="111111"/>
          <w:sz w:val="26"/>
          <w:szCs w:val="26"/>
        </w:rPr>
        <w:t>εν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συναγωγ</w:t>
      </w:r>
      <w:r w:rsidRPr="00E7272F">
        <w:rPr>
          <w:rFonts w:ascii="Times New Roman" w:hAnsi="Times New Roman" w:cs="Times New Roman"/>
          <w:color w:val="111111"/>
          <w:sz w:val="26"/>
          <w:szCs w:val="26"/>
        </w:rPr>
        <w:t>ῇ</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διδάσκων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Καφαρναού</w:t>
      </w:r>
      <w:r w:rsidRPr="00E7272F">
        <w:rPr>
          <w:rFonts w:ascii="PT Serif" w:hAnsi="PT Serif" w:cs="PT Serif"/>
          <w:color w:val="111111"/>
          <w:sz w:val="26"/>
          <w:szCs w:val="26"/>
        </w:rPr>
        <w:t>μ</w:t>
      </w:r>
      <w:r w:rsidRPr="00E7272F">
        <w:rPr>
          <w:rFonts w:ascii="PT Serif" w:hAnsi="PT Serif"/>
          <w:color w:val="111111"/>
          <w:sz w:val="26"/>
          <w:szCs w:val="26"/>
          <w:lang w:val="fr-FR"/>
        </w:rPr>
        <w:t>. </w:t>
      </w:r>
      <w:r w:rsidRPr="00E7272F">
        <w:rPr>
          <w:rFonts w:ascii="Cambria" w:hAnsi="Cambria" w:cs="Cambria"/>
          <w:color w:val="111111"/>
          <w:sz w:val="26"/>
          <w:szCs w:val="26"/>
        </w:rPr>
        <w:t>Πολλο</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κούσαντες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αθητ</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PT Serif" w:hAnsi="PT Serif"/>
          <w:color w:val="111111"/>
          <w:sz w:val="26"/>
          <w:szCs w:val="26"/>
        </w:rPr>
        <w:t>π</w:t>
      </w:r>
      <w:r w:rsidRPr="00E7272F">
        <w:rPr>
          <w:rFonts w:ascii="Cambria" w:hAnsi="Cambria" w:cs="Cambria"/>
          <w:color w:val="111111"/>
          <w:sz w:val="26"/>
          <w:szCs w:val="26"/>
        </w:rPr>
        <w:t>αν·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Σκληρός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στιν</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Cambria" w:hAnsi="Cambria" w:cs="Cambria"/>
          <w:color w:val="111111"/>
          <w:sz w:val="26"/>
          <w:szCs w:val="26"/>
        </w:rPr>
        <w:t>λόγος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ὗ</w:t>
      </w:r>
      <w:r w:rsidRPr="00E7272F">
        <w:rPr>
          <w:rFonts w:ascii="Cambria" w:hAnsi="Cambria" w:cs="Cambria"/>
          <w:color w:val="111111"/>
          <w:sz w:val="26"/>
          <w:szCs w:val="26"/>
        </w:rPr>
        <w:t>τος</w:t>
      </w:r>
      <w:r w:rsidRPr="00E7272F">
        <w:rPr>
          <w:rFonts w:ascii="Segoe UI Symbol" w:hAnsi="Segoe UI Symbol" w:cs="Segoe UI Symbol"/>
          <w:color w:val="111111"/>
          <w:sz w:val="26"/>
          <w:szCs w:val="26"/>
        </w:rPr>
        <w:t>⸃</w:t>
      </w:r>
      <w:r w:rsidRPr="00E7272F">
        <w:rPr>
          <w:rFonts w:ascii="Cambria" w:hAnsi="Cambria" w:cs="Cambria"/>
          <w:color w:val="111111"/>
          <w:sz w:val="26"/>
          <w:szCs w:val="26"/>
        </w:rPr>
        <w:t>·</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τίς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δύναται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κούειν</w:t>
      </w:r>
      <w:r w:rsidRPr="00E7272F">
        <w:rPr>
          <w:rFonts w:ascii="PT Serif" w:hAnsi="PT Serif"/>
          <w:color w:val="111111"/>
          <w:sz w:val="26"/>
          <w:szCs w:val="26"/>
          <w:lang w:val="fr-FR"/>
        </w:rPr>
        <w:t>;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δ</w:t>
      </w:r>
      <w:r w:rsidRPr="00E7272F">
        <w:rPr>
          <w:rFonts w:ascii="Times New Roman" w:hAnsi="Times New Roman" w:cs="Times New Roman"/>
          <w:color w:val="111111"/>
          <w:sz w:val="26"/>
          <w:szCs w:val="26"/>
        </w:rPr>
        <w:t>ὼ</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w:t>
      </w:r>
      <w:r w:rsidRPr="00E7272F">
        <w:rPr>
          <w:rFonts w:ascii="Times New Roman" w:hAnsi="Times New Roman" w:cs="Times New Roman"/>
          <w:color w:val="111111"/>
          <w:sz w:val="26"/>
          <w:szCs w:val="26"/>
        </w:rPr>
        <w:t>ὲ</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ησο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ἑ</w:t>
      </w:r>
      <w:r w:rsidRPr="00E7272F">
        <w:rPr>
          <w:rFonts w:ascii="Cambria" w:hAnsi="Cambria" w:cs="Cambria"/>
          <w:color w:val="111111"/>
          <w:sz w:val="26"/>
          <w:szCs w:val="26"/>
        </w:rPr>
        <w:t>αυτ</w:t>
      </w:r>
      <w:r w:rsidRPr="00E7272F">
        <w:rPr>
          <w:rFonts w:ascii="Times New Roman" w:hAnsi="Times New Roman" w:cs="Times New Roman"/>
          <w:color w:val="111111"/>
          <w:sz w:val="26"/>
          <w:szCs w:val="26"/>
        </w:rPr>
        <w:t>ῷ</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Cambria" w:hAnsi="Cambria" w:cs="Cambria"/>
          <w:color w:val="111111"/>
          <w:sz w:val="26"/>
          <w:szCs w:val="26"/>
        </w:rPr>
        <w:t>τι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γογγύζουσιν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ερ</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τούτου</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ἱ</w:t>
      </w:r>
      <w:r w:rsidRPr="00E7272F">
        <w:rPr>
          <w:rFonts w:ascii="PT Serif" w:hAnsi="PT Serif"/>
          <w:color w:val="111111"/>
          <w:sz w:val="26"/>
          <w:szCs w:val="26"/>
          <w:lang w:val="fr-FR"/>
        </w:rPr>
        <w:t xml:space="preserve"> </w:t>
      </w:r>
      <w:r w:rsidRPr="00E7272F">
        <w:rPr>
          <w:rFonts w:ascii="PT Serif" w:hAnsi="PT Serif"/>
          <w:color w:val="111111"/>
          <w:sz w:val="26"/>
          <w:szCs w:val="26"/>
        </w:rPr>
        <w:t>μ</w:t>
      </w:r>
      <w:r w:rsidRPr="00E7272F">
        <w:rPr>
          <w:rFonts w:ascii="Cambria" w:hAnsi="Cambria" w:cs="Cambria"/>
          <w:color w:val="111111"/>
          <w:sz w:val="26"/>
          <w:szCs w:val="26"/>
        </w:rPr>
        <w:t>αθητα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PT Serif" w:hAnsi="PT Serif"/>
          <w:color w:val="111111"/>
          <w:sz w:val="26"/>
          <w:szCs w:val="26"/>
        </w:rPr>
        <w:t>π</w:t>
      </w:r>
      <w:r w:rsidRPr="00E7272F">
        <w:rPr>
          <w:rFonts w:ascii="Cambria" w:hAnsi="Cambria" w:cs="Cambria"/>
          <w:color w:val="111111"/>
          <w:sz w:val="26"/>
          <w:szCs w:val="26"/>
        </w:rPr>
        <w:t>εν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το</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μ</w:t>
      </w:r>
      <w:r w:rsidRPr="00E7272F">
        <w:rPr>
          <w:rFonts w:ascii="Times New Roman" w:hAnsi="Times New Roman" w:cs="Times New Roman"/>
          <w:color w:val="111111"/>
          <w:sz w:val="26"/>
          <w:szCs w:val="26"/>
        </w:rPr>
        <w:t>ᾶ</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σκανδαλίζει</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ἐὰ</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θεωρ</w:t>
      </w:r>
      <w:r w:rsidRPr="00E7272F">
        <w:rPr>
          <w:rFonts w:ascii="Times New Roman" w:hAnsi="Times New Roman" w:cs="Times New Roman"/>
          <w:color w:val="111111"/>
          <w:sz w:val="26"/>
          <w:szCs w:val="26"/>
        </w:rPr>
        <w:t>ῆ</w:t>
      </w:r>
      <w:r w:rsidRPr="00E7272F">
        <w:rPr>
          <w:rFonts w:ascii="Cambria" w:hAnsi="Cambria" w:cs="Cambria"/>
          <w:color w:val="111111"/>
          <w:sz w:val="26"/>
          <w:szCs w:val="26"/>
        </w:rPr>
        <w:t>τε</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υ</w:t>
      </w:r>
      <w:r w:rsidRPr="00E7272F">
        <w:rPr>
          <w:rFonts w:ascii="Times New Roman" w:hAnsi="Times New Roman" w:cs="Times New Roman"/>
          <w:color w:val="111111"/>
          <w:sz w:val="26"/>
          <w:szCs w:val="26"/>
        </w:rPr>
        <w:t>ἱὸ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νθρώ</w:t>
      </w:r>
      <w:r w:rsidRPr="00E7272F">
        <w:rPr>
          <w:rFonts w:ascii="PT Serif" w:hAnsi="PT Serif" w:cs="PT Serif"/>
          <w:color w:val="111111"/>
          <w:sz w:val="26"/>
          <w:szCs w:val="26"/>
        </w:rPr>
        <w:t>π</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ναβαίνοντα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PT Serif" w:hAnsi="PT Serif"/>
          <w:color w:val="111111"/>
          <w:sz w:val="26"/>
          <w:szCs w:val="26"/>
        </w:rPr>
        <w:t>π</w:t>
      </w:r>
      <w:r w:rsidRPr="00E7272F">
        <w:rPr>
          <w:rFonts w:ascii="Cambria" w:hAnsi="Cambria" w:cs="Cambria"/>
          <w:color w:val="111111"/>
          <w:sz w:val="26"/>
          <w:szCs w:val="26"/>
        </w:rPr>
        <w:t>ου</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ἦ</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ρότερον</w:t>
      </w:r>
      <w:r w:rsidRPr="00E7272F">
        <w:rPr>
          <w:rFonts w:ascii="PT Serif" w:hAnsi="PT Serif"/>
          <w:color w:val="111111"/>
          <w:sz w:val="26"/>
          <w:szCs w:val="26"/>
          <w:lang w:val="fr-FR"/>
        </w:rPr>
        <w:t>;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νε</w:t>
      </w:r>
      <w:r w:rsidRPr="00E7272F">
        <w:rPr>
          <w:rFonts w:ascii="Times New Roman" w:hAnsi="Times New Roman" w:cs="Times New Roman"/>
          <w:color w:val="111111"/>
          <w:sz w:val="26"/>
          <w:szCs w:val="26"/>
        </w:rPr>
        <w:t>ῦ</w:t>
      </w:r>
      <w:r w:rsidRPr="00E7272F">
        <w:rPr>
          <w:rFonts w:ascii="PT Serif" w:hAnsi="PT Serif"/>
          <w:color w:val="111111"/>
          <w:sz w:val="26"/>
          <w:szCs w:val="26"/>
        </w:rPr>
        <w:t>μ</w:t>
      </w:r>
      <w:r w:rsidRPr="00E7272F">
        <w:rPr>
          <w:rFonts w:ascii="Cambria" w:hAnsi="Cambria" w:cs="Cambria"/>
          <w:color w:val="111111"/>
          <w:sz w:val="26"/>
          <w:szCs w:val="26"/>
        </w:rPr>
        <w:t>ά</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w:t>
      </w:r>
      <w:r w:rsidRPr="00E7272F">
        <w:rPr>
          <w:rFonts w:ascii="Times New Roman" w:hAnsi="Times New Roman" w:cs="Times New Roman"/>
          <w:color w:val="111111"/>
          <w:sz w:val="26"/>
          <w:szCs w:val="26"/>
        </w:rPr>
        <w:t>ῳ</w:t>
      </w:r>
      <w:r w:rsidRPr="00E7272F">
        <w:rPr>
          <w:rFonts w:ascii="Cambria" w:hAnsi="Cambria" w:cs="Cambria"/>
          <w:color w:val="111111"/>
          <w:sz w:val="26"/>
          <w:szCs w:val="26"/>
        </w:rPr>
        <w:t>ο</w:t>
      </w:r>
      <w:r w:rsidRPr="00E7272F">
        <w:rPr>
          <w:rFonts w:ascii="PT Serif" w:hAnsi="PT Serif" w:cs="PT Serif"/>
          <w:color w:val="111111"/>
          <w:sz w:val="26"/>
          <w:szCs w:val="26"/>
        </w:rPr>
        <w:t>π</w:t>
      </w:r>
      <w:r w:rsidRPr="00E7272F">
        <w:rPr>
          <w:rFonts w:ascii="Cambria" w:hAnsi="Cambria" w:cs="Cambria"/>
          <w:color w:val="111111"/>
          <w:sz w:val="26"/>
          <w:szCs w:val="26"/>
        </w:rPr>
        <w:t>οιο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ἡ</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w:t>
      </w:r>
      <w:r w:rsidRPr="00E7272F">
        <w:rPr>
          <w:rFonts w:ascii="Times New Roman" w:hAnsi="Times New Roman" w:cs="Times New Roman"/>
          <w:color w:val="111111"/>
          <w:sz w:val="26"/>
          <w:szCs w:val="26"/>
        </w:rPr>
        <w:t>ὰ</w:t>
      </w:r>
      <w:r w:rsidRPr="00E7272F">
        <w:rPr>
          <w:rFonts w:ascii="Cambria" w:hAnsi="Cambria" w:cs="Cambria"/>
          <w:color w:val="111111"/>
          <w:sz w:val="26"/>
          <w:szCs w:val="26"/>
        </w:rPr>
        <w:t>ρξ</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ὠ</w:t>
      </w:r>
      <w:r w:rsidRPr="00E7272F">
        <w:rPr>
          <w:rFonts w:ascii="Cambria" w:hAnsi="Cambria" w:cs="Cambria"/>
          <w:color w:val="111111"/>
          <w:sz w:val="26"/>
          <w:szCs w:val="26"/>
        </w:rPr>
        <w:t>φελε</w:t>
      </w:r>
      <w:r w:rsidRPr="00E7272F">
        <w:rPr>
          <w:rFonts w:ascii="Times New Roman" w:hAnsi="Times New Roman" w:cs="Times New Roman"/>
          <w:color w:val="111111"/>
          <w:sz w:val="26"/>
          <w:szCs w:val="26"/>
        </w:rPr>
        <w:t>ῖ</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δέν·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ὰ</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ῥ</w:t>
      </w:r>
      <w:r w:rsidRPr="00E7272F">
        <w:rPr>
          <w:rFonts w:ascii="Cambria" w:hAnsi="Cambria" w:cs="Cambria"/>
          <w:color w:val="111111"/>
          <w:sz w:val="26"/>
          <w:szCs w:val="26"/>
        </w:rPr>
        <w:t>ή</w:t>
      </w:r>
      <w:r w:rsidRPr="00E7272F">
        <w:rPr>
          <w:rFonts w:ascii="PT Serif" w:hAnsi="PT Serif" w:cs="PT Serif"/>
          <w:color w:val="111111"/>
          <w:sz w:val="26"/>
          <w:szCs w:val="26"/>
        </w:rPr>
        <w:t>μ</w:t>
      </w:r>
      <w:r w:rsidRPr="00E7272F">
        <w:rPr>
          <w:rFonts w:ascii="Cambria" w:hAnsi="Cambria" w:cs="Cambria"/>
          <w:color w:val="111111"/>
          <w:sz w:val="26"/>
          <w:szCs w:val="26"/>
        </w:rPr>
        <w:t>ατα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ἃ</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γ</w:t>
      </w:r>
      <w:r w:rsidRPr="00E7272F">
        <w:rPr>
          <w:rFonts w:ascii="Times New Roman" w:hAnsi="Times New Roman" w:cs="Times New Roman"/>
          <w:color w:val="111111"/>
          <w:sz w:val="26"/>
          <w:szCs w:val="26"/>
        </w:rPr>
        <w:t>ὼ</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Cambria" w:hAnsi="Cambria" w:cs="Cambria"/>
          <w:color w:val="111111"/>
          <w:sz w:val="26"/>
          <w:szCs w:val="26"/>
        </w:rPr>
        <w:t>λελάληκα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μ</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νε</w:t>
      </w:r>
      <w:r w:rsidRPr="00E7272F">
        <w:rPr>
          <w:rFonts w:ascii="Times New Roman" w:hAnsi="Times New Roman" w:cs="Times New Roman"/>
          <w:color w:val="111111"/>
          <w:sz w:val="26"/>
          <w:szCs w:val="26"/>
        </w:rPr>
        <w:t>ῦ</w:t>
      </w:r>
      <w:r w:rsidRPr="00E7272F">
        <w:rPr>
          <w:rFonts w:ascii="PT Serif" w:hAnsi="PT Serif"/>
          <w:color w:val="111111"/>
          <w:sz w:val="26"/>
          <w:szCs w:val="26"/>
        </w:rPr>
        <w:t>μ</w:t>
      </w:r>
      <w:r w:rsidRPr="00E7272F">
        <w:rPr>
          <w:rFonts w:ascii="Cambria" w:hAnsi="Cambria" w:cs="Cambria"/>
          <w:color w:val="111111"/>
          <w:sz w:val="26"/>
          <w:szCs w:val="26"/>
        </w:rPr>
        <w:t>ά</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ζωή</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στιν</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λλ</w:t>
      </w:r>
      <w:r w:rsidRPr="00E7272F">
        <w:rPr>
          <w:rFonts w:ascii="Times New Roman" w:hAnsi="Times New Roman" w:cs="Times New Roman"/>
          <w:color w:val="111111"/>
          <w:sz w:val="26"/>
          <w:szCs w:val="26"/>
        </w:rPr>
        <w:t>ὰ</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σ</w:t>
      </w:r>
      <w:r w:rsidRPr="00E7272F">
        <w:rPr>
          <w:rFonts w:ascii="Times New Roman" w:hAnsi="Times New Roman" w:cs="Times New Roman"/>
          <w:color w:val="111111"/>
          <w:sz w:val="26"/>
          <w:szCs w:val="26"/>
        </w:rPr>
        <w:t>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ξ</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μ</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τινες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ἳ</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ιστεύουσιν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ᾔ</w:t>
      </w:r>
      <w:r w:rsidRPr="00E7272F">
        <w:rPr>
          <w:rFonts w:ascii="Cambria" w:hAnsi="Cambria" w:cs="Cambria"/>
          <w:color w:val="111111"/>
          <w:sz w:val="26"/>
          <w:szCs w:val="26"/>
        </w:rPr>
        <w:t>δει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γ</w:t>
      </w:r>
      <w:r w:rsidRPr="00E7272F">
        <w:rPr>
          <w:rFonts w:ascii="Times New Roman" w:hAnsi="Times New Roman" w:cs="Times New Roman"/>
          <w:color w:val="111111"/>
          <w:sz w:val="26"/>
          <w:szCs w:val="26"/>
        </w:rPr>
        <w:t>ὰ</w:t>
      </w:r>
      <w:r w:rsidRPr="00E7272F">
        <w:rPr>
          <w:rFonts w:ascii="Cambria" w:hAnsi="Cambria" w:cs="Cambria"/>
          <w:color w:val="111111"/>
          <w:sz w:val="26"/>
          <w:szCs w:val="26"/>
        </w:rPr>
        <w:t>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ξ</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Cambria" w:hAnsi="Cambria" w:cs="Cambria"/>
          <w:color w:val="111111"/>
          <w:sz w:val="26"/>
          <w:szCs w:val="26"/>
        </w:rPr>
        <w:t>ρχ</w:t>
      </w:r>
      <w:r w:rsidRPr="00E7272F">
        <w:rPr>
          <w:rFonts w:ascii="Times New Roman" w:hAnsi="Times New Roman" w:cs="Times New Roman"/>
          <w:color w:val="111111"/>
          <w:sz w:val="26"/>
          <w:szCs w:val="26"/>
        </w:rPr>
        <w:t>ῆ</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lastRenderedPageBreak/>
        <w:t>Ἰ</w:t>
      </w:r>
      <w:r w:rsidRPr="00E7272F">
        <w:rPr>
          <w:rFonts w:ascii="Cambria" w:hAnsi="Cambria" w:cs="Cambria"/>
          <w:color w:val="111111"/>
          <w:sz w:val="26"/>
          <w:szCs w:val="26"/>
        </w:rPr>
        <w:t>ησο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τίνες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σ</w:t>
      </w:r>
      <w:r w:rsidRPr="00E7272F">
        <w:rPr>
          <w:rFonts w:ascii="Times New Roman" w:hAnsi="Times New Roman" w:cs="Times New Roman"/>
          <w:color w:val="111111"/>
          <w:sz w:val="26"/>
          <w:szCs w:val="26"/>
        </w:rPr>
        <w:t>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ἱ</w:t>
      </w:r>
      <w:r w:rsidRPr="00E7272F">
        <w:rPr>
          <w:rFonts w:ascii="PT Serif" w:hAnsi="PT Serif"/>
          <w:color w:val="111111"/>
          <w:sz w:val="26"/>
          <w:szCs w:val="26"/>
          <w:lang w:val="fr-FR"/>
        </w:rPr>
        <w:t xml:space="preserve"> </w:t>
      </w:r>
      <w:r w:rsidRPr="00E7272F">
        <w:rPr>
          <w:rFonts w:ascii="PT Serif" w:hAnsi="PT Serif"/>
          <w:color w:val="111111"/>
          <w:sz w:val="26"/>
          <w:szCs w:val="26"/>
        </w:rPr>
        <w:t>μ</w:t>
      </w:r>
      <w:r w:rsidRPr="00E7272F">
        <w:rPr>
          <w:rFonts w:ascii="Times New Roman" w:hAnsi="Times New Roman" w:cs="Times New Roman"/>
          <w:color w:val="111111"/>
          <w:sz w:val="26"/>
          <w:szCs w:val="26"/>
        </w:rPr>
        <w:t>ὴ</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ιστεύοντες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τίς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αραδώσων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τόν</w:t>
      </w:r>
      <w:r w:rsidRPr="00E7272F">
        <w:rPr>
          <w:rFonts w:ascii="PT Serif" w:hAnsi="PT Serif"/>
          <w:color w:val="111111"/>
          <w:sz w:val="26"/>
          <w:szCs w:val="26"/>
          <w:lang w:val="fr-FR"/>
        </w:rPr>
        <w:t>.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λεγεν·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Δ</w:t>
      </w:r>
      <w:r w:rsidRPr="00E7272F">
        <w:rPr>
          <w:rFonts w:ascii="Cambria" w:hAnsi="Cambria" w:cs="Cambria"/>
          <w:color w:val="111111"/>
          <w:sz w:val="26"/>
          <w:szCs w:val="26"/>
        </w:rPr>
        <w:t>ι</w:t>
      </w:r>
      <w:r w:rsidRPr="00E7272F">
        <w:rPr>
          <w:rFonts w:ascii="Times New Roman" w:hAnsi="Times New Roman" w:cs="Times New Roman"/>
          <w:color w:val="111111"/>
          <w:sz w:val="26"/>
          <w:szCs w:val="26"/>
        </w:rPr>
        <w:t>ὰ</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το</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ἴ</w:t>
      </w:r>
      <w:r w:rsidRPr="00E7272F">
        <w:rPr>
          <w:rFonts w:ascii="Cambria" w:hAnsi="Cambria" w:cs="Cambria"/>
          <w:color w:val="111111"/>
          <w:sz w:val="26"/>
          <w:szCs w:val="26"/>
        </w:rPr>
        <w:t>ρηκα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μ</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Cambria" w:hAnsi="Cambria" w:cs="Cambria"/>
          <w:color w:val="111111"/>
          <w:sz w:val="26"/>
          <w:szCs w:val="26"/>
        </w:rPr>
        <w:t>τι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δε</w:t>
      </w:r>
      <w:r w:rsidRPr="00E7272F">
        <w:rPr>
          <w:rFonts w:ascii="Times New Roman" w:hAnsi="Times New Roman" w:cs="Times New Roman"/>
          <w:color w:val="111111"/>
          <w:sz w:val="26"/>
          <w:szCs w:val="26"/>
        </w:rPr>
        <w:t>ὶ</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δύναται</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λθε</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ρός</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ε</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ἐὰ</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Times New Roman" w:hAnsi="Times New Roman" w:cs="Times New Roman"/>
          <w:color w:val="111111"/>
          <w:sz w:val="26"/>
          <w:szCs w:val="26"/>
        </w:rPr>
        <w:t>ὴ</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ᾖ</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δεδο</w:t>
      </w:r>
      <w:r w:rsidRPr="00E7272F">
        <w:rPr>
          <w:rFonts w:ascii="PT Serif" w:hAnsi="PT Serif" w:cs="PT Serif"/>
          <w:color w:val="111111"/>
          <w:sz w:val="26"/>
          <w:szCs w:val="26"/>
        </w:rPr>
        <w:t>μ</w:t>
      </w:r>
      <w:r w:rsidRPr="00E7272F">
        <w:rPr>
          <w:rFonts w:ascii="Cambria" w:hAnsi="Cambria" w:cs="Cambria"/>
          <w:color w:val="111111"/>
          <w:sz w:val="26"/>
          <w:szCs w:val="26"/>
        </w:rPr>
        <w:t>ένον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ῷ</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PT Serif" w:hAnsi="PT Serif"/>
          <w:color w:val="111111"/>
          <w:sz w:val="26"/>
          <w:szCs w:val="26"/>
        </w:rPr>
        <w:t>π</w:t>
      </w:r>
      <w:r w:rsidRPr="00E7272F">
        <w:rPr>
          <w:rFonts w:ascii="Cambria" w:hAnsi="Cambria" w:cs="Cambria"/>
          <w:color w:val="111111"/>
          <w:sz w:val="26"/>
          <w:szCs w:val="26"/>
        </w:rPr>
        <w:t>ατρός</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τούτου</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ολλο</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αθητ</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Times New Roman" w:hAnsi="Times New Roman" w:cs="Times New Roman"/>
          <w:color w:val="111111"/>
          <w:sz w:val="26"/>
          <w:szCs w:val="26"/>
        </w:rPr>
        <w:t>ῆ</w:t>
      </w:r>
      <w:r w:rsidRPr="00E7272F">
        <w:rPr>
          <w:rFonts w:ascii="Cambria" w:hAnsi="Cambria" w:cs="Cambria"/>
          <w:color w:val="111111"/>
          <w:sz w:val="26"/>
          <w:szCs w:val="26"/>
        </w:rPr>
        <w:t>λθον</w:t>
      </w:r>
      <w:r w:rsidRPr="00E7272F">
        <w:rPr>
          <w:rFonts w:ascii="Segoe UI Symbol" w:hAnsi="Segoe UI Symbol" w:cs="Segoe UI Symbol"/>
          <w:color w:val="111111"/>
          <w:sz w:val="26"/>
          <w:szCs w:val="26"/>
        </w:rPr>
        <w:t>⸃</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ὰ</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ὀ</w:t>
      </w:r>
      <w:r w:rsidRPr="00E7272F">
        <w:rPr>
          <w:rFonts w:ascii="PT Serif" w:hAnsi="PT Serif"/>
          <w:color w:val="111111"/>
          <w:sz w:val="26"/>
          <w:szCs w:val="26"/>
        </w:rPr>
        <w:t>π</w:t>
      </w:r>
      <w:r w:rsidRPr="00E7272F">
        <w:rPr>
          <w:rFonts w:ascii="Cambria" w:hAnsi="Cambria" w:cs="Cambria"/>
          <w:color w:val="111111"/>
          <w:sz w:val="26"/>
          <w:szCs w:val="26"/>
        </w:rPr>
        <w:t>ίσω</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κέτι</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μ</w:t>
      </w:r>
      <w:r w:rsidRPr="00E7272F">
        <w:rPr>
          <w:rFonts w:ascii="Cambria" w:hAnsi="Cambria" w:cs="Cambria"/>
          <w:color w:val="111111"/>
          <w:sz w:val="26"/>
          <w:szCs w:val="26"/>
        </w:rPr>
        <w:t>ετ</w:t>
      </w:r>
      <w:r w:rsidRPr="00E7272F">
        <w:rPr>
          <w:rFonts w:ascii="PT Serif" w:hAnsi="PT Serif" w:cs="PT Serif"/>
          <w:color w:val="111111"/>
          <w:sz w:val="26"/>
          <w:szCs w:val="26"/>
          <w:lang w:val="fr-FR"/>
        </w:rPr>
        <w:t>’</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PT Serif" w:hAnsi="PT Serif"/>
          <w:color w:val="111111"/>
          <w:sz w:val="26"/>
          <w:szCs w:val="26"/>
        </w:rPr>
        <w:t>π</w:t>
      </w:r>
      <w:r w:rsidRPr="00E7272F">
        <w:rPr>
          <w:rFonts w:ascii="Cambria" w:hAnsi="Cambria" w:cs="Cambria"/>
          <w:color w:val="111111"/>
          <w:sz w:val="26"/>
          <w:szCs w:val="26"/>
        </w:rPr>
        <w:t>εριε</w:t>
      </w:r>
      <w:r w:rsidRPr="00E7272F">
        <w:rPr>
          <w:rFonts w:ascii="PT Serif" w:hAnsi="PT Serif" w:cs="PT Serif"/>
          <w:color w:val="111111"/>
          <w:sz w:val="26"/>
          <w:szCs w:val="26"/>
        </w:rPr>
        <w:t>π</w:t>
      </w:r>
      <w:r w:rsidRPr="00E7272F">
        <w:rPr>
          <w:rFonts w:ascii="Cambria" w:hAnsi="Cambria" w:cs="Cambria"/>
          <w:color w:val="111111"/>
          <w:sz w:val="26"/>
          <w:szCs w:val="26"/>
        </w:rPr>
        <w:t>άτουν</w:t>
      </w:r>
      <w:r w:rsidRPr="00E7272F">
        <w:rPr>
          <w:rFonts w:ascii="PT Serif" w:hAnsi="PT Serif"/>
          <w:color w:val="111111"/>
          <w:sz w:val="26"/>
          <w:szCs w:val="26"/>
          <w:lang w:val="fr-FR"/>
        </w:rPr>
        <w:t>.</w:t>
      </w:r>
      <w:bookmarkStart w:id="95" w:name="_Hlk198362362"/>
      <w:r w:rsidRPr="00E7272F">
        <w:rPr>
          <w:rFonts w:ascii="PT Serif" w:hAnsi="PT Serif"/>
          <w:color w:val="111111"/>
          <w:sz w:val="26"/>
          <w:szCs w:val="26"/>
          <w:lang w:val="fr-FR"/>
        </w:rPr>
        <w:t>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PT Serif" w:hAnsi="PT Serif"/>
          <w:color w:val="111111"/>
          <w:sz w:val="26"/>
          <w:szCs w:val="26"/>
        </w:rPr>
        <w:t>π</w:t>
      </w:r>
      <w:r w:rsidRPr="00E7272F">
        <w:rPr>
          <w:rFonts w:ascii="Cambria" w:hAnsi="Cambria" w:cs="Cambria"/>
          <w:color w:val="111111"/>
          <w:sz w:val="26"/>
          <w:szCs w:val="26"/>
        </w:rPr>
        <w:t>εν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ὖ</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ησο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δώδεκα·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Μ</w:t>
      </w:r>
      <w:r w:rsidRPr="00E7272F">
        <w:rPr>
          <w:rFonts w:ascii="Times New Roman" w:hAnsi="Times New Roman" w:cs="Times New Roman"/>
          <w:color w:val="111111"/>
          <w:sz w:val="26"/>
          <w:szCs w:val="26"/>
        </w:rPr>
        <w:t>ὴ</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μ</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θέλετε</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π</w:t>
      </w:r>
      <w:r w:rsidRPr="00E7272F">
        <w:rPr>
          <w:rFonts w:ascii="Cambria" w:hAnsi="Cambria" w:cs="Cambria"/>
          <w:color w:val="111111"/>
          <w:sz w:val="26"/>
          <w:szCs w:val="26"/>
        </w:rPr>
        <w:t>άγειν</w:t>
      </w:r>
      <w:r w:rsidRPr="00E7272F">
        <w:rPr>
          <w:rFonts w:ascii="PT Serif" w:hAnsi="PT Serif"/>
          <w:color w:val="111111"/>
          <w:sz w:val="26"/>
          <w:szCs w:val="26"/>
          <w:lang w:val="fr-FR"/>
        </w:rPr>
        <w:t>; </w:t>
      </w:r>
      <w:bookmarkEnd w:id="95"/>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Cambria" w:hAnsi="Cambria" w:cs="Cambria"/>
          <w:color w:val="111111"/>
          <w:sz w:val="26"/>
          <w:szCs w:val="26"/>
        </w:rPr>
        <w:t>εκρίθη</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ῷ</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Σί</w:t>
      </w:r>
      <w:r w:rsidRPr="00E7272F">
        <w:rPr>
          <w:rFonts w:ascii="PT Serif" w:hAnsi="PT Serif" w:cs="PT Serif"/>
          <w:color w:val="111111"/>
          <w:sz w:val="26"/>
          <w:szCs w:val="26"/>
        </w:rPr>
        <w:t>μ</w:t>
      </w:r>
      <w:r w:rsidRPr="00E7272F">
        <w:rPr>
          <w:rFonts w:ascii="Cambria" w:hAnsi="Cambria" w:cs="Cambria"/>
          <w:color w:val="111111"/>
          <w:sz w:val="26"/>
          <w:szCs w:val="26"/>
        </w:rPr>
        <w:t>ων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Πέτρος·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Κύριε</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ρ</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τίνα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Cambria" w:hAnsi="Cambria" w:cs="Cambria"/>
          <w:color w:val="111111"/>
          <w:sz w:val="26"/>
          <w:szCs w:val="26"/>
        </w:rPr>
        <w:t>ελευσό</w:t>
      </w:r>
      <w:r w:rsidRPr="00E7272F">
        <w:rPr>
          <w:rFonts w:ascii="PT Serif" w:hAnsi="PT Serif" w:cs="PT Serif"/>
          <w:color w:val="111111"/>
          <w:sz w:val="26"/>
          <w:szCs w:val="26"/>
        </w:rPr>
        <w:t>μ</w:t>
      </w:r>
      <w:r w:rsidRPr="00E7272F">
        <w:rPr>
          <w:rFonts w:ascii="Cambria" w:hAnsi="Cambria" w:cs="Cambria"/>
          <w:color w:val="111111"/>
          <w:sz w:val="26"/>
          <w:szCs w:val="26"/>
        </w:rPr>
        <w:t>εθα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ῥ</w:t>
      </w:r>
      <w:r w:rsidRPr="00E7272F">
        <w:rPr>
          <w:rFonts w:ascii="Cambria" w:hAnsi="Cambria" w:cs="Cambria"/>
          <w:color w:val="111111"/>
          <w:sz w:val="26"/>
          <w:szCs w:val="26"/>
        </w:rPr>
        <w:t>ή</w:t>
      </w:r>
      <w:r w:rsidRPr="00E7272F">
        <w:rPr>
          <w:rFonts w:ascii="PT Serif" w:hAnsi="PT Serif" w:cs="PT Serif"/>
          <w:color w:val="111111"/>
          <w:sz w:val="26"/>
          <w:szCs w:val="26"/>
        </w:rPr>
        <w:t>μ</w:t>
      </w:r>
      <w:r w:rsidRPr="00E7272F">
        <w:rPr>
          <w:rFonts w:ascii="Cambria" w:hAnsi="Cambria" w:cs="Cambria"/>
          <w:color w:val="111111"/>
          <w:sz w:val="26"/>
          <w:szCs w:val="26"/>
        </w:rPr>
        <w:t>ατα</w:t>
      </w:r>
      <w:r w:rsidRPr="00E7272F">
        <w:rPr>
          <w:rFonts w:ascii="PT Serif" w:hAnsi="PT Serif"/>
          <w:color w:val="111111"/>
          <w:sz w:val="26"/>
          <w:szCs w:val="26"/>
          <w:lang w:val="fr-FR"/>
        </w:rPr>
        <w:t xml:space="preserve"> </w:t>
      </w:r>
      <w:r w:rsidRPr="00E7272F">
        <w:rPr>
          <w:rFonts w:ascii="Cambria" w:hAnsi="Cambria" w:cs="Cambria"/>
          <w:color w:val="111111"/>
          <w:sz w:val="26"/>
          <w:szCs w:val="26"/>
        </w:rPr>
        <w:t>ζω</w:t>
      </w:r>
      <w:r w:rsidRPr="00E7272F">
        <w:rPr>
          <w:rFonts w:ascii="Times New Roman" w:hAnsi="Times New Roman" w:cs="Times New Roman"/>
          <w:color w:val="111111"/>
          <w:sz w:val="26"/>
          <w:szCs w:val="26"/>
        </w:rPr>
        <w:t>ῆ</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ωνίου</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χεις</w:t>
      </w:r>
      <w:r w:rsidRPr="00E7272F">
        <w:rPr>
          <w:rFonts w:ascii="PT Serif" w:hAnsi="PT Serif"/>
          <w:color w:val="111111"/>
          <w:sz w:val="26"/>
          <w:szCs w:val="26"/>
          <w:lang w:val="fr-FR"/>
        </w:rPr>
        <w:t>,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ἡ</w:t>
      </w:r>
      <w:r w:rsidRPr="00E7272F">
        <w:rPr>
          <w:rFonts w:ascii="PT Serif" w:hAnsi="PT Serif"/>
          <w:color w:val="111111"/>
          <w:sz w:val="26"/>
          <w:szCs w:val="26"/>
        </w:rPr>
        <w:t>μ</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PT Serif" w:hAnsi="PT Serif" w:cs="PT Serif"/>
          <w:color w:val="111111"/>
          <w:sz w:val="26"/>
          <w:szCs w:val="26"/>
        </w:rPr>
        <w:t>π</w:t>
      </w:r>
      <w:r w:rsidRPr="00E7272F">
        <w:rPr>
          <w:rFonts w:ascii="Cambria" w:hAnsi="Cambria" w:cs="Cambria"/>
          <w:color w:val="111111"/>
          <w:sz w:val="26"/>
          <w:szCs w:val="26"/>
        </w:rPr>
        <w:t>ε</w:t>
      </w:r>
      <w:r w:rsidRPr="00E7272F">
        <w:rPr>
          <w:rFonts w:ascii="PT Serif" w:hAnsi="PT Serif" w:cs="PT Serif"/>
          <w:color w:val="111111"/>
          <w:sz w:val="26"/>
          <w:szCs w:val="26"/>
        </w:rPr>
        <w:t>π</w:t>
      </w:r>
      <w:r w:rsidRPr="00E7272F">
        <w:rPr>
          <w:rFonts w:ascii="Cambria" w:hAnsi="Cambria" w:cs="Cambria"/>
          <w:color w:val="111111"/>
          <w:sz w:val="26"/>
          <w:szCs w:val="26"/>
        </w:rPr>
        <w:t>ιστεύκα</w:t>
      </w:r>
      <w:r w:rsidRPr="00E7272F">
        <w:rPr>
          <w:rFonts w:ascii="PT Serif" w:hAnsi="PT Serif" w:cs="PT Serif"/>
          <w:color w:val="111111"/>
          <w:sz w:val="26"/>
          <w:szCs w:val="26"/>
        </w:rPr>
        <w:t>μ</w:t>
      </w:r>
      <w:r w:rsidRPr="00E7272F">
        <w:rPr>
          <w:rFonts w:ascii="Cambria" w:hAnsi="Cambria" w:cs="Cambria"/>
          <w:color w:val="111111"/>
          <w:sz w:val="26"/>
          <w:szCs w:val="26"/>
        </w:rPr>
        <w:t>εν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γνώκα</w:t>
      </w:r>
      <w:r w:rsidRPr="00E7272F">
        <w:rPr>
          <w:rFonts w:ascii="PT Serif" w:hAnsi="PT Serif" w:cs="PT Serif"/>
          <w:color w:val="111111"/>
          <w:sz w:val="26"/>
          <w:szCs w:val="26"/>
        </w:rPr>
        <w:t>μ</w:t>
      </w:r>
      <w:r w:rsidRPr="00E7272F">
        <w:rPr>
          <w:rFonts w:ascii="Cambria" w:hAnsi="Cambria" w:cs="Cambria"/>
          <w:color w:val="111111"/>
          <w:sz w:val="26"/>
          <w:szCs w:val="26"/>
        </w:rPr>
        <w:t>εν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ὅ</w:t>
      </w:r>
      <w:r w:rsidRPr="00E7272F">
        <w:rPr>
          <w:rFonts w:ascii="Cambria" w:hAnsi="Cambria" w:cs="Cambria"/>
          <w:color w:val="111111"/>
          <w:sz w:val="26"/>
          <w:szCs w:val="26"/>
        </w:rPr>
        <w:t>τι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w:t>
      </w:r>
      <w:r w:rsidRPr="00E7272F">
        <w:rPr>
          <w:rFonts w:ascii="Times New Roman" w:hAnsi="Times New Roman" w:cs="Times New Roman"/>
          <w:color w:val="111111"/>
          <w:sz w:val="26"/>
          <w:szCs w:val="26"/>
        </w:rPr>
        <w:t>ὺ</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ἅ</w:t>
      </w:r>
      <w:r w:rsidRPr="00E7272F">
        <w:rPr>
          <w:rFonts w:ascii="Cambria" w:hAnsi="Cambria" w:cs="Cambria"/>
          <w:color w:val="111111"/>
          <w:sz w:val="26"/>
          <w:szCs w:val="26"/>
        </w:rPr>
        <w:t>γιος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Cambria" w:hAnsi="Cambria" w:cs="Cambria"/>
          <w:color w:val="111111"/>
          <w:sz w:val="26"/>
          <w:szCs w:val="26"/>
        </w:rPr>
        <w:t>θεο</w:t>
      </w:r>
      <w:r w:rsidRPr="00E7272F">
        <w:rPr>
          <w:rFonts w:ascii="Times New Roman" w:hAnsi="Times New Roman" w:cs="Times New Roman"/>
          <w:color w:val="111111"/>
          <w:sz w:val="26"/>
          <w:szCs w:val="26"/>
        </w:rPr>
        <w:t>ῦ</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ἀ</w:t>
      </w:r>
      <w:r w:rsidRPr="00E7272F">
        <w:rPr>
          <w:rFonts w:ascii="PT Serif" w:hAnsi="PT Serif"/>
          <w:color w:val="111111"/>
          <w:sz w:val="26"/>
          <w:szCs w:val="26"/>
        </w:rPr>
        <w:t>π</w:t>
      </w:r>
      <w:r w:rsidRPr="00E7272F">
        <w:rPr>
          <w:rFonts w:ascii="Cambria" w:hAnsi="Cambria" w:cs="Cambria"/>
          <w:color w:val="111111"/>
          <w:sz w:val="26"/>
          <w:szCs w:val="26"/>
        </w:rPr>
        <w:t>εκρίθη</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ῖ</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ησο</w:t>
      </w:r>
      <w:r w:rsidRPr="00E7272F">
        <w:rPr>
          <w:rFonts w:ascii="Times New Roman" w:hAnsi="Times New Roman" w:cs="Times New Roman"/>
          <w:color w:val="111111"/>
          <w:sz w:val="26"/>
          <w:szCs w:val="26"/>
        </w:rPr>
        <w:t>ῦ</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γ</w:t>
      </w:r>
      <w:r w:rsidRPr="00E7272F">
        <w:rPr>
          <w:rFonts w:ascii="Times New Roman" w:hAnsi="Times New Roman" w:cs="Times New Roman"/>
          <w:color w:val="111111"/>
          <w:sz w:val="26"/>
          <w:szCs w:val="26"/>
        </w:rPr>
        <w:t>ὼ</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μ</w:t>
      </w:r>
      <w:r w:rsidRPr="00E7272F">
        <w:rPr>
          <w:rFonts w:ascii="Times New Roman" w:hAnsi="Times New Roman" w:cs="Times New Roman"/>
          <w:color w:val="111111"/>
          <w:sz w:val="26"/>
          <w:szCs w:val="26"/>
        </w:rPr>
        <w:t>ᾶ</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το</w:t>
      </w:r>
      <w:r w:rsidRPr="00E7272F">
        <w:rPr>
          <w:rFonts w:ascii="Times New Roman" w:hAnsi="Times New Roman" w:cs="Times New Roman"/>
          <w:color w:val="111111"/>
          <w:sz w:val="26"/>
          <w:szCs w:val="26"/>
        </w:rPr>
        <w:t>ὺ</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δώδεκα</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ξελεξά</w:t>
      </w:r>
      <w:r w:rsidRPr="00E7272F">
        <w:rPr>
          <w:rFonts w:ascii="PT Serif" w:hAnsi="PT Serif" w:cs="PT Serif"/>
          <w:color w:val="111111"/>
          <w:sz w:val="26"/>
          <w:szCs w:val="26"/>
        </w:rPr>
        <w:t>μ</w:t>
      </w:r>
      <w:r w:rsidRPr="00E7272F">
        <w:rPr>
          <w:rFonts w:ascii="Cambria" w:hAnsi="Cambria" w:cs="Cambria"/>
          <w:color w:val="111111"/>
          <w:sz w:val="26"/>
          <w:szCs w:val="26"/>
        </w:rPr>
        <w:t>ην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κα</w:t>
      </w:r>
      <w:r w:rsidRPr="00E7272F">
        <w:rPr>
          <w:rFonts w:ascii="Times New Roman" w:hAnsi="Times New Roman" w:cs="Times New Roman"/>
          <w:color w:val="111111"/>
          <w:sz w:val="26"/>
          <w:szCs w:val="26"/>
        </w:rPr>
        <w:t>ὶ</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ξ</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ὑ</w:t>
      </w:r>
      <w:r w:rsidRPr="00E7272F">
        <w:rPr>
          <w:rFonts w:ascii="PT Serif" w:hAnsi="PT Serif"/>
          <w:color w:val="111111"/>
          <w:sz w:val="26"/>
          <w:szCs w:val="26"/>
        </w:rPr>
        <w:t>μ</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ἷ</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διάβολός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στιν</w:t>
      </w:r>
      <w:r w:rsidRPr="00E7272F">
        <w:rPr>
          <w:rFonts w:ascii="PT Serif" w:hAnsi="PT Serif"/>
          <w:color w:val="111111"/>
          <w:sz w:val="26"/>
          <w:szCs w:val="26"/>
          <w:lang w:val="fr-FR"/>
        </w:rPr>
        <w:t>. </w:t>
      </w:r>
      <w:r w:rsidRPr="00E7272F">
        <w:rPr>
          <w:rFonts w:ascii="Times New Roman" w:hAnsi="Times New Roman" w:cs="Times New Roman"/>
          <w:color w:val="111111"/>
          <w:sz w:val="26"/>
          <w:szCs w:val="26"/>
        </w:rPr>
        <w:t>ἔ</w:t>
      </w:r>
      <w:r w:rsidRPr="00E7272F">
        <w:rPr>
          <w:rFonts w:ascii="Cambria" w:hAnsi="Cambria" w:cs="Cambria"/>
          <w:color w:val="111111"/>
          <w:sz w:val="26"/>
          <w:szCs w:val="26"/>
        </w:rPr>
        <w:t>λεγεν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w:t>
      </w:r>
      <w:r w:rsidRPr="00E7272F">
        <w:rPr>
          <w:rFonts w:ascii="Times New Roman" w:hAnsi="Times New Roman" w:cs="Times New Roman"/>
          <w:color w:val="111111"/>
          <w:sz w:val="26"/>
          <w:szCs w:val="26"/>
        </w:rPr>
        <w:t>ὲ</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ὸ</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ούδαν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Σί</w:t>
      </w:r>
      <w:r w:rsidRPr="00E7272F">
        <w:rPr>
          <w:rFonts w:ascii="PT Serif" w:hAnsi="PT Serif" w:cs="PT Serif"/>
          <w:color w:val="111111"/>
          <w:sz w:val="26"/>
          <w:szCs w:val="26"/>
        </w:rPr>
        <w:t>μ</w:t>
      </w:r>
      <w:r w:rsidRPr="00E7272F">
        <w:rPr>
          <w:rFonts w:ascii="Cambria" w:hAnsi="Cambria" w:cs="Cambria"/>
          <w:color w:val="111111"/>
          <w:sz w:val="26"/>
          <w:szCs w:val="26"/>
        </w:rPr>
        <w:t>ωνος</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Times New Roman" w:hAnsi="Times New Roman" w:cs="Times New Roman"/>
          <w:color w:val="111111"/>
          <w:sz w:val="26"/>
          <w:szCs w:val="26"/>
        </w:rPr>
        <w:t>Ἰ</w:t>
      </w:r>
      <w:r w:rsidRPr="00E7272F">
        <w:rPr>
          <w:rFonts w:ascii="Cambria" w:hAnsi="Cambria" w:cs="Cambria"/>
          <w:color w:val="111111"/>
          <w:sz w:val="26"/>
          <w:szCs w:val="26"/>
        </w:rPr>
        <w:t>σκαριώτου·</w:t>
      </w:r>
      <w:r w:rsidRPr="00E7272F">
        <w:rPr>
          <w:rFonts w:ascii="PT Serif" w:hAnsi="PT Serif"/>
          <w:color w:val="111111"/>
          <w:sz w:val="26"/>
          <w:szCs w:val="26"/>
          <w:lang w:val="fr-FR"/>
        </w:rPr>
        <w:t xml:space="preserve"> </w:t>
      </w:r>
      <w:r w:rsidRPr="00E7272F">
        <w:rPr>
          <w:rFonts w:ascii="Cambria" w:hAnsi="Cambria" w:cs="Cambria"/>
          <w:color w:val="111111"/>
          <w:sz w:val="26"/>
          <w:szCs w:val="26"/>
        </w:rPr>
        <w:t>ο</w:t>
      </w:r>
      <w:r w:rsidRPr="00E7272F">
        <w:rPr>
          <w:rFonts w:ascii="Times New Roman" w:hAnsi="Times New Roman" w:cs="Times New Roman"/>
          <w:color w:val="111111"/>
          <w:sz w:val="26"/>
          <w:szCs w:val="26"/>
        </w:rPr>
        <w:t>ὗ</w:t>
      </w:r>
      <w:r w:rsidRPr="00E7272F">
        <w:rPr>
          <w:rFonts w:ascii="Cambria" w:hAnsi="Cambria" w:cs="Cambria"/>
          <w:color w:val="111111"/>
          <w:sz w:val="26"/>
          <w:szCs w:val="26"/>
        </w:rPr>
        <w:t>τος</w:t>
      </w:r>
      <w:r w:rsidRPr="00E7272F">
        <w:rPr>
          <w:rFonts w:ascii="PT Serif" w:hAnsi="PT Serif"/>
          <w:color w:val="111111"/>
          <w:sz w:val="26"/>
          <w:szCs w:val="26"/>
          <w:lang w:val="fr-FR"/>
        </w:rPr>
        <w:t xml:space="preserve"> </w:t>
      </w:r>
      <w:r w:rsidRPr="00E7272F">
        <w:rPr>
          <w:rFonts w:ascii="Cambria" w:hAnsi="Cambria" w:cs="Cambria"/>
          <w:color w:val="111111"/>
          <w:sz w:val="26"/>
          <w:szCs w:val="26"/>
        </w:rPr>
        <w:t>γ</w:t>
      </w:r>
      <w:r w:rsidRPr="00E7272F">
        <w:rPr>
          <w:rFonts w:ascii="Times New Roman" w:hAnsi="Times New Roman" w:cs="Times New Roman"/>
          <w:color w:val="111111"/>
          <w:sz w:val="26"/>
          <w:szCs w:val="26"/>
        </w:rPr>
        <w:t>ὰ</w:t>
      </w:r>
      <w:r w:rsidRPr="00E7272F">
        <w:rPr>
          <w:rFonts w:ascii="Cambria" w:hAnsi="Cambria" w:cs="Cambria"/>
          <w:color w:val="111111"/>
          <w:sz w:val="26"/>
          <w:szCs w:val="26"/>
        </w:rPr>
        <w:t>ρ</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ἔ</w:t>
      </w:r>
      <w:r w:rsidRPr="00E7272F">
        <w:rPr>
          <w:rFonts w:ascii="PT Serif" w:hAnsi="PT Serif"/>
          <w:color w:val="111111"/>
          <w:sz w:val="26"/>
          <w:szCs w:val="26"/>
        </w:rPr>
        <w:t>μ</w:t>
      </w:r>
      <w:r w:rsidRPr="00E7272F">
        <w:rPr>
          <w:rFonts w:ascii="Cambria" w:hAnsi="Cambria" w:cs="Cambria"/>
          <w:color w:val="111111"/>
          <w:sz w:val="26"/>
          <w:szCs w:val="26"/>
        </w:rPr>
        <w:t>ελλεν</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PT Serif" w:hAnsi="PT Serif"/>
          <w:color w:val="111111"/>
          <w:sz w:val="26"/>
          <w:szCs w:val="26"/>
        </w:rPr>
        <w:t>π</w:t>
      </w:r>
      <w:r w:rsidRPr="00E7272F">
        <w:rPr>
          <w:rFonts w:ascii="Cambria" w:hAnsi="Cambria" w:cs="Cambria"/>
          <w:color w:val="111111"/>
          <w:sz w:val="26"/>
          <w:szCs w:val="26"/>
        </w:rPr>
        <w:t>αραδιδόναι</w:t>
      </w:r>
      <w:r w:rsidRPr="00E7272F">
        <w:rPr>
          <w:rFonts w:ascii="PT Serif" w:hAnsi="PT Serif"/>
          <w:color w:val="111111"/>
          <w:sz w:val="26"/>
          <w:szCs w:val="26"/>
          <w:lang w:val="fr-FR"/>
        </w:rPr>
        <w:t xml:space="preserve"> </w:t>
      </w:r>
      <w:r w:rsidRPr="00E7272F">
        <w:rPr>
          <w:rFonts w:ascii="Cambria" w:hAnsi="Cambria" w:cs="Cambria"/>
          <w:color w:val="111111"/>
          <w:sz w:val="26"/>
          <w:szCs w:val="26"/>
        </w:rPr>
        <w:t>α</w:t>
      </w:r>
      <w:r w:rsidRPr="00E7272F">
        <w:rPr>
          <w:rFonts w:ascii="Times New Roman" w:hAnsi="Times New Roman" w:cs="Times New Roman"/>
          <w:color w:val="111111"/>
          <w:sz w:val="26"/>
          <w:szCs w:val="26"/>
        </w:rPr>
        <w:t>ὐ</w:t>
      </w:r>
      <w:r w:rsidRPr="00E7272F">
        <w:rPr>
          <w:rFonts w:ascii="Cambria" w:hAnsi="Cambria" w:cs="Cambria"/>
          <w:color w:val="111111"/>
          <w:sz w:val="26"/>
          <w:szCs w:val="26"/>
        </w:rPr>
        <w:t>τόν</w:t>
      </w:r>
      <w:r w:rsidRPr="00E7272F">
        <w:rPr>
          <w:rFonts w:ascii="Segoe UI Symbol" w:hAnsi="Segoe UI Symbol" w:cs="Segoe UI Symbol"/>
          <w:color w:val="111111"/>
          <w:sz w:val="26"/>
          <w:szCs w:val="26"/>
        </w:rPr>
        <w:t>⸃</w:t>
      </w:r>
      <w:r w:rsidRPr="00E7272F">
        <w:rPr>
          <w:rFonts w:ascii="PT Serif" w:hAnsi="PT Serif"/>
          <w:color w:val="111111"/>
          <w:sz w:val="26"/>
          <w:szCs w:val="26"/>
          <w:lang w:val="fr-FR"/>
        </w:rPr>
        <w:t xml:space="preserve">, </w:t>
      </w:r>
      <w:r w:rsidRPr="00E7272F">
        <w:rPr>
          <w:rFonts w:ascii="Segoe UI Symbol" w:hAnsi="Segoe UI Symbol" w:cs="Segoe UI Symbol"/>
          <w:color w:val="111111"/>
          <w:sz w:val="26"/>
          <w:szCs w:val="26"/>
        </w:rPr>
        <w:t>⸀</w:t>
      </w:r>
      <w:r w:rsidRPr="00E7272F">
        <w:rPr>
          <w:rFonts w:ascii="Cambria" w:hAnsi="Cambria" w:cs="Cambria"/>
          <w:color w:val="111111"/>
          <w:sz w:val="26"/>
          <w:szCs w:val="26"/>
        </w:rPr>
        <w:t>ε</w:t>
      </w:r>
      <w:r w:rsidRPr="00E7272F">
        <w:rPr>
          <w:rFonts w:ascii="Times New Roman" w:hAnsi="Times New Roman" w:cs="Times New Roman"/>
          <w:color w:val="111111"/>
          <w:sz w:val="26"/>
          <w:szCs w:val="26"/>
        </w:rPr>
        <w:t>ἷ</w:t>
      </w:r>
      <w:r w:rsidRPr="00E7272F">
        <w:rPr>
          <w:rFonts w:ascii="Cambria" w:hAnsi="Cambria" w:cs="Cambria"/>
          <w:color w:val="111111"/>
          <w:sz w:val="26"/>
          <w:szCs w:val="26"/>
        </w:rPr>
        <w:t>ς</w:t>
      </w:r>
      <w:r w:rsidRPr="00E7272F">
        <w:rPr>
          <w:rFonts w:ascii="PT Serif" w:hAnsi="PT Serif"/>
          <w:color w:val="111111"/>
          <w:sz w:val="26"/>
          <w:szCs w:val="26"/>
          <w:lang w:val="fr-FR"/>
        </w:rPr>
        <w:t xml:space="preserve"> </w:t>
      </w:r>
      <w:r w:rsidRPr="00E7272F">
        <w:rPr>
          <w:rFonts w:ascii="Times New Roman" w:hAnsi="Times New Roman" w:cs="Times New Roman"/>
          <w:color w:val="111111"/>
          <w:sz w:val="26"/>
          <w:szCs w:val="26"/>
        </w:rPr>
        <w:t>ἐ</w:t>
      </w:r>
      <w:r w:rsidRPr="00E7272F">
        <w:rPr>
          <w:rFonts w:ascii="Cambria" w:hAnsi="Cambria" w:cs="Cambria"/>
          <w:color w:val="111111"/>
          <w:sz w:val="26"/>
          <w:szCs w:val="26"/>
        </w:rPr>
        <w:t>κ</w:t>
      </w:r>
      <w:r w:rsidRPr="00E7272F">
        <w:rPr>
          <w:rFonts w:ascii="PT Serif" w:hAnsi="PT Serif"/>
          <w:color w:val="111111"/>
          <w:sz w:val="26"/>
          <w:szCs w:val="26"/>
          <w:lang w:val="fr-FR"/>
        </w:rPr>
        <w:t xml:space="preserve"> </w:t>
      </w:r>
      <w:r w:rsidRPr="00E7272F">
        <w:rPr>
          <w:rFonts w:ascii="Cambria" w:hAnsi="Cambria" w:cs="Cambria"/>
          <w:color w:val="111111"/>
          <w:sz w:val="26"/>
          <w:szCs w:val="26"/>
        </w:rPr>
        <w:t>τ</w:t>
      </w:r>
      <w:r w:rsidRPr="00E7272F">
        <w:rPr>
          <w:rFonts w:ascii="Times New Roman" w:hAnsi="Times New Roman" w:cs="Times New Roman"/>
          <w:color w:val="111111"/>
          <w:sz w:val="26"/>
          <w:szCs w:val="26"/>
        </w:rPr>
        <w:t>ῶ</w:t>
      </w:r>
      <w:r w:rsidRPr="00E7272F">
        <w:rPr>
          <w:rFonts w:ascii="Cambria" w:hAnsi="Cambria" w:cs="Cambria"/>
          <w:color w:val="111111"/>
          <w:sz w:val="26"/>
          <w:szCs w:val="26"/>
        </w:rPr>
        <w:t>ν</w:t>
      </w:r>
      <w:r w:rsidRPr="00E7272F">
        <w:rPr>
          <w:rFonts w:ascii="PT Serif" w:hAnsi="PT Serif"/>
          <w:color w:val="111111"/>
          <w:sz w:val="26"/>
          <w:szCs w:val="26"/>
          <w:lang w:val="fr-FR"/>
        </w:rPr>
        <w:t xml:space="preserve"> </w:t>
      </w:r>
      <w:r w:rsidRPr="00E7272F">
        <w:rPr>
          <w:rFonts w:ascii="Cambria" w:hAnsi="Cambria" w:cs="Cambria"/>
          <w:color w:val="111111"/>
          <w:sz w:val="26"/>
          <w:szCs w:val="26"/>
        </w:rPr>
        <w:t>δώδεκα</w:t>
      </w:r>
      <w:r w:rsidRPr="00E7272F">
        <w:rPr>
          <w:rFonts w:ascii="PT Serif" w:hAnsi="PT Serif"/>
          <w:color w:val="111111"/>
          <w:sz w:val="26"/>
          <w:szCs w:val="26"/>
          <w:lang w:val="fr-FR"/>
        </w:rPr>
        <w:t xml:space="preserve">. </w:t>
      </w:r>
      <w:r w:rsidRPr="00E7272F">
        <w:rPr>
          <w:rFonts w:ascii="PT Serif" w:hAnsi="PT Serif"/>
          <w:color w:val="111111"/>
          <w:sz w:val="26"/>
          <w:szCs w:val="26"/>
        </w:rPr>
        <w:t xml:space="preserve">(Gv 6,59-71). </w:t>
      </w:r>
    </w:p>
    <w:p w14:paraId="29E5610A"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5FC884B6"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 xml:space="preserve">Gesù disse queste cose, insegnando nella sinagoga a Cafàrnao. Molti dei suoi discepoli, dopo aver ascoltato, dissero: «Questa parola è dura! Chi può ascoltarla?». </w:t>
      </w:r>
    </w:p>
    <w:p w14:paraId="2A983048"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Viene ora rivelato il luogo dove Gesù disse queste cose. Queste cose sono un vero insegnamento, insegnamento dato non per la via e in altri luoghi come spesso avveniva. Questo insegnamento lo dona nella sinagoga a Cafarnao: </w:t>
      </w:r>
      <w:r w:rsidRPr="00E7272F">
        <w:rPr>
          <w:rFonts w:ascii="Arial" w:eastAsia="Times New Roman" w:hAnsi="Arial" w:cs="Arial"/>
          <w:i/>
          <w:iCs/>
          <w:kern w:val="0"/>
          <w:sz w:val="24"/>
          <w:szCs w:val="24"/>
          <w:lang w:eastAsia="it-IT"/>
          <w14:ligatures w14:val="none"/>
        </w:rPr>
        <w:t xml:space="preserve">“Gesù disse queste cose, insegnando nella sinagoga a Cafàrnao”. </w:t>
      </w:r>
      <w:r w:rsidRPr="00E7272F">
        <w:rPr>
          <w:rFonts w:ascii="Arial" w:eastAsia="Times New Roman" w:hAnsi="Arial" w:cs="Arial"/>
          <w:kern w:val="0"/>
          <w:sz w:val="24"/>
          <w:szCs w:val="24"/>
          <w:lang w:eastAsia="it-IT"/>
          <w14:ligatures w14:val="none"/>
        </w:rPr>
        <w:t xml:space="preserve">Gesù è il Maestro che nella casa del Padre suo insegna qual è la volontà del Padre. È insegnamento sacro in un luogo sacro. In questo luogo Dio è testimone della verità delle Parole di Gesù. </w:t>
      </w:r>
    </w:p>
    <w:p w14:paraId="2B80FECB"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Quelli che ascoltano non sono degli estranei, sono discepoli di Gesù. Sono discepoli non scelti da Gesù. Son invece discepoli che hanno scelto Gesù. Questi discepoli esprimono un giudizio pesante sull’insegnamento ascoltato: </w:t>
      </w:r>
      <w:r w:rsidRPr="00E7272F">
        <w:rPr>
          <w:rFonts w:ascii="Arial" w:eastAsia="Times New Roman" w:hAnsi="Arial" w:cs="Arial"/>
          <w:i/>
          <w:iCs/>
          <w:kern w:val="0"/>
          <w:sz w:val="24"/>
          <w:szCs w:val="24"/>
          <w:lang w:eastAsia="it-IT"/>
          <w14:ligatures w14:val="none"/>
        </w:rPr>
        <w:t xml:space="preserve">“Molti dei suoi discepoli, dopo aver ascoltato, dissero: «Questa parola è dura! Chi può ascoltarla?». </w:t>
      </w:r>
      <w:r w:rsidRPr="00E7272F">
        <w:rPr>
          <w:rFonts w:ascii="Arial" w:eastAsia="Times New Roman" w:hAnsi="Arial" w:cs="Arial"/>
          <w:kern w:val="0"/>
          <w:sz w:val="24"/>
          <w:szCs w:val="24"/>
          <w:lang w:eastAsia="it-IT"/>
          <w14:ligatures w14:val="none"/>
        </w:rPr>
        <w:t>Ora è cosa giusta che ci chiediamo: Se io prima ho scelto Cristo come mio Maestro, di certo l’ho scelto sul fondamento di motivazioni valide. Perché ieri Gesù diceva parole vere e oggi dice parole dure, parola che non si possono ascoltare? La ragione di questa non fede va trovata in Cristo Gesù o va trovata nel mio cuore? Di certo non va trovata nel cuore di Cristo. Lui è la verità eterna. Sempre la sua Parola è stata, è, sarà verità. La ragione va trovata in me e questa ragione ha un solo nome: non perseveranza. La perseveranza è virtù essenziale per chi vuole essere discepolo di Gesù. Su questa virtù ecco cosa troviamo nelle Sacre Pagine del Nuovo Testamento:</w:t>
      </w:r>
    </w:p>
    <w:p w14:paraId="0EBB73E9"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E sarete odiati da tutti a causa del mio nome; ma chi persevererà sino alla fine sarà salvato (Mt 10, 22). Ma chi persevererà sino alla fine, sarà salvato (Mt 24, 13). Voi sarete odiati da tutti a causa del mio nome, ma chi avrà perseverato sino alla fine sarà salvato (Mc 13, 13). Il seme caduto sulla terra buona sono coloro che, dopo aver ascoltato la parola con cuore buono e perfetto, la custodiscono e producono frutto con la loro perseveranza (Lc 8, 15). Con la vostra perseveranza salverete le vostre anime (Lc 21, 19). Voi siete quelli che avete perseverato con me nelle mie prove (Lc 22, 28). voi che avete per padre il diavolo, e volete compiere i desideri del padre vostro. Egli è stato omicida fin da principio e non ha perseverato nella verità, perché non vi è verità in lui. Quando dice il falso, parla del suo, perché è menzognero e padre della menzogna (Gv 8, 44)l </w:t>
      </w:r>
    </w:p>
    <w:p w14:paraId="485A7408"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lastRenderedPageBreak/>
        <w:t xml:space="preserve">da uomo virtuoso qual era e pieno di Spirito Santo e di fede, esortava tutti a perseverare con cuore risoluto nel Signore. E una folla considerevole fu condotta al Signore (At 11, 24). Sciolta poi l'assemblea, molti Giudei e proseliti credenti in Dio seguirono Paolo e Barnaba ed essi, intrattenendosi con loro, li esortavano a perseverare nella grazia di Dio (At 13, 43). e che le nostre dodici tribù sperano di vedere compiuta, servendo Dio notte e giorno con perseveranza. Di questa speranza, o re, sono ora incolpato dai Giudei! (At 26, 7). La vita eterna a coloro che perseverando nelle opere di bene cercano gloria, onore e incorruttibilità (Rm 2, 7). Ma se speriamo quello che non vediamo, lo attendiamo con perseveranza (Rm 8, 25). Quanto a loro, se non persevereranno nell'infedeltà, saranno anch'essi innestati; Dio infatti ha la potenza di innestarli di nuovo! (Rm 11, 23). </w:t>
      </w:r>
    </w:p>
    <w:p w14:paraId="51222E32"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Siate lieti nella speranza, forti nella tribolazione, perseveranti nella preghiera (Rm 12, 12). Ora, tutto ciò che è stato scritto prima di noi, è stato scritto per nostra istruzione, perché in virtù della perseveranza e della consolazione che ci vengono dalle Scritture teniamo viva la nostra speranza (Rm 15, 4). E il Dio della perseveranza e della consolazione vi conceda di avere gli uni verso gli altri gli stessi sentimenti ad esempio di Cristo Gesù (Rm 15, 5). Pregate inoltre incessantemente con ogni sorta di preghiere e di suppliche nello Spirito, vigilando a questo scopo con ogni perseveranza e pregando per tutti i santi (Ef 6, 18). Perseverate nella preghiera e vegliate in essa, rendendo grazie (Col 4, 2). Essa potrà essere salvata partorendo figli, a condizione di perseverare nella fede, nella carità e nella santificazione, con modestia (1Tm 2, 15). Vigila su te stesso e sul tuo insegnamento e sii perseverante: così facendo salverai te stesso e coloro che ti ascoltano (1Tm 4, 16). </w:t>
      </w:r>
    </w:p>
    <w:p w14:paraId="27532575"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Se con lui perseveriamo, con lui anche regneremo; se lo rinneghiamo, anch'egli ci rinnegherà (2Tm 2, 12). perché non diventiate pigri, ma piuttosto imitatori di coloro che con la fede e la perseveranza divengono eredi delle promesse (Eb 6, 12). Così, avendo perseverato, Abramo conseguì la promessa (Eb 6, 15). Anche noi dunque, circondati da un così gran numero di testimoni, deposto tutto ciò che è di peso e il peccato che ci intralcia, corriamo con perseveranza nella corsa che ci sta davanti (Eb 12, 1). Perseverate nell'amore fraterno (Eb 13, 1). Al vincitore che persevera sino alla fine nelle mie opere, darò autorità sopra le nazioni (Ap 2, 26). </w:t>
      </w:r>
    </w:p>
    <w:p w14:paraId="3BD0C58F"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Non si persevera perché si cade prima dall’amore o dalla fede? Dio è Amore. Cristo Gesù è l’Amore Crocifisso del Padre, Se l’amore di Cristo ci possiede e sempre ci lasciamo possedere dall’amore di Cristo, l’amore diviene in noi la forza per amare sino alla fine. Più crescere l’amore per Cristo e più cresce la nostra perseveranza. L’amore genera amore sempre più puro e santo. L’amore generato dall’amore più puro e più santo si trasforma in un potente forza che ci spinge ad amare fino alla fine. Di questa potente forza dell’amore così parla l’Apostolo Paolo:</w:t>
      </w:r>
    </w:p>
    <w:p w14:paraId="5337C070"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(2Cor 5,14-17). </w:t>
      </w:r>
    </w:p>
    <w:p w14:paraId="1CDE5917"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Gesù non chiede a Pietro se crede in lui più di tutti gli altri, gli chiede se lo ama più di tutti gli altri. La forza di un pastore è la sua carità, il suo amore crocifisso sul </w:t>
      </w:r>
      <w:r w:rsidRPr="00E7272F">
        <w:rPr>
          <w:rFonts w:ascii="Arial" w:eastAsia="Times New Roman" w:hAnsi="Arial" w:cs="Arial"/>
          <w:kern w:val="0"/>
          <w:sz w:val="24"/>
          <w:szCs w:val="24"/>
          <w:lang w:eastAsia="it-IT"/>
          <w14:ligatures w14:val="none"/>
        </w:rPr>
        <w:lastRenderedPageBreak/>
        <w:t xml:space="preserve">modello dell’amore crocifisso di Cristo Gesù. L’amore di Cristo Gesù e l’amore di Pietro devono essere un solo amore. È l’amore verso il Padre la forza che spinge Cristo Gesù fin sul Golgota ed è l’amore che dovrà governare il cuore di Pietro fino al giorno della sua crocifissione fisica. </w:t>
      </w:r>
    </w:p>
    <w:p w14:paraId="190C7703"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 (Gv 21,15-19). </w:t>
      </w:r>
    </w:p>
    <w:p w14:paraId="0E3E75A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L’angelo della Chiesa di Efeso è rimproverato perché è caduto dal suo amore. Senza l’amore di Cristo è facile da pastori divenire mercenari. Quando si diviene mercenari ci si serve delle pecore, non si servono le pecore. È il tradimento del nostro ministero ed è il rinnegamento di Cristo Gesù. </w:t>
      </w:r>
    </w:p>
    <w:p w14:paraId="0D3426B1"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24BD0F6C"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Poiché l’amore è un frutto dello Spirito Santo, più noi cresciamo nello Spirito Santo e più il nostro amore diviene forte in noi. Un amore forte può governare tutta la nostra vita perché cammini sempre sulla via di Cristo, senza deviare né a destra e né a sinistra. È l’amore di Cristo in noi la forza della nostra perseveranza. Allora anche se i sette diavoli vengono alla nostra conquista, nulla potranno fare. Il nostro amore per Cristo è più che muro di fuoco, più che baluardo inaccessibile. </w:t>
      </w:r>
    </w:p>
    <w:p w14:paraId="040561C7"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 </w:t>
      </w:r>
    </w:p>
    <w:p w14:paraId="5D84C3F7"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Questi discepoli di Gesù che dichiarano dura la Parola di Gesù non amano Gesù. Se prima lo hanno amato, ora non lo amano più. Quando si cade dall’amore per Cristo, si cade dalla fede in Lui, si vive un con lui un rapporto di convenienza. </w:t>
      </w:r>
      <w:r w:rsidRPr="00E7272F">
        <w:rPr>
          <w:rFonts w:ascii="Arial" w:eastAsia="Times New Roman" w:hAnsi="Arial" w:cs="Arial"/>
          <w:kern w:val="0"/>
          <w:sz w:val="24"/>
          <w:szCs w:val="24"/>
          <w:lang w:eastAsia="it-IT"/>
          <w14:ligatures w14:val="none"/>
        </w:rPr>
        <w:lastRenderedPageBreak/>
        <w:t xml:space="preserve">Quando Gesù chiede di passare dalla convenienza a una fede più alta, lo si abbandona e si ritorna in uno stato peggiore, a volte anche pessimo. </w:t>
      </w:r>
    </w:p>
    <w:p w14:paraId="495ECF2B"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Per camminare dietro Cristo, si deve amare Cristo più della nostra stessa vita. Quando non si ama Cristo neanche il gregge si ama. Quando il gregge non si ama, neanche lo si serve manifestando ad esso tutto l’amore di Cristo che ci possiede. Anche le celebrazioni diventano rito a se stante e non sono più un vero servizio di amore per colmare di amore per Cristo tutto il suo gregge. </w:t>
      </w:r>
    </w:p>
    <w:p w14:paraId="553E88CD"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Il gregge vede il non amore e a poco a poco si allontana. Il gregge cerca amore, non riti e neanche cerimonie, non cerca cori o solisti, cerca amore. Non cerca stravaganze, cerca amore. L’amore del pastore diviene perseveranza per il gregge. Se però il gregge non fa crescere l’amore per Cristo, manca della forza della perseveranza e il suo cuore lo riconquista. La perseveranza è virtù figlia della carità di Cristo che ci possiede. Se in noi muore la virtù madre, sempre morirà la virtù figlia. La virtù figlia dovrà essere generata e alimentata dalla virtù madre con un amore per Cristo Gesù sempre nuovo.</w:t>
      </w:r>
    </w:p>
    <w:p w14:paraId="5B12F4B1"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01420A70"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 xml:space="preserve">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w:t>
      </w:r>
    </w:p>
    <w:p w14:paraId="5D971FE3"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la mormorazione dei discepoli di Gesù: “La parola di Cristo Signore che chiede di mangiare la sua carne e di bere il suo sangue, vera, reale, sostanziale carne, vero, reale sostanziale sangue, per essi è dura – “ Durus est hic sermo! Quis potest eum audire? ” – Σκληρός ἐστιν </w:t>
      </w:r>
      <w:r w:rsidRPr="00E7272F">
        <w:rPr>
          <w:rFonts w:ascii="Segoe UI Symbol" w:eastAsia="Times New Roman" w:hAnsi="Segoe UI Symbol" w:cs="Segoe UI Symbol"/>
          <w:kern w:val="0"/>
          <w:sz w:val="24"/>
          <w:szCs w:val="24"/>
          <w:lang w:eastAsia="it-IT"/>
          <w14:ligatures w14:val="none"/>
        </w:rPr>
        <w:t>⸂</w:t>
      </w:r>
      <w:r w:rsidRPr="00E7272F">
        <w:rPr>
          <w:rFonts w:ascii="Arial" w:eastAsia="Times New Roman" w:hAnsi="Arial" w:cs="Arial"/>
          <w:kern w:val="0"/>
          <w:sz w:val="24"/>
          <w:szCs w:val="24"/>
          <w:lang w:eastAsia="it-IT"/>
          <w14:ligatures w14:val="none"/>
        </w:rPr>
        <w:t>ὁ λόγος οὗτος</w:t>
      </w:r>
      <w:r w:rsidRPr="00E7272F">
        <w:rPr>
          <w:rFonts w:ascii="Segoe UI Symbol" w:eastAsia="Times New Roman" w:hAnsi="Segoe UI Symbol" w:cs="Segoe UI Symbol"/>
          <w:kern w:val="0"/>
          <w:sz w:val="24"/>
          <w:szCs w:val="24"/>
          <w:lang w:eastAsia="it-IT"/>
          <w14:ligatures w14:val="none"/>
        </w:rPr>
        <w:t>⸃</w:t>
      </w:r>
      <w:r w:rsidRPr="00E7272F">
        <w:rPr>
          <w:rFonts w:ascii="Arial" w:eastAsia="Times New Roman" w:hAnsi="Arial" w:cs="Arial"/>
          <w:kern w:val="0"/>
          <w:sz w:val="24"/>
          <w:szCs w:val="24"/>
          <w:lang w:eastAsia="it-IT"/>
          <w14:ligatures w14:val="none"/>
        </w:rPr>
        <w:t xml:space="preserve">· τίς δύναται αὐτοῦ ἀκούειν – . Se è dura non può essere ascoltata. Se è dura a essa non si può obbedire. Ancora una volta la mente dell’uomo si pone sopra la mente di Dio. È l’uomo che dice a Dio ciò che è possibile e ciò che non è possibile. Ciò che si può ascoltare da ciò che non si può ascoltare. Che forse oggi tutti i comandamenti non vengono quotidianamente sottoposti al vaglio della mente dell’uomo, oggi mente scientifica e sofistica imbevuta di ateismo e spesso anche di odio contro la Sana Dottrina di Gesù Signore? Da questa mente vengono dichiarati non più vivibili per il nostro tempo? </w:t>
      </w:r>
    </w:p>
    <w:p w14:paraId="09AF1FF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Gesù però non si lascia condizionare da quanti mormorano. Lui non dipende dalle mormorazioni dei suoi discepoli o dalla loro non fede e non amore. Lui è solo dalla volontà del Padre e dal suo Amore Eterno con il quale ama l’uomo. Ecco allora la sua risposta: </w:t>
      </w:r>
      <w:r w:rsidRPr="00E7272F">
        <w:rPr>
          <w:rFonts w:ascii="Arial" w:eastAsia="Times New Roman" w:hAnsi="Arial" w:cs="Arial"/>
          <w:i/>
          <w:iCs/>
          <w:kern w:val="0"/>
          <w:sz w:val="24"/>
          <w:szCs w:val="24"/>
          <w:lang w:eastAsia="it-IT"/>
          <w14:ligatures w14:val="none"/>
        </w:rPr>
        <w:t>“Gesù, sapendo dentro di sé che i suoi discepoli mormoravano riguardo a questo, disse loro: «Questo vi scandalizza?”.</w:t>
      </w:r>
      <w:r w:rsidRPr="00E7272F">
        <w:rPr>
          <w:rFonts w:ascii="Arial" w:eastAsia="Times New Roman" w:hAnsi="Arial" w:cs="Arial"/>
          <w:kern w:val="0"/>
          <w:sz w:val="24"/>
          <w:szCs w:val="24"/>
          <w:lang w:eastAsia="it-IT"/>
          <w14:ligatures w14:val="none"/>
        </w:rPr>
        <w:t xml:space="preserve"> Se le parole di Cristo Gesù sono di scandalo per questi discepoli, quale scandalo non genererà nel loro cuore e nella loro mente la sua crocifissione sul Golgota, condannato come un malfattore? Lo scandalo si vince con l’amore. L’amore ha come suo frutto la fede. Si ama Gesù, si crede in Gesù. Più lo si ama e più si crede Lui. Se Lui è l’Eterno Amore con il quale il Padre ci ama, allora qualsiasi cosa Cristo Gesù dice e opera e anche subisce, la dice, la opera, la subisce per amare noi. Solo l’amore scaccia lo </w:t>
      </w:r>
      <w:r w:rsidRPr="00E7272F">
        <w:rPr>
          <w:rFonts w:ascii="Arial" w:eastAsia="Times New Roman" w:hAnsi="Arial" w:cs="Arial"/>
          <w:kern w:val="0"/>
          <w:sz w:val="24"/>
          <w:szCs w:val="24"/>
          <w:lang w:eastAsia="it-IT"/>
          <w14:ligatures w14:val="none"/>
        </w:rPr>
        <w:lastRenderedPageBreak/>
        <w:t xml:space="preserve">scandalo. Parliamo dell’amore vivo che genera una fede viva. La fede viva è nella viva, vera e retta conoscenza di Cristo Signore. </w:t>
      </w:r>
    </w:p>
    <w:p w14:paraId="1E69CCCD"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Gesù sale al Padre per la via della croce: </w:t>
      </w:r>
      <w:r w:rsidRPr="00E7272F">
        <w:rPr>
          <w:rFonts w:ascii="Arial" w:eastAsia="Times New Roman" w:hAnsi="Arial" w:cs="Arial"/>
          <w:i/>
          <w:iCs/>
          <w:kern w:val="0"/>
          <w:sz w:val="24"/>
          <w:szCs w:val="24"/>
          <w:lang w:eastAsia="it-IT"/>
          <w14:ligatures w14:val="none"/>
        </w:rPr>
        <w:t xml:space="preserve">“E se vedeste il Figlio dell’uomo salire là dov’era prima?” </w:t>
      </w:r>
      <w:r w:rsidRPr="00E7272F">
        <w:rPr>
          <w:rFonts w:ascii="Arial" w:eastAsia="Times New Roman" w:hAnsi="Arial" w:cs="Arial"/>
          <w:kern w:val="0"/>
          <w:sz w:val="24"/>
          <w:szCs w:val="24"/>
          <w:lang w:eastAsia="it-IT"/>
          <w14:ligatures w14:val="none"/>
        </w:rPr>
        <w:t>Se già le parole sulla carne e sul sangue della vita eterna sono scando per questi discepoli, cosa sarà per loro la sua crocifissione? Sappiamo che Gesù per preparare tre dei suoi discepoli a vincere lo scandalo della croce si trasfigurò dinanzi ad essi sul monte. Sappiamo anche che l’Apostolo Paolo rivela ai Corinzi che la Parola della croce è scandalo per i Giudei e stoltezza per i Greci;</w:t>
      </w:r>
    </w:p>
    <w:p w14:paraId="5BE2A34C"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(Mt 17,1-8). </w:t>
      </w:r>
    </w:p>
    <w:p w14:paraId="209F77BF"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Cristo infatti non mi ha mandato a battezzare, ma ad annunciare il Vangelo, non con sapienza di parola, perché non venga resa vana la croce di Cristo.</w:t>
      </w:r>
    </w:p>
    <w:p w14:paraId="20C1ABC3"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La parola della croce infatti è stoltezza per quelli che si perdono, ma per quelli che si salvano, ossia per noi, è potenza di Dio. Sta scritto infatti: Distruggerò la sapienza dei sapienti e annullerò l’intelligenza degli intelligenti.</w:t>
      </w:r>
    </w:p>
    <w:p w14:paraId="40E7155B"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1,17-25).</w:t>
      </w:r>
    </w:p>
    <w:p w14:paraId="7C2B22C4"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 </w:t>
      </w:r>
    </w:p>
    <w:p w14:paraId="1DE1A9D3"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Se già ci si scandalizza di Cristo per una verità annunciata, quanto grande sarà lo scandalo il giorno in cui Lui sarà innalzato al cielo salendo per la scala della croce? Anche i discepoli di Emmaus hanno seguito Gesù fino al Golgota, ma poi il Golgota li ha scandalizzati ed essi delusi se ne tornano al loro villaggio.</w:t>
      </w:r>
    </w:p>
    <w:p w14:paraId="753CB76D"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lastRenderedPageBreak/>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3555BE25"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 (Lc 24,12-35). </w:t>
      </w:r>
    </w:p>
    <w:p w14:paraId="356C5A7F"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Questa verità vale anche per noi. Se oggi l’obbedienza a un solo comandamento ci scandalizza, quale sarà il nostro scandalo quando la storia ci chiederà di salire anche noi sul Golgota dell’obbedienza alla Parola di Gesù perché possiamo anche noi glorificare il Padre con la nostra vita? Lo scandalo della croce si vince solo con il grande amore per Gesù. Infatti chi è ai piedi della croce? Solo quelle persone il cui amore per Gesù era tutta la loro vita. Esse vivevano per amore Cristo.</w:t>
      </w:r>
    </w:p>
    <w:p w14:paraId="18D897CD"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w:t>
      </w:r>
    </w:p>
    <w:p w14:paraId="484448E5"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ora una verità che va custodita gelosamente nel cuore: </w:t>
      </w:r>
      <w:r w:rsidRPr="00E7272F">
        <w:rPr>
          <w:rFonts w:ascii="Arial" w:eastAsia="Times New Roman" w:hAnsi="Arial" w:cs="Arial"/>
          <w:i/>
          <w:iCs/>
          <w:kern w:val="0"/>
          <w:sz w:val="24"/>
          <w:szCs w:val="24"/>
          <w:lang w:eastAsia="it-IT"/>
          <w14:ligatures w14:val="none"/>
        </w:rPr>
        <w:t xml:space="preserve">“È lo Spirito che dà la vita, la carne non giova a nulla; le parole che io vi ho detto sono spirito e sono vita”. </w:t>
      </w:r>
      <w:r w:rsidRPr="00E7272F">
        <w:rPr>
          <w:rFonts w:ascii="Arial" w:eastAsia="Times New Roman" w:hAnsi="Arial" w:cs="Arial"/>
          <w:kern w:val="0"/>
          <w:sz w:val="24"/>
          <w:szCs w:val="24"/>
          <w:lang w:eastAsia="it-IT"/>
          <w14:ligatures w14:val="none"/>
        </w:rPr>
        <w:t xml:space="preserve">Le parole di Gesù se non vengono vivificate e animate dallo Spirito Santo, sono come l’argilla nelle mani del Signore Dio nel giorno della formazione dell’uomo. Essa è solo polvere impastata. È però polvere morta senza vita. Nessuna carne – ogni </w:t>
      </w:r>
      <w:r w:rsidRPr="00E7272F">
        <w:rPr>
          <w:rFonts w:ascii="Arial" w:eastAsia="Times New Roman" w:hAnsi="Arial" w:cs="Arial"/>
          <w:kern w:val="0"/>
          <w:sz w:val="24"/>
          <w:szCs w:val="24"/>
          <w:lang w:eastAsia="it-IT"/>
          <w14:ligatures w14:val="none"/>
        </w:rPr>
        <w:lastRenderedPageBreak/>
        <w:t xml:space="preserve">uomo è carne – potrà mai trasformare la polvere impastata in un essere vivente. Così anche nessuna carne – ogni uomo è carne – potrà rendere viva una sola Parola di Gesù Signore. Chi deve trasformare ogni Parola di Cristo Gesù in Parola vivente, in Parola che parla al cuore, in Parola che illumina l’anima, in Parola che rischiara lo spirito dell’uomo, è solo lo Spirito Santo. </w:t>
      </w:r>
    </w:p>
    <w:p w14:paraId="7EAD6695"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È verità. Le Parole di Gesù sono spirito e vita perché escono dal cuore di Cristo Gesù vivificate e animate dallo Spirito Santo. Esse però non sono comprese dall’uomo secondo la carne, sono comprese dall’uomo colmo di Spirito Santo. Lo Spirito che in Cristo genera la Parola deve essere lo stesso Spirito che genera nel cuore di chi ascolta la Parla per renderla, con perenne generazione, Parola di vita. Alla carne non è dato questo potere. Anche questa verità è rivelata dall’Apostolo Paolo nella Prima Lettera ai Corinzi;</w:t>
      </w:r>
    </w:p>
    <w:p w14:paraId="5D4569D3"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w:t>
      </w:r>
    </w:p>
    <w:p w14:paraId="4AF99BB1"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p>
    <w:p w14:paraId="64D6BF8C"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 (1Cor 2,6-3,3). </w:t>
      </w:r>
    </w:p>
    <w:p w14:paraId="1D7F4D6E"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la perenne opera dello Spirito Santo: operare la perfetta “transustanziazione” del nostro essere carne in essere spirituale. Da uomini secondo la carne lui deve farci uomini spirituali, secondo lo Spirito di verità, di amore, di luce. Per questo sono oggi necessari gli Apostoli del Signore: per dare lo Spirito Santo ad ogni figlio di Adamo perché solo lui può </w:t>
      </w:r>
      <w:r w:rsidRPr="00E7272F">
        <w:rPr>
          <w:rFonts w:ascii="Arial" w:eastAsia="Times New Roman" w:hAnsi="Arial" w:cs="Arial"/>
          <w:i/>
          <w:iCs/>
          <w:kern w:val="0"/>
          <w:sz w:val="24"/>
          <w:szCs w:val="24"/>
          <w:lang w:eastAsia="it-IT"/>
          <w14:ligatures w14:val="none"/>
        </w:rPr>
        <w:t>“transustanziare”</w:t>
      </w:r>
      <w:r w:rsidRPr="00E7272F">
        <w:rPr>
          <w:rFonts w:ascii="Arial" w:eastAsia="Times New Roman" w:hAnsi="Arial" w:cs="Arial"/>
          <w:kern w:val="0"/>
          <w:sz w:val="24"/>
          <w:szCs w:val="24"/>
          <w:lang w:eastAsia="it-IT"/>
          <w14:ligatures w14:val="none"/>
        </w:rPr>
        <w:t xml:space="preserve"> un corpo di peccato in un corpo di verità, vita, luce, in vero corpo di Cristo.</w:t>
      </w:r>
    </w:p>
    <w:p w14:paraId="37CA3A32"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Ora Gesù rivela lo stato spirituale di quanti stanno mormorando: </w:t>
      </w:r>
      <w:r w:rsidRPr="00E7272F">
        <w:rPr>
          <w:rFonts w:ascii="Arial" w:eastAsia="Times New Roman" w:hAnsi="Arial" w:cs="Arial"/>
          <w:i/>
          <w:iCs/>
          <w:kern w:val="0"/>
          <w:sz w:val="24"/>
          <w:szCs w:val="24"/>
          <w:lang w:eastAsia="it-IT"/>
          <w14:ligatures w14:val="none"/>
        </w:rPr>
        <w:t xml:space="preserve">“Ma tra voi vi sono alcuni che non credono». Gesù infatti sapeva fin da principio chi erano quelli che non credevano e chi era colui che lo avrebbe tradito”. </w:t>
      </w:r>
      <w:r w:rsidRPr="00E7272F">
        <w:rPr>
          <w:rFonts w:ascii="Arial" w:eastAsia="Times New Roman" w:hAnsi="Arial" w:cs="Arial"/>
          <w:kern w:val="0"/>
          <w:sz w:val="24"/>
          <w:szCs w:val="24"/>
          <w:lang w:eastAsia="it-IT"/>
          <w14:ligatures w14:val="none"/>
        </w:rPr>
        <w:t xml:space="preserve">Ecco la perfetta scienza di </w:t>
      </w:r>
      <w:r w:rsidRPr="00E7272F">
        <w:rPr>
          <w:rFonts w:ascii="Arial" w:eastAsia="Times New Roman" w:hAnsi="Arial" w:cs="Arial"/>
          <w:kern w:val="0"/>
          <w:sz w:val="24"/>
          <w:szCs w:val="24"/>
          <w:lang w:eastAsia="it-IT"/>
          <w14:ligatures w14:val="none"/>
        </w:rPr>
        <w:lastRenderedPageBreak/>
        <w:t xml:space="preserve">Cristo: non scienza frutto della storia. Scienza prima della storia. Scienza in tutto uguale alla scienza di Dio. Lui sa chi non crede. Non lo sa oggi. Lo sa ancor prima che costoro decidessero di seguire Gesù. So anche colui che domani lo tradirà. </w:t>
      </w:r>
    </w:p>
    <w:p w14:paraId="642763B5"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Come però il Padre non è condizionato dalla scienza storica, ma sempre governa la storia ancor prima che essa avvenga, con la sua sapienza eterna e con il suo amore eterno, così anche Gesù governa la storia prima che essa si compia con la sua sapienza eterna e con il suo amore eterno. Lui conosce la storia. Offre alla storia il suo amore e la sua verità, perché essa possa lasciarsi redimente. Poi però lascia che la storia si compia, perché è nel compimento della storia che Lui dovrà rendere gloria al Padre. Ma qui entriamo nel mistero della grazia e della volontà dell’uomo. Sempre il dono di Dio deve essere fatto proprio dono dall’uomo, se vuole che il dono produca i suoi frutti. </w:t>
      </w:r>
    </w:p>
    <w:p w14:paraId="562904E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Ora Gesù riprende e mette in luce una verità precedentemente già annunciata: </w:t>
      </w:r>
      <w:r w:rsidRPr="00E7272F">
        <w:rPr>
          <w:rFonts w:ascii="Arial" w:eastAsia="Times New Roman" w:hAnsi="Arial" w:cs="Arial"/>
          <w:i/>
          <w:iCs/>
          <w:kern w:val="0"/>
          <w:sz w:val="24"/>
          <w:szCs w:val="24"/>
          <w:lang w:eastAsia="it-IT"/>
          <w14:ligatures w14:val="none"/>
        </w:rPr>
        <w:t xml:space="preserve">“E diceva: «Per questo vi ho detto che nessuno può venire a me, se non gli è concesso dal Padre». </w:t>
      </w:r>
      <w:r w:rsidRPr="00E7272F">
        <w:rPr>
          <w:rFonts w:ascii="Arial" w:eastAsia="Times New Roman" w:hAnsi="Arial" w:cs="Arial"/>
          <w:kern w:val="0"/>
          <w:sz w:val="24"/>
          <w:szCs w:val="24"/>
          <w:lang w:eastAsia="it-IT"/>
          <w14:ligatures w14:val="none"/>
        </w:rPr>
        <w:t>A chi è concesso dal Padre di venire a Cristo Gesù? A tutti coloro che vogliono andare a Lui e con preghiera incessante glielo chiedono. Non è un evento naturale andare a Cristo Gesù. È sempre un evento soprannaturale. Questo evento è solo frutto dello Spirito Santo. Solo ascoltando lo Spirito si viene a Cristo. Poiché la Parola di Cristo è Parola dello Spirito Santo, solo ascoltando lo Spirito che parla per bocca di Cristo si può venire a Cristo. Poiché è un fatto di volontà e non di natura, la volontà va piegata allo Spirito Santo con preghiera incessante. La preghiera consegna la volontà allo Spirito e lo Spirito la può piegare perché venga a Cristo. Evento sempre soprannaturale e mai naturale. Ecco perché la carne non giova a nulla. La carne è natura di peccato. La natura di peccato non può andare a Cristo che è purissima luce eterna incarata per la nostra salvezza eterna.</w:t>
      </w:r>
    </w:p>
    <w:p w14:paraId="7EADC5D7"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6B8BC496"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(6,59-71). </w:t>
      </w:r>
    </w:p>
    <w:p w14:paraId="6C019584"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Gesù rimane inchiodato sulla croce della volontà del Padre con obbedienza perfetta. Mai Lui potrà scendere da questa croce per inchiodarsi sulla croce della natura di peccato degli uomini. Poiché gli uomini non vogliano inchiodarsi sulla croce della Parola di Cristo Gesù, perché preferiscono inchiodarsi sulla loro natura d peccato, abbandonano Gesù: </w:t>
      </w:r>
      <w:r w:rsidRPr="00E7272F">
        <w:rPr>
          <w:rFonts w:ascii="Arial" w:eastAsia="Times New Roman" w:hAnsi="Arial" w:cs="Arial"/>
          <w:i/>
          <w:iCs/>
          <w:kern w:val="0"/>
          <w:sz w:val="24"/>
          <w:szCs w:val="24"/>
          <w:lang w:eastAsia="it-IT"/>
          <w14:ligatures w14:val="none"/>
        </w:rPr>
        <w:t xml:space="preserve">“Da quel momento molti dei suoi discepoli tornarono indietro e non andavano più con lui”. </w:t>
      </w:r>
      <w:r w:rsidRPr="00E7272F">
        <w:rPr>
          <w:rFonts w:ascii="Arial" w:eastAsia="Times New Roman" w:hAnsi="Arial" w:cs="Arial"/>
          <w:kern w:val="0"/>
          <w:sz w:val="24"/>
          <w:szCs w:val="24"/>
          <w:lang w:eastAsia="it-IT"/>
          <w14:ligatures w14:val="none"/>
        </w:rPr>
        <w:t xml:space="preserve">Gesù non ha il potere di inchiodare il mondo sulla croce della sua Parola. Può solo mostrare come ci si inchioda sulla croce della Parola del Padre suo. Neanche lo Spirito Santo ha questo potere. Lui inchioda se l’uomo si lascia inchiodare e rimane inchiodato finché l’uomo vuole rimanere inchiodato. Cristo Gesù rimane sempre inchiodato sulla sua croce. L’uomo in ogni istante può scendere dalla croce della divina Parola e lasciarsi inchiodare sulla croce della parola di tenebre e di morte che viene dal mondo e viene da Satana. Per evento soprannaturale si rimane inchiodati sulla croce della divina Parola, per evento </w:t>
      </w:r>
      <w:r w:rsidRPr="00E7272F">
        <w:rPr>
          <w:rFonts w:ascii="Arial" w:eastAsia="Times New Roman" w:hAnsi="Arial" w:cs="Arial"/>
          <w:kern w:val="0"/>
          <w:sz w:val="24"/>
          <w:szCs w:val="24"/>
          <w:lang w:eastAsia="it-IT"/>
          <w14:ligatures w14:val="none"/>
        </w:rPr>
        <w:lastRenderedPageBreak/>
        <w:t>naturale che è sempre evento di peccato, si ritorna a essere inchiodati sulla parla del mondo o di Satana, che è parola di tenebre e di morte.</w:t>
      </w:r>
    </w:p>
    <w:p w14:paraId="13D1DFDE"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Anche i Dodici possono schiodarsi dalla sequela di Cristo e ritornate nella sequela del mondo o di Satana. Ecco allora la domanda: </w:t>
      </w:r>
      <w:r w:rsidRPr="00E7272F">
        <w:rPr>
          <w:rFonts w:ascii="Arial" w:eastAsia="Times New Roman" w:hAnsi="Arial" w:cs="Arial"/>
          <w:i/>
          <w:iCs/>
          <w:kern w:val="0"/>
          <w:sz w:val="24"/>
          <w:szCs w:val="24"/>
          <w:lang w:eastAsia="it-IT"/>
          <w14:ligatures w14:val="none"/>
        </w:rPr>
        <w:t xml:space="preserve">“Disse allora Gesù ai Dodici: «Volete andarvene anche voi?». </w:t>
      </w:r>
      <w:r w:rsidRPr="00E7272F">
        <w:rPr>
          <w:rFonts w:ascii="Arial" w:eastAsia="Times New Roman" w:hAnsi="Arial" w:cs="Arial"/>
          <w:kern w:val="0"/>
          <w:sz w:val="24"/>
          <w:szCs w:val="24"/>
          <w:lang w:eastAsia="it-IT"/>
          <w14:ligatures w14:val="none"/>
        </w:rPr>
        <w:t xml:space="preserve">Se i Dodici vogliono andarsene anche loro, possono. Se rimangono, devono rimanere sempre come evento soprannaturale e mai come evento umano. Se però vogliono loro rimanere, devono inchiodarsi sulla Parola di Cristo e sulla verità dello Spirito Santo per tutti i giorni della loro vita. </w:t>
      </w:r>
    </w:p>
    <w:p w14:paraId="75860550"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Per i Dodici risponde Simon Pietro: </w:t>
      </w:r>
      <w:r w:rsidRPr="00E7272F">
        <w:rPr>
          <w:rFonts w:ascii="Arial" w:eastAsia="Times New Roman" w:hAnsi="Arial" w:cs="Arial"/>
          <w:i/>
          <w:iCs/>
          <w:kern w:val="0"/>
          <w:sz w:val="24"/>
          <w:szCs w:val="24"/>
          <w:lang w:eastAsia="it-IT"/>
          <w14:ligatures w14:val="none"/>
        </w:rPr>
        <w:t xml:space="preserve">“Gli rispose Simon Pietro: «Signore, da chi andremo? Tu hai parole di vita eterna e noi abbiamo creduto e conosciuto che tu sei il Santo di Dio». </w:t>
      </w:r>
      <w:r w:rsidRPr="00E7272F">
        <w:rPr>
          <w:rFonts w:ascii="Arial" w:eastAsia="Times New Roman" w:hAnsi="Arial" w:cs="Arial"/>
          <w:kern w:val="0"/>
          <w:sz w:val="24"/>
          <w:szCs w:val="24"/>
          <w:lang w:eastAsia="it-IT"/>
          <w14:ligatures w14:val="none"/>
        </w:rPr>
        <w:t>Ecco tre verità da mettere nel cuore:</w:t>
      </w:r>
    </w:p>
    <w:p w14:paraId="3186BAB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Prima verità: Gesù è il solo e l’unico. Non esiste un altro neanche lontanamente paragonabile a Gesù. Lui è il Differente e il Necessario Eterno. Se si lascia Lui, da chi andare, se non da cisterne screpolate che non contengono acqua di vita, ma solo fango di peccato e di morte? Questa verità oggi è disprezzata, rinnegata, umiliata, maltrattata, odiata dai discepoli di Gesù. Si può andare da ogni cisterna screpolata. Tutte le cisterne sono via di salvezza.</w:t>
      </w:r>
    </w:p>
    <w:p w14:paraId="18B59A48"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Secondo verità: </w:t>
      </w:r>
      <w:r w:rsidRPr="00E7272F">
        <w:rPr>
          <w:rFonts w:ascii="Arial" w:eastAsia="Times New Roman" w:hAnsi="Arial" w:cs="Arial"/>
          <w:i/>
          <w:iCs/>
          <w:kern w:val="0"/>
          <w:sz w:val="24"/>
          <w:szCs w:val="24"/>
          <w:lang w:eastAsia="it-IT"/>
          <w14:ligatures w14:val="none"/>
        </w:rPr>
        <w:t>Gesù ha parole di vita eterna</w:t>
      </w:r>
      <w:r w:rsidRPr="00E7272F">
        <w:rPr>
          <w:rFonts w:ascii="Arial" w:eastAsia="Times New Roman" w:hAnsi="Arial" w:cs="Arial"/>
          <w:kern w:val="0"/>
          <w:sz w:val="24"/>
          <w:szCs w:val="24"/>
          <w:lang w:eastAsia="it-IT"/>
          <w14:ligatures w14:val="none"/>
        </w:rPr>
        <w:t xml:space="preserve">. Gli altri non hanno parole di vita eterna. Non conoscono la vita eterna. Non vengono dalla vita eterna. Se non conoscono la vita eterna e non vengono dalla vita eterna, neanche hanno parole di vita eterna. È somma stoltezza abbandonare le parole di vita eterna per rincorrere parole di tenebre e di morte eterna. Anche questa Parola è calpestata, disprezzata, rinnegata, umiliata, maltrattata, odiata dai discepoli di Gesù. Essi dicono che tutte le parole sono uguali. Dicono che il libro del Vangelo è uguale agli altri libri religiosi, Questa è bestemmia contro la verità e contro lo Spirito Santo. </w:t>
      </w:r>
    </w:p>
    <w:p w14:paraId="09EC7E8C"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Terza verità: </w:t>
      </w:r>
      <w:r w:rsidRPr="00E7272F">
        <w:rPr>
          <w:rFonts w:ascii="Arial" w:eastAsia="Times New Roman" w:hAnsi="Arial" w:cs="Arial"/>
          <w:i/>
          <w:iCs/>
          <w:kern w:val="0"/>
          <w:sz w:val="24"/>
          <w:szCs w:val="24"/>
          <w:lang w:eastAsia="it-IT"/>
          <w14:ligatures w14:val="none"/>
        </w:rPr>
        <w:t>“Noi abbiamo creduto e conosciuto che tu sei il Santo di Dio”</w:t>
      </w:r>
      <w:r w:rsidRPr="00E7272F">
        <w:rPr>
          <w:rFonts w:ascii="Arial" w:eastAsia="Times New Roman" w:hAnsi="Arial" w:cs="Arial"/>
          <w:kern w:val="0"/>
          <w:sz w:val="24"/>
          <w:szCs w:val="24"/>
          <w:lang w:eastAsia="it-IT"/>
          <w14:ligatures w14:val="none"/>
        </w:rPr>
        <w:t>. Sappiamo che questa verità è stata rivelata a Simon Pietro dal “Padre mio”. Simon Pietro crede in Cristo e conosce Cristo, Lui è il Santo di Dio, il Messia del Signore, per rivelazione dall’Alto. Si crede e si conosce per rivelazione dall’Alto. Questa verità ci dice che la fede in Cristo, la fede in Dio Padre, la fede nello Spirito Santo è sempre evento soprannaturale, mai evento naturale. La carne e il sangue non ci velano i misteri divini, eterni, celesti, soprannaturali. Carne e sangue conoscono le tenebre e il peccato, perché vivono di tenebre e di peccato.</w:t>
      </w:r>
    </w:p>
    <w:p w14:paraId="50BF71C9"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Questa verità vale anche per </w:t>
      </w:r>
      <w:r w:rsidRPr="00E7272F">
        <w:rPr>
          <w:rFonts w:ascii="Arial" w:eastAsia="Times New Roman" w:hAnsi="Arial" w:cs="Arial"/>
          <w:i/>
          <w:iCs/>
          <w:kern w:val="0"/>
          <w:sz w:val="24"/>
          <w:szCs w:val="24"/>
          <w:lang w:eastAsia="it-IT"/>
          <w14:ligatures w14:val="none"/>
        </w:rPr>
        <w:t>“chi dirige il banchetto della catechesi”</w:t>
      </w:r>
      <w:r w:rsidRPr="00E7272F">
        <w:rPr>
          <w:rFonts w:ascii="Arial" w:eastAsia="Times New Roman" w:hAnsi="Arial" w:cs="Arial"/>
          <w:kern w:val="0"/>
          <w:sz w:val="24"/>
          <w:szCs w:val="24"/>
          <w:lang w:eastAsia="it-IT"/>
          <w14:ligatures w14:val="none"/>
        </w:rPr>
        <w:t xml:space="preserve"> o per il suo architriclino e per ogni partecipante. Nulla deve essere evento. Ogni cosa deve essere evento soprannaturale ed è evento soprannaturale se chi dirige il banchetto della catechesi, dall’inizio alla fine, è lo Spirito Santo. </w:t>
      </w:r>
    </w:p>
    <w:p w14:paraId="5B7D1D4F"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Questa verità vale anche per chi dirige il banchetto eucaristico e per tutti i suoi partecipanti. Niente di quanto avviene in questo banchetto deve essere evento della carne e del sangue. Tutto invece deve essere evento soprannaturale e rimane evento soprannaturale se il suo Architriclino è lo Spirito Santo. E questo deve essere dal segno di croce iniziale fino al congedo. Se di questo banchetto ne faccia un evento naturale, allora noi pecchiamo di grave sacrilegio. Ecco come l’Apostolo Paolo esorta i Corinzi a non fare del convito eucaristico un evento di natura e di peccato, ma un evento soprannaturale di amore, comunione, luce, divina verità.</w:t>
      </w:r>
    </w:p>
    <w:p w14:paraId="69DA521D"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lastRenderedPageBreak/>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778D0A62"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78D4485C"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Perciò, fratelli miei, quando vi radunate per la cena, aspettatevi gli uni gli altri. E se qualcuno ha fame, mangi a casa, perché non vi raduniate a vostra condanna. Quanto alle altre cose, le sistemerò alla mia venuta. (1Cor 11,17-34). </w:t>
      </w:r>
    </w:p>
    <w:p w14:paraId="02E8EDE2"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Sia chi presiede e sia chi partecipa deve invocare lo Spirito Santo perché dall’inizio alla fine sia Lui l’Architriclino che dovrà dirigere questo banchetto di vita eterna.</w:t>
      </w:r>
    </w:p>
    <w:p w14:paraId="3CFA9F57"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Ecco la risposta che Gesù dona a Simon Pietro: </w:t>
      </w:r>
      <w:r w:rsidRPr="00E7272F">
        <w:rPr>
          <w:rFonts w:ascii="Arial" w:eastAsia="Times New Roman" w:hAnsi="Arial" w:cs="Arial"/>
          <w:i/>
          <w:iCs/>
          <w:kern w:val="0"/>
          <w:sz w:val="24"/>
          <w:szCs w:val="24"/>
          <w:lang w:eastAsia="it-IT"/>
          <w14:ligatures w14:val="none"/>
        </w:rPr>
        <w:t xml:space="preserve">“Gesù riprese: «Non sono forse io che ho scelto voi, i Dodici? Eppure uno di voi è un diavolo!». </w:t>
      </w:r>
      <w:r w:rsidRPr="00E7272F">
        <w:rPr>
          <w:rFonts w:ascii="Arial" w:eastAsia="Times New Roman" w:hAnsi="Arial" w:cs="Arial"/>
          <w:kern w:val="0"/>
          <w:sz w:val="24"/>
          <w:szCs w:val="24"/>
          <w:lang w:eastAsia="it-IT"/>
          <w14:ligatures w14:val="none"/>
        </w:rPr>
        <w:t xml:space="preserve">Non sono stati gli Apostoli a scegliere Gesù Signore. È stato Gesù Signore a scegliere gli Apostoli. Come allora è possibile che uno di voi è un diavolo? </w:t>
      </w:r>
    </w:p>
    <w:p w14:paraId="75BF94D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Si risponde che Gesù non ha scelto un diavolo. Diavolo è divenuto colui che Gesù ha scelto. Si diviene diavoli dopo la scelta e si diviene diavoli perché si rinnega la sorgente della carità e della verità di colui che sveglie. Lasciandosi scegliere da Cristo Gesù, si sveglie la sua carità e la sua verità. Quando colui che è stato scelto rinnega la verità e la carità di Colui che lo ha scelto è allora che si diviene un diavolo. Questa verità è così illuminata dall’Apostolo Giovanni nella sua Prima Lettera:</w:t>
      </w:r>
    </w:p>
    <w:p w14:paraId="51BDCA7B"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14:paraId="790DAA85"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w:t>
      </w:r>
      <w:r w:rsidRPr="00E7272F">
        <w:rPr>
          <w:rFonts w:ascii="Arial" w:eastAsia="Times New Roman" w:hAnsi="Arial" w:cs="Arial"/>
          <w:i/>
          <w:iCs/>
          <w:kern w:val="0"/>
          <w:sz w:val="24"/>
          <w:szCs w:val="24"/>
          <w:lang w:eastAsia="it-IT"/>
          <w14:ligatures w14:val="none"/>
        </w:rPr>
        <w:lastRenderedPageBreak/>
        <w:t>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1C53A85B"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Quanto a voi, quello che avete udito da principio rimanga in voi. Se rimane in voi quello che avete udito da principio, anche voi rimarrete nel Figlio e nel Padre. E questa è la promessa che egli ci ha fatto: la vita eterna.</w:t>
      </w:r>
    </w:p>
    <w:p w14:paraId="506E5E3C"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3521FFF6"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E ora, figlioli, rimanete in lui, perché possiamo avere fiducia quando egli si manifesterà e non veniamo da lui svergognati alla sua venuta. Se sapete che egli è giusto, sappiate anche che chiunque opera la giustizia, è stato generato da lui (1Gv 2,15-29). </w:t>
      </w:r>
    </w:p>
    <w:p w14:paraId="746543E0"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Cristo Gesù ci chiama per trasformarci verità e carità in lui. Se noi cadiamo dalla sua verità e dalla sua carità, diveniamo diavoli per nostra colpa. Non abbiamo perseverato. Abbiamo abbandonato la sorgente della verità e della carità eterna. </w:t>
      </w:r>
    </w:p>
    <w:p w14:paraId="6BE9DB76"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Ora lo Spirito Santo per bocca dell’Apostolo ci rivela colui che è divenuto diavolo ed è alla sequela di Gesù: </w:t>
      </w:r>
      <w:r w:rsidRPr="00E7272F">
        <w:rPr>
          <w:rFonts w:ascii="Arial" w:eastAsia="Times New Roman" w:hAnsi="Arial" w:cs="Arial"/>
          <w:i/>
          <w:iCs/>
          <w:kern w:val="0"/>
          <w:sz w:val="24"/>
          <w:szCs w:val="24"/>
          <w:lang w:eastAsia="it-IT"/>
          <w14:ligatures w14:val="none"/>
        </w:rPr>
        <w:t xml:space="preserve">“Parlava di Giuda, figlio di Simone Iscariota: costui infatti stava per tradirlo, ed era uno dei Dodici (6,59-71). </w:t>
      </w:r>
      <w:r w:rsidRPr="00E7272F">
        <w:rPr>
          <w:rFonts w:ascii="Arial" w:eastAsia="Times New Roman" w:hAnsi="Arial" w:cs="Arial"/>
          <w:kern w:val="0"/>
          <w:sz w:val="24"/>
          <w:szCs w:val="24"/>
          <w:lang w:eastAsia="it-IT"/>
          <w14:ligatures w14:val="none"/>
        </w:rPr>
        <w:t xml:space="preserve">Il diavolo è Giuda, figlio di Simone Iscariota. Giuda era uno dei Dodici e stava per tradirlo. Questa rivelazione anticipa quanto domani avverrà nel Cenacolo. </w:t>
      </w:r>
    </w:p>
    <w:p w14:paraId="05953E13"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497B0A49" w14:textId="77777777" w:rsidR="00E7272F" w:rsidRPr="00E7272F" w:rsidRDefault="00E7272F" w:rsidP="00E7272F">
      <w:pPr>
        <w:spacing w:after="120" w:line="240" w:lineRule="auto"/>
        <w:jc w:val="both"/>
        <w:rPr>
          <w:rFonts w:ascii="Arial" w:eastAsia="Times New Roman" w:hAnsi="Arial" w:cs="Arial"/>
          <w:i/>
          <w:iCs/>
          <w:kern w:val="0"/>
          <w:sz w:val="24"/>
          <w:szCs w:val="24"/>
          <w:lang w:eastAsia="it-IT"/>
          <w14:ligatures w14:val="none"/>
        </w:rPr>
      </w:pPr>
      <w:r w:rsidRPr="00E7272F">
        <w:rPr>
          <w:rFonts w:ascii="Arial" w:eastAsia="Times New Roman" w:hAnsi="Arial" w:cs="Arial"/>
          <w:i/>
          <w:iCs/>
          <w:kern w:val="0"/>
          <w:sz w:val="24"/>
          <w:szCs w:val="24"/>
          <w:lang w:eastAsia="it-IT"/>
          <w14:ligatures w14:val="none"/>
        </w:rPr>
        <w:t xml:space="preserve">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w:t>
      </w:r>
      <w:r w:rsidRPr="00E7272F">
        <w:rPr>
          <w:rFonts w:ascii="Arial" w:eastAsia="Times New Roman" w:hAnsi="Arial" w:cs="Arial"/>
          <w:i/>
          <w:iCs/>
          <w:kern w:val="0"/>
          <w:sz w:val="24"/>
          <w:szCs w:val="24"/>
          <w:lang w:eastAsia="it-IT"/>
          <w14:ligatures w14:val="none"/>
        </w:rPr>
        <w:lastRenderedPageBreak/>
        <w:t xml:space="preserve">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notte.(Gv 13,12-30). </w:t>
      </w:r>
    </w:p>
    <w:p w14:paraId="104672E1"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Questa verità ci dice che ognuno di noi, può essere gregge di Cristo, non come fedele discepolo di Cristo, ma come diavolo e traditore di Gesù. Traditore della sua verità, traditore della sua carità, traditore del suo mistero.</w:t>
      </w:r>
    </w:p>
    <w:p w14:paraId="79B1EBD7"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Chi oggi ha consegnato Cristo Gesù alla menzogna e alla falsità di Satana non sono forse i molti diavoli che sono nel corpo di Cristo ed esercitano il ministero di Architriclini di catechesi, di eucaristia, di insegnamento, di pastorale, di formazione, di catechismo, di ricerca teologica, di decisioni e di ogni altra attività che si vive nella Chiesa? L’Apostolo Paolo chiamava tutti questi diavoli, diaconi di Satana. Sono diavoli mimetizzati con la tuta mimetica di Crista, tuta di luce per la rovina dei fratelli. </w:t>
      </w:r>
    </w:p>
    <w:p w14:paraId="39B18999"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A a noi la responsabilità di riconosce questi “metaschematizzati” per non lasciarci travolgere dalle loro falsità e dalle loro tenebre?</w:t>
      </w:r>
    </w:p>
    <w:p w14:paraId="6AF87B09" w14:textId="77777777" w:rsidR="00E7272F" w:rsidRPr="00E7272F" w:rsidRDefault="00E7272F" w:rsidP="00E7272F">
      <w:pPr>
        <w:spacing w:after="120" w:line="240" w:lineRule="auto"/>
        <w:jc w:val="both"/>
        <w:rPr>
          <w:rFonts w:ascii="Arial" w:eastAsia="Times New Roman" w:hAnsi="Arial" w:cs="Arial"/>
          <w:kern w:val="0"/>
          <w:sz w:val="24"/>
          <w:szCs w:val="24"/>
          <w:lang w:eastAsia="it-IT"/>
          <w14:ligatures w14:val="none"/>
        </w:rPr>
      </w:pPr>
    </w:p>
    <w:p w14:paraId="5994FAE9" w14:textId="77777777" w:rsidR="00E7272F" w:rsidRPr="00E7272F" w:rsidRDefault="00E7272F" w:rsidP="00E7272F">
      <w:pPr>
        <w:spacing w:after="120" w:line="240" w:lineRule="auto"/>
        <w:jc w:val="both"/>
        <w:rPr>
          <w:rFonts w:ascii="Arial" w:eastAsia="Times New Roman" w:hAnsi="Arial" w:cs="Arial"/>
          <w:b/>
          <w:bCs/>
          <w:kern w:val="0"/>
          <w:sz w:val="24"/>
          <w:szCs w:val="24"/>
          <w:lang w:eastAsia="it-IT"/>
          <w14:ligatures w14:val="none"/>
        </w:rPr>
      </w:pPr>
      <w:r w:rsidRPr="00E7272F">
        <w:rPr>
          <w:rFonts w:ascii="Arial" w:eastAsia="Times New Roman" w:hAnsi="Arial" w:cs="Arial"/>
          <w:b/>
          <w:bCs/>
          <w:kern w:val="0"/>
          <w:sz w:val="24"/>
          <w:szCs w:val="24"/>
          <w:lang w:eastAsia="it-IT"/>
          <w14:ligatures w14:val="none"/>
        </w:rPr>
        <w:t xml:space="preserve">Necessarie domande </w:t>
      </w:r>
    </w:p>
    <w:p w14:paraId="35E43A68" w14:textId="5573DE94" w:rsidR="00E7272F" w:rsidRDefault="00E7272F" w:rsidP="00E7272F">
      <w:pPr>
        <w:spacing w:after="120" w:line="240" w:lineRule="auto"/>
        <w:jc w:val="both"/>
        <w:rPr>
          <w:rFonts w:ascii="Arial" w:eastAsia="Times New Roman" w:hAnsi="Arial" w:cs="Arial"/>
          <w:kern w:val="0"/>
          <w:sz w:val="24"/>
          <w:szCs w:val="24"/>
          <w:lang w:eastAsia="it-IT"/>
          <w14:ligatures w14:val="none"/>
        </w:rPr>
      </w:pPr>
      <w:r w:rsidRPr="00E7272F">
        <w:rPr>
          <w:rFonts w:ascii="Arial" w:eastAsia="Times New Roman" w:hAnsi="Arial" w:cs="Arial"/>
          <w:kern w:val="0"/>
          <w:sz w:val="24"/>
          <w:szCs w:val="24"/>
          <w:lang w:eastAsia="it-IT"/>
          <w14:ligatures w14:val="none"/>
        </w:rPr>
        <w:t xml:space="preserve">Può una parola di Gesù, che è parola di purissimo amore e di divina verità, essere detta dura? </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ogni mia parola che nega o dichiara impossibile vivere la Parola di Gesù è solo frutto del mio cuore di pietra e della mia mente di rame?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oggi tutte le Parola di Gesù sono dette dure da moltissimi suoi discepoli?</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Se una parola di Gesù è per noi scandalo, cosa sarà per noi la Parola della croce?</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Cosa rivela l’Apostolo Paolo della Parola della croce sia per rapporto ai Giudei e sia per rapporto ai Greci?</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 xml:space="preserve"> La croce dell’obbedienza alla Parola del Vangelo non è forse anche per noi che ci professiamo discepoli di Gesù?</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Perché nella relazione con Gesù nulla deve avvenire per la via della carne, ma tutto per la via dello Spirito Santo.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Perché le Parole di Gesù sono spirito e sono vita?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Perché Gesù non può rinnegare le sue Parole così che molti non lo abbandonino?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Se Cristo non può rinnegare le sue Parole, può la Chiesa rinnegare Cristo perché molti rimangano nel suo seno?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Cosa è che oggi spinge moltissimi figli della Chiesa a rinnegare Cristo Gesù per fare discepoli dietro di sé?</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Conosco ogni verità contenuta nella confessione di Pietro?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questa confessione non è frutto di carne e di sangue, perché è solo frutto dello Spirito Santo?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ogni discepolo di Gesù può divenire un diavolo e “metaschematizzarsi” per la rovina dei suoi fratelli in Cristo e anche per il mondo intero?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oggi sono molti quelli che hanno consegnato Cristo Gesù alla falsità e alla menzogna di Satana?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 xml:space="preserve">So che molti di questi “metaschematizzati” sono architriclini di catechesi, di eucaristia, di insegnamento, di pastorale, di formazione, di catechismo, di ricerca teologica, di decisioni e di ogni altra attività che si vive nella Chiesa? </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l’Apostolo Paolo chiamava tutti questi diavoli, diaconi di Satana?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questi diavoli sono tutti mimetizzati con la tuta mimetica di Crista, tuta di luce per la rovina dei fratelli?</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se cado dall’amore e dalla verità di Cristo anch’io posso trasformarmi in diavolo e dal seno della Chiesa distruggere la Chiesa?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un tempo la Chiesa si separava da quanti rinnegavano la verità e la carità di Cristo Gesù?</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che oggi invece nella Chiesa si vive di diabolico irenismo e di infernale sincretismo?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 xml:space="preserve">Quali frutti di luce la Chiesa potrà mai raccogliere se essa nel suo seno coltiva come futuri architriclini persone che sono già diavolo e ad essi </w:t>
      </w:r>
      <w:r w:rsidRPr="00E7272F">
        <w:rPr>
          <w:rFonts w:ascii="Arial" w:eastAsia="Times New Roman" w:hAnsi="Arial" w:cs="Arial"/>
          <w:kern w:val="0"/>
          <w:sz w:val="24"/>
          <w:szCs w:val="24"/>
          <w:lang w:eastAsia="it-IT"/>
          <w14:ligatures w14:val="none"/>
        </w:rPr>
        <w:lastRenderedPageBreak/>
        <w:t>consegna Cristo e il suo mistero?</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So riconoscere chi è vera luce di Cristo da chi si “metaschematizza” con la luce di Cristo, ma è vero diavolo a servizio di Satana?</w:t>
      </w:r>
      <w:r w:rsidR="00EF0236">
        <w:rPr>
          <w:rFonts w:ascii="Arial" w:eastAsia="Times New Roman" w:hAnsi="Arial" w:cs="Arial"/>
          <w:kern w:val="0"/>
          <w:sz w:val="24"/>
          <w:szCs w:val="24"/>
          <w:lang w:eastAsia="it-IT"/>
          <w14:ligatures w14:val="none"/>
        </w:rPr>
        <w:t xml:space="preserve"> </w:t>
      </w:r>
      <w:r w:rsidRPr="00E7272F">
        <w:rPr>
          <w:rFonts w:ascii="Arial" w:eastAsia="Times New Roman" w:hAnsi="Arial" w:cs="Arial"/>
          <w:kern w:val="0"/>
          <w:sz w:val="24"/>
          <w:szCs w:val="24"/>
          <w:lang w:eastAsia="it-IT"/>
          <w14:ligatures w14:val="none"/>
        </w:rPr>
        <w:t>Quanto mi impegno in crescita in Cristo, per lo Spirito Santo, per non divenire io oggi un diacono di Satana?</w:t>
      </w:r>
      <w:r w:rsidR="00EF0236">
        <w:rPr>
          <w:rFonts w:ascii="Arial" w:eastAsia="Times New Roman" w:hAnsi="Arial" w:cs="Arial"/>
          <w:kern w:val="0"/>
          <w:sz w:val="24"/>
          <w:szCs w:val="24"/>
          <w:lang w:eastAsia="it-IT"/>
          <w14:ligatures w14:val="none"/>
        </w:rPr>
        <w:t xml:space="preserve"> </w:t>
      </w:r>
    </w:p>
    <w:p w14:paraId="1DD167E9" w14:textId="77777777" w:rsidR="006B461A" w:rsidRPr="00E7272F" w:rsidRDefault="006B461A" w:rsidP="00E7272F">
      <w:pPr>
        <w:spacing w:after="120" w:line="240" w:lineRule="auto"/>
        <w:jc w:val="both"/>
        <w:rPr>
          <w:rFonts w:ascii="Arial" w:eastAsia="Times New Roman" w:hAnsi="Arial" w:cs="Arial"/>
          <w:kern w:val="0"/>
          <w:sz w:val="24"/>
          <w:szCs w:val="24"/>
          <w:lang w:eastAsia="it-IT"/>
          <w14:ligatures w14:val="none"/>
        </w:rPr>
      </w:pPr>
    </w:p>
    <w:p w14:paraId="28CF3FA2" w14:textId="1E6FAADB" w:rsidR="00101231" w:rsidRDefault="00E7272F" w:rsidP="00E7272F">
      <w:pPr>
        <w:pStyle w:val="Titolo1"/>
        <w:rPr>
          <w:rFonts w:cs="Arial"/>
        </w:rPr>
      </w:pPr>
      <w:r>
        <w:t xml:space="preserve">QUINTA EVANGELIZZAZIONE </w:t>
      </w:r>
    </w:p>
    <w:p w14:paraId="45273DD8" w14:textId="5A3ACFB4" w:rsidR="00101231" w:rsidRPr="00E7272F" w:rsidRDefault="00A600CB" w:rsidP="00E7272F">
      <w:pPr>
        <w:pStyle w:val="Titolo2"/>
      </w:pPr>
      <w:r w:rsidRPr="00E7272F">
        <w:t xml:space="preserve">PRIMA LETTERA DELL’APOSTOLO PAOLO AI CORINTI </w:t>
      </w:r>
      <w:bookmarkStart w:id="96" w:name="_Toc522871672"/>
      <w:bookmarkStart w:id="97" w:name="_Toc62144803"/>
      <w:r w:rsidRPr="00E7272F">
        <w:t xml:space="preserve">XI </w:t>
      </w:r>
      <w:bookmarkEnd w:id="96"/>
      <w:bookmarkEnd w:id="97"/>
    </w:p>
    <w:p w14:paraId="611A2773" w14:textId="77777777" w:rsidR="00101231" w:rsidRPr="00E7272F" w:rsidRDefault="00101231" w:rsidP="00A119BA">
      <w:pPr>
        <w:pStyle w:val="Titolo3"/>
      </w:pPr>
      <w:bookmarkStart w:id="98" w:name="_Toc522871673"/>
      <w:bookmarkStart w:id="99" w:name="_Toc62144804"/>
      <w:r w:rsidRPr="00E7272F">
        <w:t>COMPORTAMENTO NELLE ASSEMBLEE</w:t>
      </w:r>
      <w:bookmarkEnd w:id="98"/>
      <w:bookmarkEnd w:id="99"/>
    </w:p>
    <w:p w14:paraId="16AE0395"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[1]Fatevi miei imitatori, come io lo sono di Cristo. </w:t>
      </w:r>
    </w:p>
    <w:p w14:paraId="2CCC34A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Paolo fa un invito esplicito ai Corinzi. Li invita a farsi suoi imitatori. Dona però loro la garanzia della bontà di questa imitazione.</w:t>
      </w:r>
    </w:p>
    <w:p w14:paraId="310C0BF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Loro possono imitare Paolo, in quanto Paolo imita Cristo. Loro possono farsi suoi imitatori, perché lui è imitatore di Cristo.</w:t>
      </w:r>
    </w:p>
    <w:p w14:paraId="36339F6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Cristo è l’unico da imitare, l’unico da seguire, l’unico che visse facendo bene ogni cosa, soprattutto facendo bene la volontà del Padre suo.</w:t>
      </w:r>
    </w:p>
    <w:p w14:paraId="7578083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Egli deve essere imitato per questo. È l’unico uomo che visse interamente mosso dallo Spirito Santo e quindi in Lui c’era sempre la pienezza della verità e la completezza dell’amore.</w:t>
      </w:r>
    </w:p>
    <w:p w14:paraId="18E0FEB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Può un uomo imitare in tutto e per tutto Cristo? Certamente non lo potrà mai imitare nell’intensità del suo amore per il Padre. Lo potrà imitare però nel compimento della volontà di Dio, anche se non ne raggiunge l’altissima intensità che ha raggiunto Cristo.</w:t>
      </w:r>
    </w:p>
    <w:p w14:paraId="0A98F51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Paolo può essere imitato per un solo motivo: egli ha dato tutta la sua vita a Cristo, come Cristo l’ha data al Padre. Paolo vive per compiere la volontà di Cristo, come Cristo è vissuto per compiere la volontà del Padre. Paolo vive di Parola di Cristo Gesù, come Cristo Gesù è vissuto di Parola del Padre. Cristo è </w:t>
      </w:r>
      <w:smartTag w:uri="urn:schemas-microsoft-com:office:smarttags" w:element="PersonName">
        <w:smartTagPr>
          <w:attr w:name="ProductID" w:val="la Parola"/>
        </w:smartTagPr>
        <w:r w:rsidRPr="00101231">
          <w:rPr>
            <w:rFonts w:ascii="Arial" w:eastAsia="Times New Roman" w:hAnsi="Arial" w:cs="Times New Roman"/>
            <w:kern w:val="0"/>
            <w:sz w:val="24"/>
            <w:szCs w:val="20"/>
            <w:lang w:eastAsia="it-IT"/>
            <w14:ligatures w14:val="none"/>
          </w:rPr>
          <w:t>la Parola</w:t>
        </w:r>
      </w:smartTag>
      <w:r w:rsidRPr="00101231">
        <w:rPr>
          <w:rFonts w:ascii="Arial" w:eastAsia="Times New Roman" w:hAnsi="Arial" w:cs="Times New Roman"/>
          <w:kern w:val="0"/>
          <w:sz w:val="24"/>
          <w:szCs w:val="20"/>
          <w:lang w:eastAsia="it-IT"/>
          <w14:ligatures w14:val="none"/>
        </w:rPr>
        <w:t xml:space="preserve"> del Padre, Parola Incarnata, Parola fattasi amore e obbedienza.</w:t>
      </w:r>
    </w:p>
    <w:p w14:paraId="28FE82A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Cambia l’intensità del dono, ma non cambia il dono. Totale il dono è in Cristo e totale è in Paolo, pieno è in Cristo e pieno è in Paolo, totalizzante è in Cristo e totalizzante è in Paolo.</w:t>
      </w:r>
    </w:p>
    <w:p w14:paraId="46E7866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Poiché Paolo vive tutto per Cristo, come Cristo viveva tutto per il Padre, egli può essere imitato. Paolo ha preso da Cristo la pienezza della verità e dell’amore per il Padre e la vive per Lui, in Lui e con Lui.</w:t>
      </w:r>
    </w:p>
    <w:p w14:paraId="3B1C04A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L’imitazione è nel dono della vita a Cristo, non nella forma esterna del dono. La forma esterna è segnata dalla specifica missione di ciascuno. In questo Paolo non può essere imitato, ma neanche lui può imitare Cristo Gesù.</w:t>
      </w:r>
    </w:p>
    <w:p w14:paraId="3CEBF98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Ci sono due vite e due missioni. La missione di Cristo è differente dalla missione di Paolo. La differenza nella missione deve sempre sussistere. La missione è direttamente data da Dio alla persona; in questo non ci può essere imitazione, altrimenti ci sarebbe ripetizione di una vita. Questo è impossibile.</w:t>
      </w:r>
    </w:p>
    <w:p w14:paraId="43CF741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Invitando i Corinzi ad imitarlo, Paolo dona ad ogni cristiano un impegno: quello di presentarsi al mondo come uno che è degno di essere imitato. Può essere imitato, perché immagine viva di Cristo nella consegna della sua vita a Lui per il compimento della missione che il Padre ha scritto nel suo cuore, creandolo.</w:t>
      </w:r>
    </w:p>
    <w:p w14:paraId="08A6B43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Quando ogni cristiano potrà essere additato come modello ed esempio per l’altro nella consegna della sua vita a Cristo, il mondo avrà una immagine viva di Cristo, saprà cosa significa credere in Lui, amare Lui, vivere per Lui, come Lui viveva per il Padre.</w:t>
      </w:r>
    </w:p>
    <w:p w14:paraId="7E5B50A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L’imitazione è la forma di sempre per rendere credibile il Vangelo di Gesù Cristo. È credibile il Vangelo perché è incarnato, è vita, è storia. È la vita e la storia di un uomo concreto, può essere la vita e la storia di ogni altro uomo che viene in questo mondo.</w:t>
      </w:r>
    </w:p>
    <w:p w14:paraId="10311D5D"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[2]Vi lodo poi perché in ogni cosa vi ricordate di me e conservate le tradizioni così come ve le ho trasmesse. </w:t>
      </w:r>
    </w:p>
    <w:p w14:paraId="4740296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In Corinto, al di là delle divisioni, o delle trasgressioni in campo morale, al di là delle possibili deviazioni dalla santità che il Vangelo esige per ogni credente in Cristo Gesù, c’è un principio buono, che è principio e via di salvezza nei momenti bui e tenebrosi della vita di una comunità.</w:t>
      </w:r>
    </w:p>
    <w:p w14:paraId="03819CE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Essi si ricordano di Paolo, lo stimano, lo amano, ricorrono a Lui, cercano in Lui la soluzione dei loro problemi, chiedono una parola illuminata e saggia perché vogliono porre fine ad ogni controversia o ad ogni divergenza che può nascere intorno al Vangelo di Gesù Cristo.</w:t>
      </w:r>
    </w:p>
    <w:p w14:paraId="1E6E0CA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solo c’è questo vivo ricordo di Paolo, c’è anche una volontà ferma e risoluta di rimanere ancorati alle tradizioni che Paolo ha portato nella comunità. Queste tradizioni sono quelle della retta fede e dell’autentica carità che deve rimanere e regnare in una comunità che appartiene a Cristo Gesù.</w:t>
      </w:r>
    </w:p>
    <w:p w14:paraId="7EE7893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Quando regnano questi due principi, anche se nascono delle difficoltà, anche se per causa della fragilità umana sorgono divergenze e discrepanze nell’attuare il Vangelo della salvezza, c’è sempre la possibilità di ritornare nella verità, anzi di radicarsi ancora più profondamente in essa e questo a motivo della presenza del garante della verità che è l’apostolo del Signore Gesù, che abita nel loro cuore e nel loro spirito.</w:t>
      </w:r>
    </w:p>
    <w:p w14:paraId="13876E6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lode di Paolo è vera, sincera, autentica. È sempre da lodare quella comunità che rimane saldamente ancorata al suo principio di origine, al fondamento della sua fede, alla sorgente della sua verità. Questa sorgente e questo principio può essere solo l’apostolo di Gesù Cristo.</w:t>
      </w:r>
    </w:p>
    <w:p w14:paraId="4DA234A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lui il solo che può intervenire con autorità e dirimere ogni controversia perché la pace e la luce vera scendano nei cuori e li illumino di verità e di santità. Nessun altro può intervenire con autorità nella comunità, perché nessun altro ha l’autorità piena di Cristo Gesù per poterlo fare. Nessun altro ha ricevuto i poteri di Cristo che gli conferiscono la potestà di intervenire autorevolmente.</w:t>
      </w:r>
    </w:p>
    <w:p w14:paraId="62CB24C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L’apostolo ha una parola che è legge per tutta la comunità; essa obbliga in coscienza tutti indistintamente e tutti si devono uniformare alla sua decisione. Essendo uno solo il principio e una la sorgente di luce per tutta la comunità, questa, </w:t>
      </w:r>
      <w:r w:rsidRPr="00101231">
        <w:rPr>
          <w:rFonts w:ascii="Arial" w:eastAsia="Times New Roman" w:hAnsi="Arial" w:cs="Times New Roman"/>
          <w:kern w:val="0"/>
          <w:sz w:val="24"/>
          <w:szCs w:val="20"/>
          <w:lang w:eastAsia="it-IT"/>
          <w14:ligatures w14:val="none"/>
        </w:rPr>
        <w:lastRenderedPageBreak/>
        <w:t>ricorrendo all’apostolo del Signore e ascoltando la sua risposta, può immediatamente ritornare nella sua unità d’origine, unità che è data solo dall’unica parola sulla quale è fondata la sua esistenza.</w:t>
      </w:r>
    </w:p>
    <w:p w14:paraId="264F3AB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È importante che nella comunità ci sia quest’unico principio e quest’unica fonte di verità, che deve divenire norma e regola della fede di tutta la comunità. </w:t>
      </w:r>
    </w:p>
    <w:p w14:paraId="488C567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in questo principio la salvezza della comunità, perché è in questo principio il fondamento ultimo e definitivo, inappellabile, della sua verità e della sua unità.</w:t>
      </w:r>
    </w:p>
    <w:p w14:paraId="4ADD36B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Su questo però non ci siamo. C’è uno scollamento dall’apostolo e dalla sua verità. Perché? Prima che nei fedeli in Cristo bisogna che il perché se lo chieda l’apostolo di Cristo e deve chiederselo ogni qualvolta percepisce nello Spirito Santo e nella sua coscienza che c’è un distacco dalla verità che lui rende presente nella comunità e dall’unità di fede e di morale di cui egli è il garante dinanzi a Dio e agli uomini.</w:t>
      </w:r>
    </w:p>
    <w:p w14:paraId="238817F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L’apostolo ha una grandissima responsabilità dinanzi a Dio di ogni divisione non ricomposta nella comunità che egli dirige. La ricomposizione dell’unità deve essere fatta solo dalla riproposizione dell’unica fede e dell’unica morale che scaturisce dalla fede.</w:t>
      </w:r>
    </w:p>
    <w:p w14:paraId="370D302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L’apostolo è principio di unità nella fede e nella carità, nella sana e retta moralità. Altra garanzia egli non può dare, altra garanzia non deve dare. Non gli appartiene, non gli appartengono. Sarebbe grave errore se lo facesse, porterebbe lo scompiglio nella comunità e questa si sentirebbe ancora più divisa e più lontana dall’unica verità che salva.</w:t>
      </w:r>
    </w:p>
    <w:p w14:paraId="0FFC5F6C"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[3]Voglio però che sappiate che di ogni uomo il capo è Cristo, e capo della donna è l'uomo, e capo di Cristo è Dio. </w:t>
      </w:r>
    </w:p>
    <w:p w14:paraId="5FE5684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Posto il principio di fede che deve regolare la vita della comunità, Paolo ora ritorna ad illuminare la comunità di Corinto su altre questioni che ponevano problemi seri quanto all’attuazione.</w:t>
      </w:r>
    </w:p>
    <w:p w14:paraId="7EDD846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Sempre, quando c’è un problema circa l’attuazione di una verità, c’è sempre la non comprensione piena della stessa verità che si annunzia.</w:t>
      </w:r>
    </w:p>
    <w:p w14:paraId="132CD70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Bisogna allora intervenire illuminando la verità, chiarendo la verità, spiegando la verità e, se è il caso, annunziando ancora una volta la verità, perché su di essa si costruisca l’intera nostra esistenza.</w:t>
      </w:r>
    </w:p>
    <w:p w14:paraId="3A430F2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Paolo pone ora un principio di unità che non è valido solo per ieri, ma anche per oggi, per domani. Bisogna tuttavia comprenderlo, per non rischiare di rendere profano un principio eterno di verità, o per non volgarizzare ciò che è divinamente ispirato e fa parte del deposito stesso della fede.</w:t>
      </w:r>
    </w:p>
    <w:p w14:paraId="39A80CB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L’uomo è stato creato ad immagine di Dio. In ogni manifestazione del suo essere, l’uomo deve riflettere questa immagine, se vuole rimanere nella verità sia della creazione che della redenzione, se vuole fare un cammino santo nella verità e nell’amore.</w:t>
      </w:r>
    </w:p>
    <w:p w14:paraId="7EFC133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Se invece si allontana da Dio, da ciò che Lui è in se stesso, o in ciò che Lui è per noi, immediatamente c’è un principio di errore che si intromette nella creazione. Questo non può che portare confusione e divisione tra gli uomini. Dio deve essere l’unico principio cui sempre guardare per costruirsi, per essere secondo verità, per </w:t>
      </w:r>
      <w:r w:rsidRPr="00101231">
        <w:rPr>
          <w:rFonts w:ascii="Arial" w:eastAsia="Times New Roman" w:hAnsi="Arial" w:cs="Times New Roman"/>
          <w:kern w:val="0"/>
          <w:sz w:val="24"/>
          <w:szCs w:val="20"/>
          <w:lang w:eastAsia="it-IT"/>
          <w14:ligatures w14:val="none"/>
        </w:rPr>
        <w:lastRenderedPageBreak/>
        <w:t>divenire ciò che siamo chiamati ad essere, per vivere la nostra vocazione, vocazione umana, vocazione cristiana.</w:t>
      </w:r>
    </w:p>
    <w:p w14:paraId="2779AC7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In Dio c’è un solo principio da cui ogni altro ha origine. Ha origine nell’eternità, ma si compie anche nel tempo, nella creazione, nella redenzione; si vive in Dio, si realizza negli uomini.</w:t>
      </w:r>
    </w:p>
    <w:p w14:paraId="01DA7E1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unico Principio non principiato è il Padre dei cieli. Dal Padre dei cieli per generazione eterna è il Verbo della vita, dal Padre e dal Verbo, o Figlio Unigenito, procede, sempre per processione eterna, lo Spirito Santo.</w:t>
      </w:r>
    </w:p>
    <w:p w14:paraId="362413E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Le tre Persone divine, sono uguali, eterne, senza alcuna differenza. Non c’è disuguaglianza in loro, non c’è una Persona divina più grande e l’altra più piccola; non c’è una Persona divina che va lodata di più e l’altra di meno. È uguale la gloria, l’onore, la benedizione, l’adorazione. Tutto è uguale, senza alcuna distinzione, né differenza. </w:t>
      </w:r>
    </w:p>
    <w:p w14:paraId="211CF6D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L’uguaglianza non abolisce il principio, anzi lo rafforza e lo richiede. Il Padre non è generato, il Figlio è generato dal Padre, nell’eternità, lo Spirito Santo, sempre nell’eternità, è dal Padre e dal Figlio, è </w:t>
      </w:r>
      <w:smartTag w:uri="urn:schemas-microsoft-com:office:smarttags" w:element="PersonName">
        <w:smartTagPr>
          <w:attr w:name="ProductID" w:val="la Comunione"/>
        </w:smartTagPr>
        <w:r w:rsidRPr="00101231">
          <w:rPr>
            <w:rFonts w:ascii="Arial" w:eastAsia="Times New Roman" w:hAnsi="Arial" w:cs="Times New Roman"/>
            <w:kern w:val="0"/>
            <w:sz w:val="24"/>
            <w:szCs w:val="20"/>
            <w:lang w:eastAsia="it-IT"/>
            <w14:ligatures w14:val="none"/>
          </w:rPr>
          <w:t>la Comunione</w:t>
        </w:r>
      </w:smartTag>
      <w:r w:rsidRPr="00101231">
        <w:rPr>
          <w:rFonts w:ascii="Arial" w:eastAsia="Times New Roman" w:hAnsi="Arial" w:cs="Times New Roman"/>
          <w:kern w:val="0"/>
          <w:sz w:val="24"/>
          <w:szCs w:val="20"/>
          <w:lang w:eastAsia="it-IT"/>
          <w14:ligatures w14:val="none"/>
        </w:rPr>
        <w:t xml:space="preserve"> eterna di amore e di verità, in quanto Ipostasi divina, tra il Padre e il Figlio.</w:t>
      </w:r>
    </w:p>
    <w:p w14:paraId="6F375A9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Nell’ambito della creazione abbiamo lo stesso principio di unità. Adamo è creato direttamente da Dio, da Adamo per creazione sempre da Dio, viene la donna. Da Adamo e da Eva per atto di amore, vengono i figli.</w:t>
      </w:r>
    </w:p>
    <w:p w14:paraId="399C538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È questa un pallidissimo esempio dell’immagine e della somiglianza della trinità nell’uomo. Anche nell’uomo c’è un principio unico di riferimento e questo principio bisogna che venga riconosciuto. Non perché sia l’uomo a porlo o ad esigerlo, ma perché Dio così ha stabilito, ma Dio ha così stabilito perché Dio così è. </w:t>
      </w:r>
    </w:p>
    <w:p w14:paraId="3D3D9D9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Lo stesso “ordine di principio” che regna in seno alla Trinità, deve regnare in seno all’umanità fatta ad immagine di Dio.</w:t>
      </w:r>
    </w:p>
    <w:p w14:paraId="7FD3762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Anche nell’ambito della redenzione regna questo principio di unità, principio di origine e di derivazione.</w:t>
      </w:r>
    </w:p>
    <w:p w14:paraId="6E67CCB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smartTag w:uri="urn:schemas-microsoft-com:office:smarttags" w:element="PersonName">
        <w:smartTagPr>
          <w:attr w:name="ProductID" w:val="La Chiesa"/>
        </w:smartTagPr>
        <w:r w:rsidRPr="00101231">
          <w:rPr>
            <w:rFonts w:ascii="Arial" w:eastAsia="Times New Roman" w:hAnsi="Arial" w:cs="Times New Roman"/>
            <w:kern w:val="0"/>
            <w:sz w:val="24"/>
            <w:szCs w:val="20"/>
            <w:lang w:eastAsia="it-IT"/>
            <w14:ligatures w14:val="none"/>
          </w:rPr>
          <w:t>La Chiesa</w:t>
        </w:r>
      </w:smartTag>
      <w:r w:rsidRPr="00101231">
        <w:rPr>
          <w:rFonts w:ascii="Arial" w:eastAsia="Times New Roman" w:hAnsi="Arial" w:cs="Times New Roman"/>
          <w:kern w:val="0"/>
          <w:sz w:val="24"/>
          <w:szCs w:val="20"/>
          <w:lang w:eastAsia="it-IT"/>
          <w14:ligatures w14:val="none"/>
        </w:rPr>
        <w:t xml:space="preserve"> nasce dal costato squarciato di Cristo sulla croce. Nasce per opera di Dio. Dio è capo di Cristo. Cristo è capo della Chiesa.</w:t>
      </w:r>
    </w:p>
    <w:p w14:paraId="1F267F8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Anche nella Chiesa deve regnare questo principio di unità e vale per ogni comunità nella quale essa vive. Questo principio di unità l’ha posto lo stesso Signore Gesù quando ha costituito Pietro principio e fondamento, l’ha costituito pietra di unità di tutto il suo edificio.</w:t>
      </w:r>
    </w:p>
    <w:p w14:paraId="22F6095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stesso principio di unità nella verità e nella carità, ma sempre in comunione con Pietro, lo possiedono i Vescovi, gli Apostoli per le loro comunità, che essi reggono nel nome e con l’autorità di Cristo, ma anche secondo l’unità che Cristo ha creato e voluto per la sua Chiesa.</w:t>
      </w:r>
    </w:p>
    <w:p w14:paraId="53D074F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stesso principio di unità vale per il sacramento del Matrimonio. In esso è l’uomo costituito principio di unità, principio di stabilità di tutta la famiglia. Questo per volontà di Dio, non certo per volontà dell’uomo.</w:t>
      </w:r>
    </w:p>
    <w:p w14:paraId="7F2504D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volontà di Dio Padre è principio di verità e di amore nella Trinità; la volontà di Cristo è principio di amore e di verità nella Chiesa; la volontà dell’uomo è principio </w:t>
      </w:r>
      <w:r w:rsidRPr="00101231">
        <w:rPr>
          <w:rFonts w:ascii="Arial" w:eastAsia="Times New Roman" w:hAnsi="Arial" w:cs="Times New Roman"/>
          <w:kern w:val="0"/>
          <w:sz w:val="24"/>
          <w:szCs w:val="20"/>
          <w:lang w:eastAsia="it-IT"/>
          <w14:ligatures w14:val="none"/>
        </w:rPr>
        <w:lastRenderedPageBreak/>
        <w:t>di verità e di amore nella famiglia. Con una differenza: in Dio e in Cristo non possono esserci se non pienezza di amore e di verità; nell’uomo può esserci distacco dalla verità e dall’amore.</w:t>
      </w:r>
    </w:p>
    <w:p w14:paraId="4A36D03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distacco dall’amore e dalla verità da parte dell’uomo, non abolisce di per sé il principio, né lo rende invalido. Obbliga noi a ricordarlo, affinché l’uomo mai si distacchi dal suo principio che è Dio e in Dio è Cristo Gesù, nello Spirito Santo.</w:t>
      </w:r>
    </w:p>
    <w:p w14:paraId="33DFC05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discorso che Paolo fa è di purissima fede, di santissima verità. Non può essere compreso da chi non ha né la fede e né la verità di Dio nel suo cuore. </w:t>
      </w:r>
    </w:p>
    <w:p w14:paraId="29E310C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Resta sempre valido il fatto che tutto ciò che Dio ha creato, e in modo del tutto singolare l’uomo, porta in sé scritto questo principio divino di unità che bisogna che venga sempre vissuto, se l’uomo e la donna vogliono raggiungere la perfezione del loro essere e della loro vita.</w:t>
      </w:r>
    </w:p>
    <w:p w14:paraId="0707016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c’è compimento del proprio essere se non nell’attuazione di questo principio. Spetta all’uno e all’altra verificarsi per rimanere sempre nella volontà di Dio. Come spetta sia all’apostolo del Signore che alla comunità verificarsi se l’uno e l’altra sono nel principio di unità che Dio ha stabilito per il loro farsi autenticamente nella verità e nella carità.</w:t>
      </w:r>
    </w:p>
    <w:p w14:paraId="32CD89DC"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[4]Ogni uomo che prega o profetizza con il capo coperto, manca di riguardo al proprio capo. </w:t>
      </w:r>
    </w:p>
    <w:p w14:paraId="122E94A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Posto il principio di unità nella verità e nella carità, Paolo passa alla sua applicazione pratica.</w:t>
      </w:r>
    </w:p>
    <w:p w14:paraId="200A0C2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Questa applicazione potrebbe anche cambiare nel corso dei secoli, ma non cambia però il principio, che deve essere sempre di sottomissione e di riguardo al proprio capo.</w:t>
      </w:r>
    </w:p>
    <w:p w14:paraId="3C804E0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Capo dell’uomo è Cristo. Come ci si comporta dinanzi a Cristo Gesù? Con riguardo, rispetto, devozione, santità.</w:t>
      </w:r>
    </w:p>
    <w:p w14:paraId="213EBFB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Quali sono le norme pratiche che segnalano all’esterno se c’è questo rispetto? Una di queste norme era allora quella di stare dinanzi al Signore con il capo scoperto.</w:t>
      </w:r>
    </w:p>
    <w:p w14:paraId="7F4E4A9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preghiera dell’uomo, l’annunzio della parola in seno alla comunità veniva fatto a capo scoperto. Era questo segno di sottomissione, di umiltà, di riverenza verso colui che è riconosciuto come il proprio capo, il principio di verità e di amore dal quale dipende, nel quale è posta interamente la sua vita.</w:t>
      </w:r>
    </w:p>
    <w:p w14:paraId="798F6A2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Ci può essere un’altra forma esterna attraverso cui si manifesta questo riguardo e questo rispetto? Certamente. Le forme appartengono alla storia dell’uomo. Le forme non sono eterne, camminano con l’uomo, lo accompagnano nel suo divenire storico.</w:t>
      </w:r>
    </w:p>
    <w:p w14:paraId="0DE82D1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importante però che una norma ci sia. Dove essa manca, deve essere creata, perché ci sia verso Cristo il riguardo, il rispetto, l’adorazione, l’amore.</w:t>
      </w:r>
    </w:p>
    <w:p w14:paraId="1F178E6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è possibile, né concepibile manifestare il riguardo che dal cuore si innalza verso Cristo Gesù senza alcuna forma esterna. L’uomo è anche corpo e come corpo deve prestare riguardo a Gesù. Se l’uomo fosse solo anima, le forme esterne non avrebbero per lui alcun valore, ma finché è corpo, ha bisogno di queste forme e deve anche sapersene e volersene servire fino alla fine della storia del mondo, fino alla consumazione dei secoli.</w:t>
      </w:r>
    </w:p>
    <w:p w14:paraId="65BDAE5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Bisogna tuttavia stare molto attenti a che non si assolutizzi una forma e la si renda valevole per tutti. Ogni cultura ha le sue forme ed è proprio del Vangelo purificarle se sono moralmente impure, adottarle se sono pure e fare di esse il modo concreto e pratico attraverso cui sale a Cristo l’onore e il rispetto che gli è dovuto in quanto capo dell’uomo.</w:t>
      </w:r>
    </w:p>
    <w:p w14:paraId="38D766E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Qui occorre tutta la saggezza dello Spirito Santo, ma anche quell’educazione al rispetto delle altrui forme ad un uso santo, prudente, di tutto ciò che è nell’uomo e che non contrasta con la santità del Vangelo di nostro Signore Gesù Cristo. </w:t>
      </w:r>
    </w:p>
    <w:p w14:paraId="3A927C9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Conoscere l’altro diviene indispensabile per agire bene. La storia di un uomo è in certo senso anche la sua vita. Rispettarla è rispettare la vita. Il Vangelo non è per l’abolizione di ciò che di buono si trova nel mondo. Il Vangelo è per la santificazione di tutto ciò che è nel mondo. Il Vangelo è solo contro il male del mondo, contro il peccato, perché il peccato è contro l’uomo, perché lo distrugge nella sua storia e nella sua vita.</w:t>
      </w:r>
    </w:p>
    <w:p w14:paraId="20C25ED6"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[5]Ma ogni donna che prega o profetizza senza velo sul capo, manca di riguardo al proprio capo, poiché è lo stesso che se fosse rasata. </w:t>
      </w:r>
    </w:p>
    <w:p w14:paraId="5BBCF12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Diciamo subito che il problema non è di velo, o di non velo. Il problema è di usanza e di storia nell’ambiente della comunità di Corinto e non solo di Corinto.</w:t>
      </w:r>
    </w:p>
    <w:p w14:paraId="7A7BAAC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velo, a quei tempi, indicava dignità e moralità in una donna. Il non velo era segno di facilità di costumi e anche di una vita sregolata moralmente.</w:t>
      </w:r>
    </w:p>
    <w:p w14:paraId="7554413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L’ordine e la compostezza che regna nella società per Paolo deve regnare anche nella comunità cristiana. Questo a motivo della credibilità del Vangelo.</w:t>
      </w:r>
    </w:p>
    <w:p w14:paraId="3C5653B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per il non cristiano una donna senza velo era segno di immoralità, di vizio, di traviamento morale, di prostituzione e di altro ancora, cosa avrebbe pensato se avesse visto una donna senza velo pregare o profetizzare in seno alla comunità cristiana? Avrebbe immediatamente pensato che nella comunità cristiana ci fossero donne di facili costumi e che in essa si vivesse immoralmente.</w:t>
      </w:r>
    </w:p>
    <w:p w14:paraId="56D655A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Questo è inconcepibile per Paolo. Il Vangelo merita la rinunzia ad ogni convenzione sociale, ma anche ad ogni emancipazione secondo verità. </w:t>
      </w:r>
    </w:p>
    <w:p w14:paraId="77A05D5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un discorso semplice quello che Paolo fa. Perché una donna senza velo manca di rispetto al proprio capo? Perché ognuno la potrebbe giudicare una donna non santa, non pura, non immacolata; la potrebbe giudicare una donna che è venuta meno o che viene meno agli obblighi della fedeltà e della santità che il matrimonio richiede, anzi esige.</w:t>
      </w:r>
    </w:p>
    <w:p w14:paraId="5E2936C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Abbiamo già detto che per Paolo motivo di retta azione non è la coscienza propria. Questa potrebbe essere anche santa, santissima, pura, purissima. Essa non è norma per il retto agire quando c’è di mezzo il pericolo che si possa dare scandalo a quelli di dentro e a quelli di fuori. In questo caso non è la coscienza propria che detta la norma del retto comportamento, bensì la coscienza dell’altro. Se per l’altro non portare il velo è segno di vita immorale, è giusto per amore del Vangelo, per rispetto al proprio uomo, portare il velo e così impedire che nasca lo scandalo e si renda non credibile la verità del Vangelo e la sua sana moralità.</w:t>
      </w:r>
    </w:p>
    <w:p w14:paraId="6E286E33"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[6]Se dunque una donna non vuol mettersi il velo, si tagli anche i capelli! Ma se è vergogna per una donna tagliarsi i capelli o radersi, allora si copra. </w:t>
      </w:r>
    </w:p>
    <w:p w14:paraId="201893E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Quanto Paolo afferma in questo versetto è una conseguenza logica di quanto ha esposto precedentemente.</w:t>
      </w:r>
    </w:p>
    <w:p w14:paraId="69EF355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la donna vuole emanciparsi in tutto, allora che si emancipi veramente in tutto. Si emancipi anche visibilmente, quindi si presenti al mondo quella che veramente è.</w:t>
      </w:r>
    </w:p>
    <w:p w14:paraId="18DF74A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Naturalmente qui Paolo parla per assurdo, per conseguenze estreme di un ragionamento che ha la sua origine nella fede e nella carità di Cristo Gesù.</w:t>
      </w:r>
    </w:p>
    <w:p w14:paraId="4F8AD6C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Questa forma di discorso serve però a manifestare la gravità della situazione che si viene a creare nella comunità quando ci si presenta con segni esterni che non si addicono alla verità del contesto storico nel quale si vive.</w:t>
      </w:r>
    </w:p>
    <w:p w14:paraId="1C5F4FC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Paolo non vuole che sorgano equivoci in seno alla comunità, soprattutto non vuole che il Vangelo subisca scandalo. Vuole invece che si sia capaci di qualsiasi rinuncia, anche alla verità di un comportamento che in sé sarebbe sano, ma che non viene compreso come sano a motivo della cultura e dell’ambiente nel quale uno vive.</w:t>
      </w:r>
    </w:p>
    <w:p w14:paraId="0F84BFA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Perché ci si convinca di questo, egli porta il suo ragionamento alle estreme conseguenze. Ma non sono le estreme conseguenze che bisogna adottare, esse servono solo per convincersi della gravità della situazione in cui si pone la comunità a causa di un modo di agire che è buono in sé, ma che non è buono per la coscienza dell’altro che osserva e vede ciò che viene fatto.</w:t>
      </w:r>
    </w:p>
    <w:p w14:paraId="72B8C67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Questa regola è sempre da applicare. Spetta, però, alla saggezza di chi presiede nella comunità, di volta in volta, in relazione alle mutate situazioni storiche, dettare, o stabilire norme pratiche di sano comportamento per tutti.</w:t>
      </w:r>
    </w:p>
    <w:p w14:paraId="35A21BB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Di questi problemi sempre ne sorgono. Il mondo cambia, avanza, cammina diritto dinanzi a sé. Quando non è in causa la moralità oggettiva di un atto, per cui su di esso non si può discutere, essendo l’atto in sé moralmente cattivo, perché è intrinsecamente cattivo, è regola di saggezza intervenire, ma con tutta la dovuta prudenza per non rischiare di combattere una battaglia inutile.</w:t>
      </w:r>
    </w:p>
    <w:p w14:paraId="270F2C8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Paolo ha dato a noi il principio valido per ogni tempo e per ogni luogo. Spetta a coloro che guidano le comunità intervenire con saggezza di Spirito Santo al fine di dettare regole pratiche, anche se transitorie, al fine di evitare che il Vangelo di Dio subisca scandalo presso quelli che sono di fuori e tutto si viva nella semplicità, nell’armonia, nella pace, nel rispetto di Dio, di Cristo, e di ogni altro principio santo che determina e regola la verità e la carità in seno alla comunità cristiana. Una cosa non deve mai essere fatta: intervenire imprudentemente, sia con azioni, che con parole. L’imprudenza aggraverebbe lo scandalo, anziché eliminarlo. Sulla prudenza non si insisterà mai abbastanza, anche perché a volte ci si lascia condizionare dal nostro personale sentimento, senza porre alcuna attenzione all’evolvere dei tempi e dei secoli e delle mentalità che governano le epoche e la storia.</w:t>
      </w:r>
    </w:p>
    <w:p w14:paraId="0C2B1A99"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[7]L'uomo non deve coprirsi il capo, poiché egli è immagine e gloria di Dio; la donna invece è gloria dell'uomo. </w:t>
      </w:r>
    </w:p>
    <w:p w14:paraId="6CA808D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Viene qui ripreso il principio che sta a fondamento della nostra fede. L’uomo ha il posto di Dio nella creazione, in quanto tale egli è immagine e gloria di Dio.</w:t>
      </w:r>
    </w:p>
    <w:p w14:paraId="056909B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Si è già però chiarito che questo non comporta una differente dignità, o valore, o importanza; né tanto meno si può parlare della donna come di un essere inferiore all’uomo.</w:t>
      </w:r>
    </w:p>
    <w:p w14:paraId="29A655A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Chi dovesse pensare una tale cosa, uscirebbe dalla verità della fede; questa infatti professa la fondamentale uguaglianza che esiste tra l’uomo e la donna.</w:t>
      </w:r>
    </w:p>
    <w:p w14:paraId="6D31770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è tanto vero che il primo capitolo della Genesi parla della creazione dell’uomo e della donna avvenuta in simultanea, nello stesso istante. Non due interventi di Dio, prima dell’uomo e poi della donna, ma un solo intervento.</w:t>
      </w:r>
    </w:p>
    <w:p w14:paraId="1DB1508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Dio creò l’uomo a sua immagine e somiglianza, a immagine di Dio lo creò, maschio e femmina li creò – così il Sacro Testo -.</w:t>
      </w:r>
    </w:p>
    <w:p w14:paraId="366BB31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Si è già detto che anche nella Trinità c’è uguaglianza tra le Persone divine e che tutte e Tre possiedono le stesse proprietà, quali la divinità, l’eternità, la non creazione, l’assoluta trascendenza e così via. Ma tutto questo non toglie che il Padre non è generato, il Figlio è generato ed è l’Immagine perfettissima del Padre, è la sua Gloria eterna, lo Spirito Santo procede dal Padre e dal Figlio in una processione eterna che è comunione d’amore divino tra il Padre e il Figlio.</w:t>
      </w:r>
    </w:p>
    <w:p w14:paraId="5CC28E5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Se leggiamo l’affermazione di Paolo in chiave teologica allora tutto diviene comprensibile. Se invece la leggiamo in chiave semplicemente antropologica e immanentistica, in questo caso non comprendiamo nulla del mistero dell’uomo. </w:t>
      </w:r>
    </w:p>
    <w:p w14:paraId="2EDA70C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L’uomo è gloria di Dio, perché ha voluto che fosse lui la sua immagine nella creazione. Su questo si può discutere quanto si vuole, ma resta pur sempre vero che la rivelazione non si può annullare, né si può annullare la creazione dell’uomo che precede secondo </w:t>
      </w:r>
      <w:smartTag w:uri="urn:schemas-microsoft-com:office:smarttags" w:element="PersonName">
        <w:smartTagPr>
          <w:attr w:name="ProductID" w:val="la Scrittura Santa"/>
        </w:smartTagPr>
        <w:r w:rsidRPr="00101231">
          <w:rPr>
            <w:rFonts w:ascii="Arial" w:eastAsia="Times New Roman" w:hAnsi="Arial" w:cs="Times New Roman"/>
            <w:kern w:val="0"/>
            <w:sz w:val="24"/>
            <w:szCs w:val="20"/>
            <w:lang w:eastAsia="it-IT"/>
            <w14:ligatures w14:val="none"/>
          </w:rPr>
          <w:t>la Scrittura Santa</w:t>
        </w:r>
      </w:smartTag>
      <w:r w:rsidRPr="00101231">
        <w:rPr>
          <w:rFonts w:ascii="Arial" w:eastAsia="Times New Roman" w:hAnsi="Arial" w:cs="Times New Roman"/>
          <w:kern w:val="0"/>
          <w:sz w:val="24"/>
          <w:szCs w:val="20"/>
          <w:lang w:eastAsia="it-IT"/>
          <w14:ligatures w14:val="none"/>
        </w:rPr>
        <w:t xml:space="preserve"> la creazione della donna.</w:t>
      </w:r>
    </w:p>
    <w:p w14:paraId="0D2624D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donna invece è gloria dell’uomo, è colei che Dio ha creato perché l’uomo si vedesse in essa e in essa si trovasse.</w:t>
      </w:r>
    </w:p>
    <w:p w14:paraId="0B611B9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Come Dio ha creato l’uomo per vedere se stesso all’interno del mondo creato; così ha creato all’uomo la donna perché l’uomo vedesse se stesso fuori di sé. La donna è pertanto immagine e gloria dell’uomo. </w:t>
      </w:r>
    </w:p>
    <w:p w14:paraId="276B1EA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Ripetiamo: questo non come dignità o importanza. Ma come mistero e vocazione. La vocazione è Dio che la conferisce e non l’uomo, o la donna. Nella creazione c’è una vocazione originaria che proviene da Dio e non da noi. Se la vocazione esprime il mistero stesso dell’uomo e della donna, l’uomo non può realizzarsi, e così anche la donna, se non accettando questo mistero e vivendolo in semplicità, dedizione, amore perfetto, obbedienza pura alla volontà di Dio che così ha stabilito e voluto. Certo, la moderna antropologia fondata tutta sul distacco dell’uomo dalla donna e della donna dall’uomo fa difficoltà ad accettare il dato biblico, resta valida la realtà storica. L’uomo o la donna non vivono la loro vocazione originaria e tutto il loro essere è nella non realizzazione di sé; è nella sofferenza creaturale, che è non compimento di se stessi.</w:t>
      </w:r>
    </w:p>
    <w:p w14:paraId="5383E77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Quando Paolo dice che la donna è gloria dell’uomo, dice una verità che nessuna donna non formata nella verità della fede potrà mai accettare. In verità è così. Non perché lo dice Paolo, ma perché Dio ci ha creati così. Cristo è la gloria del Padre, non perché Paolo lo dice, ma perché la realtà è così, essendo Cristo Gesù generato dal Padre.</w:t>
      </w:r>
    </w:p>
    <w:p w14:paraId="0654020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Padre, avendo generato il Verbo della vita, vede se stesso “fuori” di se stesso, non fuori come natura ma fuori come persona. Il Verbo è l’Io generato del Padre, è </w:t>
      </w:r>
      <w:r w:rsidRPr="00101231">
        <w:rPr>
          <w:rFonts w:ascii="Arial" w:eastAsia="Times New Roman" w:hAnsi="Arial" w:cs="Times New Roman"/>
          <w:kern w:val="0"/>
          <w:sz w:val="24"/>
          <w:szCs w:val="20"/>
          <w:lang w:eastAsia="it-IT"/>
          <w14:ligatures w14:val="none"/>
        </w:rPr>
        <w:lastRenderedPageBreak/>
        <w:t>l’Io del Padre che è generato come altra Persona, differente e distinta dal Padre, ma è pur sempre la gloria del Padre.</w:t>
      </w:r>
    </w:p>
    <w:p w14:paraId="5FDD62D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poi non significa in nessun caso che l’Io generato sia inferiore al Padre, tant’è che noi confessiamo che il Padre che genera e il Figlio che è generato dal Padre possiedono la stessa eternità, l’unica natura divina, ed ogni altra caratteristica che è propria della divinità.</w:t>
      </w:r>
    </w:p>
    <w:p w14:paraId="4B25855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Qui siamo nel mistero. Dal mistero di Dio bisogna partire per comprendere l’uomo. Dal mistero tutto diviene chiaro. Se invece partiamo dalla creazione per comprenderla, allora travisiamo tutto e ciò che diciamo non corrisponde alla verità.</w:t>
      </w:r>
    </w:p>
    <w:p w14:paraId="7979D72F"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[8]E infatti non l'uomo deriva dalla donna, ma la donna dall'uomo; </w:t>
      </w:r>
    </w:p>
    <w:p w14:paraId="5241323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Qui Paolo si rifà al testo della Genesi, capitolo secondo, nel quale è chiaramente affermato che è la donna che deriva dall’uomo e non viceversa.</w:t>
      </w:r>
    </w:p>
    <w:p w14:paraId="2A2F4F0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Dio ha creato prima l’uomo e poi dall’uomo ha creato la donna. Come storicamente questo sia avvenuto è il più grande mistero che nessuno mai potrà cogliere nei dettagli di ciò che si è compiuto all’inizio del tempo e della storia.</w:t>
      </w:r>
    </w:p>
    <w:p w14:paraId="73F889F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Una cosa però deve sempre rimanere verità per noi. La non comprensione del mistero non deve mai farci annullare il mistero. Non perché una cosa non la si comprende, questa cosa è da gettare, da rifiutare, da cancellare, da dichiarare inutile, vana. Né si può proclamare che essa fa parte del mito e della mitologia in genere.</w:t>
      </w:r>
    </w:p>
    <w:p w14:paraId="20D2170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Un modo così spicciolo e sbrigativo di trattare il mistero sarebbe segno manifesto della nostra stoltezza ed insipienza.</w:t>
      </w:r>
    </w:p>
    <w:p w14:paraId="36C983D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D’altronde noi crediamo che tutta </w:t>
      </w:r>
      <w:smartTag w:uri="urn:schemas-microsoft-com:office:smarttags" w:element="PersonName">
        <w:smartTagPr>
          <w:attr w:name="ProductID" w:val="la Scrittura"/>
        </w:smartTagPr>
        <w:r w:rsidRPr="00101231">
          <w:rPr>
            <w:rFonts w:ascii="Arial" w:eastAsia="Times New Roman" w:hAnsi="Arial" w:cs="Times New Roman"/>
            <w:kern w:val="0"/>
            <w:sz w:val="24"/>
            <w:szCs w:val="20"/>
            <w:lang w:eastAsia="it-IT"/>
            <w14:ligatures w14:val="none"/>
          </w:rPr>
          <w:t>la Scrittura</w:t>
        </w:r>
      </w:smartTag>
      <w:r w:rsidRPr="00101231">
        <w:rPr>
          <w:rFonts w:ascii="Arial" w:eastAsia="Times New Roman" w:hAnsi="Arial" w:cs="Times New Roman"/>
          <w:kern w:val="0"/>
          <w:sz w:val="24"/>
          <w:szCs w:val="20"/>
          <w:lang w:eastAsia="it-IT"/>
          <w14:ligatures w14:val="none"/>
        </w:rPr>
        <w:t xml:space="preserve"> è stata ispirata da Dio e ciò che Paolo dice, poiché è classificato come Scrittura Santa, è ispirato da Dio.</w:t>
      </w:r>
    </w:p>
    <w:p w14:paraId="6BD2A57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Non può essere perciò un frutto in lui di mentalità del suo tempo, perché se così fosse, egli non sarebbe un uomo ispirato da Dio, sarebbe semplicemente una persona che parte dalla situazione storica e cerca di legalizzarla, riferendola a Dio e alla sua creazione, e peggio ancora, sarebbe un uso illegittimo, anzi peccaminoso. Si farebbe diventare parola di Dio, verità di Dio, voce di Dio, ciò che è semplicemente uso e costume di una comunità cristiana, oppure di una cultura, che poi sia ebraica o pagana, ha poca importanza. Nessuno può usare tali parametri per l’interpretazione di ciò che Paolo scrive. </w:t>
      </w:r>
    </w:p>
    <w:p w14:paraId="0B22BD7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Nessuno può pensare che queste affermazioni siano transitorie e che trascorso il tempo in cui così si pensava, urge iniziare a pensare in modo differente, pensare cioè in termini di completa emancipazione e di donna e di uomo slegati e sganciati dal mistero di Dio, nel quale sempre si devono riflettere se vogliono realizzarsi e compiersi secondo verità e giustizia.</w:t>
      </w:r>
    </w:p>
    <w:p w14:paraId="4ECA7197"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[9]né l'uomo fu creato per la donna, ma la donna per l'uomo. </w:t>
      </w:r>
    </w:p>
    <w:p w14:paraId="47748A0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Viene ancora una volta ribadita la finalità che Dio ha posto nella creazione.</w:t>
      </w:r>
    </w:p>
    <w:p w14:paraId="5CDFA55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C’è un mistero divino, arcano che aleggia nella creazione dell’uomo e della donna e questo mistero vuole che sia la donna ad essere creata per l’uomo e non viceversa, cioè l’uomo per la donna.</w:t>
      </w:r>
    </w:p>
    <w:p w14:paraId="0AD6543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Il mistero però ci dice che Dio non ha creato all’uomo una cosa, o un essere inferiore, oppure una sottospecie.</w:t>
      </w:r>
    </w:p>
    <w:p w14:paraId="5B6AA85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Ha creato un’altra persona umana, in tutto uguale all’uomo, ma differente nella missione e nella vocazione.</w:t>
      </w:r>
    </w:p>
    <w:p w14:paraId="25C9C97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ha creato un altro uomo. Ha creato una donna, con una finalità ben precisa, ma anche con una natura ben precisa e ben finalizzata.</w:t>
      </w:r>
    </w:p>
    <w:p w14:paraId="494266E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Mentre in Dio, nella generazione del Verbo, si rimane nell’unica natura. La natura di Dio è la stessa, l’unica natura divina nella quale sussistono e vivono il Padre, il Figlio e lo Spirito Santo.</w:t>
      </w:r>
    </w:p>
    <w:p w14:paraId="13722D6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 l’uomo e la donna invece, pur avendo l’uno e l’altra la natura umana, hanno ognuno una propria natura umana, con finalità differenti, ma anche natura umana differente e diversa l’una dall’altra, infatti una è natura umana femminile, l’altra è natura umana maschile.</w:t>
      </w:r>
    </w:p>
    <w:p w14:paraId="1E452DA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finalità è data dalla missione che Dio ha posto nella natura dell’uno e dell’altra. La donna deve essere madre, l’uomo deve essere padre e insieme, l’uomo e la donna, formano l’unità che è in Dio, l’unità di sola carne. </w:t>
      </w:r>
    </w:p>
    <w:p w14:paraId="5EF41F1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Nello sposalizio le due nature diventano una sola, mentre prima dello sposalizio le due nature sono due e sono anche separate. Per un mistero di amore e di unità, nel matrimonio le due nature diventano una sola ed è questo il motivo per cui una volta che lo sposalizio è stato celebrato il matrimonio non si può più sciogliere, perché non si può separare ciò che Dio ha unito in unità inscindibile e inseparabile.</w:t>
      </w:r>
    </w:p>
    <w:p w14:paraId="565A095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Questo spiega anche perché non sarà mai possibile celebrare un matrimonio tra due nature con una stessa finalità, uomo con uomo, donna con donna. Manca in questo caso la possibilità di realizzare l’unità creazionale, possibile solo tra due nature differenti con finalità differenti. Le finalità differenti sono quelle insite nella natura e non nella volontà. Nella natura una finalità è quella di essere padre e l’altra di essere madre, attraverso la generazione di una nuova creatura che è resa possibile solo dall’unione del padre con la madre e della madre con il padre, o meglio di chi ha la finalità naturale di essere madre con chi ha la finalità naturale di essere padre. È per ragioni di natura, non di volontà, che </w:t>
      </w:r>
      <w:smartTag w:uri="urn:schemas-microsoft-com:office:smarttags" w:element="PersonName">
        <w:smartTagPr>
          <w:attr w:name="ProductID" w:val="La Chiesa"/>
        </w:smartTagPr>
        <w:r w:rsidRPr="00101231">
          <w:rPr>
            <w:rFonts w:ascii="Arial" w:eastAsia="Times New Roman" w:hAnsi="Arial" w:cs="Times New Roman"/>
            <w:kern w:val="0"/>
            <w:sz w:val="24"/>
            <w:szCs w:val="20"/>
            <w:lang w:eastAsia="it-IT"/>
            <w14:ligatures w14:val="none"/>
          </w:rPr>
          <w:t>la Chiesa</w:t>
        </w:r>
      </w:smartTag>
      <w:r w:rsidRPr="00101231">
        <w:rPr>
          <w:rFonts w:ascii="Arial" w:eastAsia="Times New Roman" w:hAnsi="Arial" w:cs="Times New Roman"/>
          <w:kern w:val="0"/>
          <w:sz w:val="24"/>
          <w:szCs w:val="20"/>
          <w:lang w:eastAsia="it-IT"/>
          <w14:ligatures w14:val="none"/>
        </w:rPr>
        <w:t xml:space="preserve"> non può accogliere nella sua dottrina lo sposalizio tra due nature con la medesima finalità, o di essere solo padri per natura, o di essere solo madri per natura.</w:t>
      </w:r>
    </w:p>
    <w:p w14:paraId="5724B00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Può comprendere il mistero dell’uomo secondo verità, e quindi anche il mistero della donna, sempre secondo verità, solo chi dimora nello Spirito di verità e di sapienza; altrimenti si legge sempre in modo profano ciò che è scritto in modo misterico ed arcano e lo si rifiuta perché non conforme alla mentalità di questo mondo.</w:t>
      </w:r>
    </w:p>
    <w:p w14:paraId="35821EEA"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[10]Per questo la donna deve portare sul capo un segno della sua dipendenza a motivo degli angeli. </w:t>
      </w:r>
    </w:p>
    <w:p w14:paraId="5BE8C21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Paolo in questo versetto invita la donna a riconoscersi e a vedersi nel disegno di Dio; a volersi collocare al posto che Dio le ha assegnato creandola.</w:t>
      </w:r>
    </w:p>
    <w:p w14:paraId="0B6A9FF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riconoscersi nella volontà di Dio, il vedersi nel suo mistero creazionale deve avvenire per Paolo non solo interiormente, ma anche esteriormente.</w:t>
      </w:r>
    </w:p>
    <w:p w14:paraId="14883FC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L’uomo, lo si è già detto, è anche corpo, quindi apparenza, visibilità, storicità, socialità. Come corpo vive in mezzo ad altri corpi, come socialità vive in mezzo ad </w:t>
      </w:r>
      <w:r w:rsidRPr="00101231">
        <w:rPr>
          <w:rFonts w:ascii="Arial" w:eastAsia="Times New Roman" w:hAnsi="Arial" w:cs="Times New Roman"/>
          <w:kern w:val="0"/>
          <w:sz w:val="24"/>
          <w:szCs w:val="20"/>
          <w:lang w:eastAsia="it-IT"/>
          <w14:ligatures w14:val="none"/>
        </w:rPr>
        <w:lastRenderedPageBreak/>
        <w:t>altri uomini e ad altre donne, c’è una struttura che relaziona i rapporti e determina le modalità di azione.</w:t>
      </w:r>
    </w:p>
    <w:p w14:paraId="4A041FE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Portare il velo sul capo è segno di dipendenza esterna, è accettazione del suo mistero, è volerlo compiere in ogni momento.</w:t>
      </w:r>
    </w:p>
    <w:p w14:paraId="1B48632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giusto, quindi, che la donna pubblicamente manifesti il suo mistero in mezzo all’assemblea, lo accolga e lo viva, facendo evidente e palese professione di fede nel Dio creatore che così ha voluto e così ha stabilito.</w:t>
      </w:r>
    </w:p>
    <w:p w14:paraId="43112D5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L’accettazione della sua vocazione e missione non deve avvenire solo di fronte agli uomini e alle altre donne, deve avvenire dinanzi a tutto il cielo.</w:t>
      </w:r>
    </w:p>
    <w:p w14:paraId="0504DF0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Rappresentanti del cielo sono gli Angeli e le donne anche dinanzi agli Angeli, specie quando si è riuniti nella comunità, devono professare la loro fede nel mistero che le avvolge e per questo devono indossare il velo in segno di dipendenza dall’uomo.</w:t>
      </w:r>
    </w:p>
    <w:p w14:paraId="26EC345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si tratta però di una dipendenza che rende spregevole o meno degno il loro essere, ma di una dipendenza di principio, di origine. La donna si deve sempre ricordare della sua origine, deve sempre e in ogni momento sapere perché Dio l’ha fatta così e perché così l’ha fatta.</w:t>
      </w:r>
    </w:p>
    <w:p w14:paraId="4EA15EB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Tutta la creazione, così, viene resa edotta del mistero che avvolge l’uomo e la donna. Tutta la creazione rende gloria e benedice il Signore per le meraviglie che Lui ha fatto, creando l’uomo e la donna e creandoli con finalità e missione diverse. Tutta la creazione, guardando all’umiltà della donna, innalza al Signore un inno di lode, perché veramente ha fatto cose stupende.</w:t>
      </w:r>
    </w:p>
    <w:p w14:paraId="1FBBCCF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Ha fatto una trinità creata, la sola che esiste all’interno di tutta la creazione e questa trinità creata è l’uomo e la donna uniti nel matrimonio e aperti alla discendenza, alla procreazione. È questo il vero, autentico mistero dal quale né l’uomo né la donna possono distaccarsi, pena di morire anzi tempo. C’è solo la morte spirituale per chi si pone fuori del suo mistero e tenta di realizzarne un altro che non esiste, perché non creato da Dio all’origine della creazione del cielo, della terra, di quanto in essa è contenuto e dello stesso uomo.</w:t>
      </w:r>
    </w:p>
    <w:p w14:paraId="02B370A2"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[11]Tuttavia, nel Signore, né la donna è senza l'uomo, né l'uomo è senza la donna; </w:t>
      </w:r>
    </w:p>
    <w:p w14:paraId="38F4BA3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Viene qui ribadito il concetto di base che deve sempre accompagnare la visione che sia l’uomo, sia la donna devono avere.</w:t>
      </w:r>
    </w:p>
    <w:p w14:paraId="1F988EC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missione e la finalità diversa è diversa quanto alla natura, ma per realizzarla la si deve realizzare insieme, altrimenti né la donna può essere veramente donna da sola, né l’uomo può essere veramente uomo da solo.</w:t>
      </w:r>
    </w:p>
    <w:p w14:paraId="3AAA14A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finalità dell’uomo può essere realizzata solo con la donna e così la sua missione che è quella di dare la vita, come Dio ha dato la vita al suo Figlio unigenito.</w:t>
      </w:r>
    </w:p>
    <w:p w14:paraId="29E7128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Mentre Dio ha potuto dare la vita al Figlio per un mistero di generazione eterna senza avere necessità di un altro Dio. È questo vero e proprio mistero, mistero che mai la mente umana potrà comprendere nella sua purissima essenza. Può confessarlo, ma non comprenderlo.</w:t>
      </w:r>
    </w:p>
    <w:p w14:paraId="20BE7FF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Per l’uomo invece tutto è differente, se lui vuole vivere la missione e la vocazione di essere datore della vita deve necessariamente farlo attraverso la donna. Senza la </w:t>
      </w:r>
      <w:r w:rsidRPr="00101231">
        <w:rPr>
          <w:rFonts w:ascii="Arial" w:eastAsia="Times New Roman" w:hAnsi="Arial" w:cs="Times New Roman"/>
          <w:kern w:val="0"/>
          <w:sz w:val="24"/>
          <w:szCs w:val="20"/>
          <w:lang w:eastAsia="it-IT"/>
          <w14:ligatures w14:val="none"/>
        </w:rPr>
        <w:lastRenderedPageBreak/>
        <w:t>donna lui non può realizzare la sua vocazione, non può vivere la sua missione, non può dare compimento alla finalità più intima del suo essere. Così dicasi della donna. Essa per realizzare se stessa ha bisogno necessariamente dell’uomo, altrimenti resta incompiuta nel suo essere e nella sua vocazione. Manca nella finalità per cui è stata creata.</w:t>
      </w:r>
    </w:p>
    <w:p w14:paraId="473EEB2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L’uomo si compie nella donna, la donna nell’uomo. Questo è mistero di unità e di comunione, ma è prima di tutto mistero di finalità e di vocazione.</w:t>
      </w:r>
    </w:p>
    <w:p w14:paraId="53D1517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L’uomo è chiamato ad essere per la donna e la donna chiamata ad essere per l’uomo e questo avviene se l’uomo si dona interamente alla donna in un mistero di amore e di comunione e la donna si dona interamente all’uomo compiendo lo stesso mistero di comunione e di amore.</w:t>
      </w:r>
    </w:p>
    <w:p w14:paraId="202F824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Come si può constatare non c’è alcuna disparità nel compimento della propria vocazione e missione naturale. </w:t>
      </w:r>
    </w:p>
    <w:p w14:paraId="59A57FC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Allo stesso modo che l’uomo si compie nella donna, così è della donna che si compie nell’uomo e attraverso l’uomo. Porre una qualche disparità è contraddire palesemente al testo sacro e alla stessa volontà di Dio che lo ha ispirato perché noi potessimo comprendere sia il mistero della donna che quello dell’uomo e lo comprendessimo in profondità, nelle fibre più intime della loro essenza e natura.</w:t>
      </w:r>
    </w:p>
    <w:p w14:paraId="3D2513D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Paolo tutto questo lo dice in termini spirituali, con pensieri di Dio, nella saggezza e intelligenza dello Spirito Santo. Egli non fa qui un discorso profano, oppure dice pensieri che sgorgano dal suo cuore e dalla sua mente. Se così fosse egli neanche ci potrebbe parlare, perché il suo pensiero non sarebbe volontà di Dio; in nessun caso ci potrebbe interessare. Ciò che non è volontà di Dio non ha diritto di cittadinanza né nel nostro cuore, né nei nostri pensieri e soprattutto non può albergare nella nostra anima e nel nostro spirito. Ciò che non è volontà di Dio non possiamo noi inculcarla, né annunziarla, perché altrimenti diverremmo degli idolatri, di quelli cioè che si sostituiscono a Dio e fanno dei loro pensieri, pensieri divini e della loro volontà, volontà di Dio.</w:t>
      </w:r>
    </w:p>
    <w:p w14:paraId="52782C86"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[12]come infatti la donna deriva dall'uomo, così l'uomo ha vita dalla donna; tutto poi proviene da Dio. </w:t>
      </w:r>
    </w:p>
    <w:p w14:paraId="6750FAB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Viene annunziata in questo versetto la fondamentale e naturale uguaglianza tra l’uomo e la donna. Anche se in origine, per un disegno arcano e misterioso di Dio, è la donna che deriva dall’uomo e non viceversa, in seguito anche l’uomo, ogni uomo, deriva dalla donna.</w:t>
      </w:r>
    </w:p>
    <w:p w14:paraId="28AEA60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Da questa verità si deve comprendere che quando si dice che capo della donna è l’uomo, lo si dice in senso strettamente teologico, dovendo vivere all’interno della famiglia umana la stessa relazione di principio che esiste in seno alla Trinità, essendo l’uomo fatto ad immagine di Dio, s’intende l’uomo e la donna.</w:t>
      </w:r>
    </w:p>
    <w:p w14:paraId="4F2538A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Viene poi ribadito il principio unico di origine, sia dell’uomo che della donna; infatti l’uno e l’altra provengono da Dio, sono da Lui.</w:t>
      </w:r>
    </w:p>
    <w:p w14:paraId="61FC63F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Questa verità di fede per Paolo contiene un insegnamento di vitale importanza. Come causa seconda l’uomo proviene dalla donna e la donna dall’uomo; come causa prima e l’uomo e la donna provengono da Dio.</w:t>
      </w:r>
    </w:p>
    <w:p w14:paraId="2A94FFF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Questo significa che Dio è il Signore e della donna e dell’uomo, è il Creatore e della donna e dell’uomo. Se è il Signore, il Creatore, il Dio dell’uomo e della donna, ciò si deve tradurre concretamente in un’altra verità ed è la verità dell’appartenenza. </w:t>
      </w:r>
    </w:p>
    <w:p w14:paraId="312D31E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L’uomo appartiene alla donna e la donna appartiene all’uomo in quanto dono di Dio della donna all’uomo e dell’uomo alla donna; ma se è dono di Dio l’appartenenza, deve essere anche la modalità dell’appartenenza. È il Signore che ha voluto il dono ed anche la modalità.</w:t>
      </w:r>
    </w:p>
    <w:p w14:paraId="2DE1209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Su questo principio la moderna antropologia ed ogni altra scienza sono completamente emancipati, autonomi. Non solo per tutto ciò che riguarda il dono reciproco della donna e dell’uomo l’uno all’altra, quanto anche per ciò che riguarda l’uomo in se stesso, concepito come natura umana creata.</w:t>
      </w:r>
    </w:p>
    <w:p w14:paraId="30AC5CB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si riesce più neanche a concepire l’uomo come natura creata da Dio. La sua stessa esistenza è stata scardinata dai canoni della volontà di Dio, per cui si è fatto dell’uomo un essere a se stante, senza principio e senza fine, senza cielo e senza terra. Si è fatto dell’uomo un essere dallo spazio limitato e questo spazio va dalla nascita alla morte. Poi di lui nulla più. Salvo a ricuperare certi spazi nella religiosità popolare circa la morte e l’oltretomba, più per quanto riguarda il corpo che assai poco per quanto riguarda l’anima.</w:t>
      </w:r>
    </w:p>
    <w:p w14:paraId="5F6D5E6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l’uomo vuole trovare se stesso, si deve ritrovare in Dio. È Lui il principio dell’uomo, da Lui egli ha avuto origine per creazione, in lui il suo futuro si compie, come si compie anche il suo presente. Se l’uomo si distacca da Dio, dal suo principio, egli perde se stesso e si perde, si incammina su strade impraticabili. Ma anche ogni relazione all’interno della natura umana, sia da soli, che in coppia, in famiglia, bisogna che tutto si veda in Dio, nella sua volontà, nel suo disegno eterno stabilito prima ancora della nostra esistenza.</w:t>
      </w:r>
    </w:p>
    <w:p w14:paraId="01CB564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forza della nostra fede è nella riconduzione dell’uomo al suo soprannaturale principio di esistenza e di sussistenza e questo principio è solo Dio, è solo in Dio. </w:t>
      </w:r>
    </w:p>
    <w:p w14:paraId="70BAD3B6"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[13]Giudicate voi stessi: è conveniente che una donna faccia preghiera a Dio col capo scoperto? </w:t>
      </w:r>
    </w:p>
    <w:p w14:paraId="4A58E41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Quanto Paolo afferma ora non è verità di fede, è una conseguenza della verità di fede, che appartiene alle modalità storiche.</w:t>
      </w:r>
    </w:p>
    <w:p w14:paraId="4F33BB7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verità di fede che la donna si veda in Dio, si veda nel mistero di Dio dal quale è stata creata, si veda anche nella sua relazione con l’uomo, secondo il principio insito nella natura della stessa coppia, nella quale l’uomo ha il posto di Dio.</w:t>
      </w:r>
    </w:p>
    <w:p w14:paraId="0EAAE3E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Questa è verità di fede. Come tradurla praticamente? </w:t>
      </w:r>
    </w:p>
    <w:p w14:paraId="4CF4CB9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Dobbiamo subito dire che non c’è una traduzione unica, valevole per ogni tempo e ogni luogo, per ogni uomo e per ogni cultura.</w:t>
      </w:r>
    </w:p>
    <w:p w14:paraId="663310B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Nell’antichità la dipendenza della donna si esprimeva con il velarsi il capo. Il velo era segno di dipendenza, di non autonomia. </w:t>
      </w:r>
    </w:p>
    <w:p w14:paraId="5014DA1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 cristianesimo la dipendenza, la sottomissione non deve essere intesa alla maniera umana, ma alla maniera divina ed è la sottomissione stessa di Cristo al Padre; è una sottomissione teologale, non morale.</w:t>
      </w:r>
    </w:p>
    <w:p w14:paraId="4AFF017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Oggi il velo non dice più niente, non è segno di niente, se non in qualche cultura. Nella nostra cultura e nel nostro ambiente esso non è più segno e quindi portarlo o non portarlo non ha più alcun significato.</w:t>
      </w:r>
    </w:p>
    <w:p w14:paraId="33E70D2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portare più il velo significa forse che è anche finito il tempo del principio teologale che sta alla base di una tale usanza? Niente affatto. La verità rimane, non rimane però la forma storica di tradurla concretamente in atto.</w:t>
      </w:r>
    </w:p>
    <w:p w14:paraId="41F0D82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della donna come è dell’uomo vivere il loro giusto rapporto in conformità alla volontà di Dio. Per questo l’uno e l’altra devono rivestirsi di tanta umiltà, non umiltà dell’uno verso l’altra, ma umiltà dell’uno e dell’altra nei confronti di Dio.</w:t>
      </w:r>
    </w:p>
    <w:p w14:paraId="4FA220F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Solo quando l’uomo e la donna avranno trovato il loro giusto posto dinanzi a Dio, lo avranno anche trovato dinanzi a loro stessi.</w:t>
      </w:r>
    </w:p>
    <w:p w14:paraId="19D7B62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Oggi purtroppo Dio non è più nel cuore né della donna e né dell’uomo e per questo né la donna ha trovato il suo posto dinanzi all’uomo, né l’uomo lo ha trovato dinanzi alla donna.</w:t>
      </w:r>
    </w:p>
    <w:p w14:paraId="03735A1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Si vive una conflittualità permanente a causa della perdita dell’umiltà fondamentale, che è e deve essere umiltà della creatura dinanzi al suo Creatore e Signore, dinanzi al suo Dio.</w:t>
      </w:r>
    </w:p>
    <w:p w14:paraId="7B5339F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l’umiltà è in Cristo ed è del Figlio che si riconosce tale dinanzi al Padre, se è del Figlio che accoglie tutta la volontà del Padre e la compie con assoluta fedeltà, fino alla morte e alla morte di croce, chi è l’uomo, chi è la donna, creature di Dio, a voler disattendere questo rapporto naturale con il mistero che li ha chiamati in vita?</w:t>
      </w:r>
    </w:p>
    <w:p w14:paraId="42E3488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questo il nucleo fondamentale su cui si fonda tutta la nostra fede. O umiltà, o superbia; o subordinazione, o emancipazione. La subordinazione e la sottomissione è proprio della fede; la superbia e l’emancipazione è dell’idolatria e dell’insipienza.</w:t>
      </w:r>
    </w:p>
    <w:p w14:paraId="2462BC9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Nella subordinazione la vita, nella superbia la morte. Questa legge è infallibile, perché è la stessa legge della vita e della morte che governano l’uomo sulla terra.</w:t>
      </w:r>
    </w:p>
    <w:p w14:paraId="7AE89F66"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[14]Non è forse la natura stessa a insegnarci che è indecoroso per l'uomo lasciarsi crescere i capelli, </w:t>
      </w:r>
    </w:p>
    <w:p w14:paraId="49380A0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Ancora una volta Paolo parte da una consuetudine del tempo e se ne serve per tradurre un principio di fede.</w:t>
      </w:r>
    </w:p>
    <w:p w14:paraId="05E4D59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Bisogna stare attenti, vigilare sempre, avere gli occhi aperti, sapere cosa significa un uso, o un costume, nuovo o vecchio, che si introduce in seno alla comunità.</w:t>
      </w:r>
    </w:p>
    <w:p w14:paraId="36E35DD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Bisogna anche esaminare ogni cosa, perché nulla di moralmente non sano prenda piede e diventi modello da seguire, da imitare.</w:t>
      </w:r>
    </w:p>
    <w:p w14:paraId="4B940CB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Su questa materia la prudenza non è mai troppa, anzi essa è sempre assai poca, pochissima.</w:t>
      </w:r>
    </w:p>
    <w:p w14:paraId="09B7F1B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motivo è il seguente: è la finalità che rende cattiva o buona un uso che è moralmente sano in sé. Per cui se si conferisce una finalità cattiva, l’uso è cattivo, se se ne conferisce una buona, l’uso è buono.</w:t>
      </w:r>
    </w:p>
    <w:p w14:paraId="70C0C64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Non sempre però, lo abbiamo già visto, ciò che è buono in sé è anche utile ed edificante. C’è la coscienza dell’altro che a volte ci impedisce di usare una </w:t>
      </w:r>
      <w:r w:rsidRPr="00101231">
        <w:rPr>
          <w:rFonts w:ascii="Arial" w:eastAsia="Times New Roman" w:hAnsi="Arial" w:cs="Times New Roman"/>
          <w:kern w:val="0"/>
          <w:sz w:val="24"/>
          <w:szCs w:val="20"/>
          <w:lang w:eastAsia="it-IT"/>
          <w14:ligatures w14:val="none"/>
        </w:rPr>
        <w:lastRenderedPageBreak/>
        <w:t>determinata cosa, o comportarci in un determinato modo, perché la coscienza non ancora formata, potrebbe incorrere nello scandalo.</w:t>
      </w:r>
    </w:p>
    <w:p w14:paraId="2E8398F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Di questo saremmo responsabili, perché abbiamo messo il Vangelo in crisi di credibilità e quindi di accoglienza e di accettazione.</w:t>
      </w:r>
    </w:p>
    <w:p w14:paraId="0990094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spiega perché certe usanze all’inizio vengono giudicate non consone alla mentalità del momento e subito dopo vengono accolte senza alcuna difficoltà, anzi diventano stile e forma di vita, senza annettere alcun significato cattivo a ciò che all’inizio era sembrato e sembrava essere cattivo.</w:t>
      </w:r>
    </w:p>
    <w:p w14:paraId="75C0E8EB"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[15]mentre è una gloria per la donna lasciarseli crescere? La chioma le è stata data a guisa di velo. </w:t>
      </w:r>
    </w:p>
    <w:p w14:paraId="04B4707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Ciò che è stato detto a riguardo dei capelli dell’uomo che vanno tagliati, vale anche per i capelli della donna che devono essere lasciati crescere.</w:t>
      </w:r>
    </w:p>
    <w:p w14:paraId="194A564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Si tratta di usi e di costumi storici assunti come segno esterno di manifestare ed esprimere la fede, ma che in se stessi non sono la fede. Possono cambiare con il cambiare della storia e degli eventi, a condizione che non si annetta ad essi alcun significato intrinsecamente cattivo, poiché in questo caso non è l’uso cattivo, è cattivo il fine per cui lo si pone in essere e lo si compie. Questo sì che renderebbe l’atto, l’uso, il modo una cosa che assolutamente bisogna evitare, non compiere, starsene lontano.</w:t>
      </w:r>
    </w:p>
    <w:p w14:paraId="53DC903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Perde forse valore il discorso di Paolo? Niente affatto. Anzi, ci dona una regola così chiara ed esplicita che si può usare in ogni circostanza storica per esprimere concretamente la nostra fede.</w:t>
      </w:r>
    </w:p>
    <w:p w14:paraId="4F96B26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Quando si parte dalla fede, allora ogni traduzione di essa è buona se il fine è buono, ogni traduzione è cattiva se il fine è cattivo.</w:t>
      </w:r>
    </w:p>
    <w:p w14:paraId="6346FA6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 anche ogni traduzione che si fa della fede, essa è fatta in un tempo particolare, in un contesto particolare, in un ambiente particolare; ciò che vale per uno non necessariamente vale per gli altri.</w:t>
      </w:r>
    </w:p>
    <w:p w14:paraId="3500105D"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[16]Se poi qualcuno ha il gusto della contestazione, noi non abbiamo questa consuetudine e neanche le Chiese di Dio. </w:t>
      </w:r>
    </w:p>
    <w:p w14:paraId="5E80914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versetto merita una qualche considerazione. Esso è la conclusione di tutto un discorso sulla necessità di evitare lo scandalo.</w:t>
      </w:r>
    </w:p>
    <w:p w14:paraId="05534F2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cristiano deve stare molto attento a che per suo tramite nessuno scandalo venga a crearsi né nella Chiesa, né fuori di essa, né tra i pagani, né tra i Giudei.</w:t>
      </w:r>
    </w:p>
    <w:p w14:paraId="681061A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è il primo principio. Il secondo principio invece dice che non si può cambiare la situazione storica a partire dalla fede, in un ambiente in cui la fede è stata tradotta in un determinato modo, o in un ambiente in cui la fede ha adottato usi e costumi del luogo e che la esprimono saggiamente e che sono diventati modo, cultura dell’uomo che vive in esso.</w:t>
      </w:r>
    </w:p>
    <w:p w14:paraId="577E753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fede è libertà, perché è purissimo amore. Appunto perché è libertà e amore purissimo deve essere anche capace di liberarsi da ogni pensiero umano, da ogni scienza umana, da ogni tradizione umana e calarsi nel contesto sociale nel quale essa si vive.</w:t>
      </w:r>
    </w:p>
    <w:p w14:paraId="2963B85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La contestazione cosa è in sé? È la volontà in nome della libertà personale di svincolarsi, di liberarsi da usi, costumi, abitudini, tradizioni, per iniziare un nuovo modo di relazionarsi e di comportarsi.</w:t>
      </w:r>
    </w:p>
    <w:p w14:paraId="71A4AB8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Si contesta il vecchio per abbracciare il nuovo. Ora questo processo, o camino dal vecchio verso il nuovo, deve avvenire per Paolo naturalmente, ponendo nella storia i principi della retta fede e lasciando il tempo di sviluppare e maturare i loro frutti di piena e completa libertà.</w:t>
      </w:r>
    </w:p>
    <w:p w14:paraId="5554B7B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si può in un giorno distruggere una mentalità, una cultura, un modo di essere e di operare. Non si può perché così si distrugge l’uomo.</w:t>
      </w:r>
    </w:p>
    <w:p w14:paraId="2E192D3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Ci sono delle cose necessarie da cambiare per autorità ed è giusto che si cambino. Ma tutto ciò che non è essenziale alla fede, che non risponde ad una necessità impellente della stessa fede, perché cambiarla, dal momento che il suo cambiamento porta non pochi scompigli in seno ad una coscienza debole?</w:t>
      </w:r>
    </w:p>
    <w:p w14:paraId="16E87E3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contestazione non tiene conto della coscienza dell’altro e per questo non può essere ammessa come norma, come regola di risoluzione dei problemi sociali che sorgono all’interno di una comunità. La contestazione a volte non tiene conto neanche del contesto sociale nel quale l’uomo vive e che è di perfetta armonia. Rompere un rapporto sociale, contestandolo, potrebbe produrre all’interno della comunità umana veri e propri disastri. Per questo motivo la contestazione è assolutamente da abolire, al suo posto deve invece nascere il dialogo, il confronto, lo studio, il ragionamento, la riflessione, la decisione moderata e saggia.</w:t>
      </w:r>
    </w:p>
    <w:p w14:paraId="703F82C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C’è tutto un lavoro della mente e del cuore che se fatto con cura, attenzione, pazienza, diligenza e sapienza di Spirito Santo alla fine produrrà di certo i suoi frutti di vita eterna e di salutare cambiamento in seno alla società degli uomini ed anche in seno alla Chiesa di Dio.</w:t>
      </w:r>
    </w:p>
    <w:p w14:paraId="4F8A362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Che Paolo non sia per la contestazione selvaggia, immotivata, brutale, violenta lo dimostra anche a proposito della schiavitù fisica che regna nel suo tempo. Egli mai dice una parola che potesse indurre gli schiavi alla rivolta e alla ribellione. Dice però una parola che è stata capace di vincere la schiavitù dall’interno di se stessa, perché mise nel cuore dell’uomo il principio dell’amore di Cristo che si dona per gli altri con il dono totale di sé sull’albero della croce.</w:t>
      </w:r>
    </w:p>
    <w:p w14:paraId="2F337F32" w14:textId="67D6A0FA" w:rsidR="00101231" w:rsidRPr="00101231" w:rsidRDefault="00101231" w:rsidP="00A119BA">
      <w:pPr>
        <w:pStyle w:val="Titolo3"/>
      </w:pPr>
      <w:bookmarkStart w:id="100" w:name="_Toc522871674"/>
      <w:bookmarkStart w:id="101" w:name="_Toc62144805"/>
      <w:r w:rsidRPr="00101231">
        <w:t>ABUSI NELLE AGAPI</w:t>
      </w:r>
      <w:bookmarkEnd w:id="100"/>
      <w:bookmarkEnd w:id="101"/>
    </w:p>
    <w:p w14:paraId="48CD0867"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[17]E mentre vi do queste istruzioni, non posso lodarvi per il fatto che le vostre riunioni non si svolgono per il meglio, ma per il peggio. </w:t>
      </w:r>
    </w:p>
    <w:p w14:paraId="7CC825D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Le deviazioni dalla verità nella Comunità di Corinto erano tante. C’era in questa comunità come un abbandono quasi generale del Vangelo di nostro Signore Gesù Cristo e per di più su punti centrali della verità cristiana.</w:t>
      </w:r>
    </w:p>
    <w:p w14:paraId="2561964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Paolo vorrebbe lodare i Corinzi, ma non può. Glielo impedisce l’errore morale, che nasce da un errore nella fede, che regna in mezzo a loro.</w:t>
      </w:r>
    </w:p>
    <w:p w14:paraId="2BD0147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Le riunioni di cui si parla in questo versetto sono essenzialmente quelle in cui veniva celebrata </w:t>
      </w:r>
      <w:smartTag w:uri="urn:schemas-microsoft-com:office:smarttags" w:element="PersonName">
        <w:smartTagPr>
          <w:attr w:name="ProductID" w:val="la Cena"/>
        </w:smartTagPr>
        <w:r w:rsidRPr="00101231">
          <w:rPr>
            <w:rFonts w:ascii="Arial" w:eastAsia="Times New Roman" w:hAnsi="Arial" w:cs="Times New Roman"/>
            <w:kern w:val="0"/>
            <w:sz w:val="24"/>
            <w:szCs w:val="20"/>
            <w:lang w:eastAsia="it-IT"/>
            <w14:ligatures w14:val="none"/>
          </w:rPr>
          <w:t>la Cena</w:t>
        </w:r>
      </w:smartTag>
      <w:r w:rsidRPr="00101231">
        <w:rPr>
          <w:rFonts w:ascii="Arial" w:eastAsia="Times New Roman" w:hAnsi="Arial" w:cs="Times New Roman"/>
          <w:kern w:val="0"/>
          <w:sz w:val="24"/>
          <w:szCs w:val="20"/>
          <w:lang w:eastAsia="it-IT"/>
          <w14:ligatures w14:val="none"/>
        </w:rPr>
        <w:t xml:space="preserve"> del Signore.</w:t>
      </w:r>
    </w:p>
    <w:p w14:paraId="68ADE2C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Viene qui detto che queste riunioni non si svolgono per il meglio, ma per il peggio. C’è una deformazione totale della fede e quindi della prassi; ed è la deformazione nella prassi che manifesta la deformazione della fede che regna in mezzo a loro.</w:t>
      </w:r>
    </w:p>
    <w:p w14:paraId="71E3074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In Paolo – lo sappiamo anche attraverso le altre Lettere – c’è un solo desiderio: che ognuno cammini non nel bene, ma nel meglio. Egli è per la scelta del meglio sempre, anzi è per la scelta dell’ottimo, e l’ottimo per lui è solo Cristo e la sua croce.</w:t>
      </w:r>
    </w:p>
    <w:p w14:paraId="2D9AEDB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 Corinto non solo non si sceglie il meglio, ma dalla scelta del meglio si è precipitati nel peggio, che è oltre lo stesso male. A Corinto non si vive male la fede; la si vive al peggio. Questo indica una degradazione sulla quale bisogna subito intervenire. È assai evidente che così facendo, la verità è gravemente compromessa ed anche la vita che dalla verità scaturisce.</w:t>
      </w:r>
    </w:p>
    <w:p w14:paraId="2B9F0EF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Lodare i Corinzi in un simile stato morale, significherebbe per Paolo pura ipocrisia, adulazione, caduta dalla verità, ricerca di gloria personale.</w:t>
      </w:r>
    </w:p>
    <w:p w14:paraId="100D6F5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Quando si loda una persona e la si sa avvolta dal male e dall’errore veritativo, non la si loda per se stessa, la si loda per noi, perché noi ne possiamo trarre un qualche beneficio.</w:t>
      </w:r>
    </w:p>
    <w:p w14:paraId="6E747DF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Sempre quando si ricerca la propria gloria, si abbandona la verità del Vangelo e si diventa ipocriti, bugiardi, falsi. Quello che c’è nel cuore e nella mente non è sulle labbra e quello che le labbra dicono non nasce dal cuore. Nel cuore non c’è la verità che noi diciamo riguardo agli altri, dicendo le nostre labbra solo la falsità. Diciamo bene mentre la realtà è male, diciamo giusto mentre la storia è ingiusta, approviamo mentre in realtà dovremmo solo riprovare il male, in modo che chi lo compie possa redimersi ed entrare così nella verità che lui ha abbandonato.</w:t>
      </w:r>
    </w:p>
    <w:p w14:paraId="0611837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Molta perseveranza nell’errore da parte degli altri, dipende sovente da noi, che con la nostra falsità giustifichiamo l’abbandono della verità da parte loro. La giustifichiamo perché diciamo che sono nella verità mentre in realtà sono nell’errore. Che cosa è infatti la lode se non l’approvazione di una condotta e di un modo di essere?</w:t>
      </w:r>
    </w:p>
    <w:p w14:paraId="68EE179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cristiano, per quanto gli è possibile, deve astenersi dal lodare gli altri. Egli non conosce il cuore dei fratelli e non sa se in essi c’è falsità, menzogna, o altro. Egli vede solo l’apparenza e sull’apparenza non si può giudicare una persona. Mentre si può sempre richiamare alla verità, se il comportamento pratico manifesta che non c’è verità in quello che essi fanno e non c’è verità per il fatto che le loro opere sono rivolte al male e non al bene.</w:t>
      </w:r>
    </w:p>
    <w:p w14:paraId="110B089E"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[18]Innanzi tutto sento dire che, quando vi radunate in assemblea, vi sono divisioni tra voi, e in parte lo credo. </w:t>
      </w:r>
    </w:p>
    <w:p w14:paraId="6F56614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Paolo fa una distinzione tra il sentito dire e la propria convinzione personale. Il sentito dire non può divenire scienza in noi se non dopo attenta verifica, serio esame della situazione, ricerca e indagine rigorosa. </w:t>
      </w:r>
    </w:p>
    <w:p w14:paraId="5FDFA0E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Spesso si pecca di superficialità in questo, perché si agisce con leggerezza. Un uomo di Dio mai deve fondare il suo giudizio sul sentito dire. Egli deve sempre verificare ciò che ha sentito e solo dopo aver indagato personalmente, può farsi un suo giudizio personale.</w:t>
      </w:r>
    </w:p>
    <w:p w14:paraId="212BFD1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Paolo ha sentito dire che in Corinto ci sono divisioni. Lui crede a queste voci. Se vi crede, la fonte deve essere seria, onesta, certa; deve essere una fonte a prova di verità.</w:t>
      </w:r>
    </w:p>
    <w:p w14:paraId="2F99CA1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Quando una fonte è a prova di verità? Quando la persona si è dimostrata saggia, prudente, accorta, disinteressata, amante del bene, appassionata di giustizia; quando sa scindere e separare la verità storica dal soggetto agente, quando ha a cuore il bene di Cristo e della Chiesa; quando non fa alcuna cosa per ricevere un bene personale, neanche minimo.</w:t>
      </w:r>
    </w:p>
    <w:p w14:paraId="39EA2FD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fonte è a prova di verità quando sa discernere momenti e situazioni in cui un fatto è avvenuto, una parola è stata detta, una decisione è stata presa; quando nulla fa per invidia, per gelosia, per amor proprio; quando è completamente libera dal fatto stesso; quando non è condizionata dal giudizio altrui, anzi è tanto distaccata dall’altrui giudizio, che è disposta a perdere l’amicizia con l’altro pur di rimanere nella verità. In questo caso la fonte è attendibile, ma non per questo quanto dice bisogna che venga preso immediatamente in considerazione, </w:t>
      </w:r>
    </w:p>
    <w:p w14:paraId="683B1FE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Occorre che colui che ha la responsabilità sulla Comunità non si fondi mai sopra una sola fonte, ma per quanto gli è possibile, ricerchi la verità attraverso un’indagine personale. Questo mai potrà avvenire, se il responsabile della Comunità non è lui stesso saggio, prudente, accorto, libero soprattutto da ogni condizionamento, pronto anche al sacrificio della sua vita pur di affermare e testimoniare la verità di Cristo Gesù.</w:t>
      </w:r>
    </w:p>
    <w:p w14:paraId="3F42D87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Vale sempre però la regola che lo stesso Paolo detta altrove. In casi gravi mai ci si può fidare di un solo testimone. Occorre un’indagine rigorosa da chi è preposto alla difesa della verità nella comunità di Cristo Gesù.</w:t>
      </w:r>
    </w:p>
    <w:p w14:paraId="02777CB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Una cosa però deve essere certa per tutti: non può esercitare il diritto di giudice nella comunità, inteso come ricercatore appassionato della verità, chi non ama Cristo Gesù, chi non serve con fedeltà il Signore. Costui si lascerà condizionare dai più scaltri di lui, oppure si lascerà ricattare a causa dei suoi peccati. Quando questo avviene sarà veramente difficile operare secondo giustizia nella comunità, prima di tutto per quanto attiene alla ricerca della verità.</w:t>
      </w:r>
    </w:p>
    <w:p w14:paraId="3CF83B6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Perché nascono le divisioni? Ogni divisione nasce perché nel cuore c’è assenza di verità e soprattutto c’è assenza di amore. Non si ama Cristo Gesù e non amando Lui, si cerca la propria gloria e il proprio onore; ma poiché quanti non amano Cristo, cercano solo se stessi, l’altro diviene ostacolo a questa ricerca e da qui nascono le divisioni e i dissensi.</w:t>
      </w:r>
    </w:p>
    <w:p w14:paraId="1A0B4D0A"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[19]E` necessario infatti che avvengano divisioni tra voi, perché si manifestino quelli che sono i veri credenti in mezzo a voi. </w:t>
      </w:r>
    </w:p>
    <w:p w14:paraId="3E973DB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solo le divisioni nascono, Paolo dice che è necessario che nascano. Perché?</w:t>
      </w:r>
    </w:p>
    <w:p w14:paraId="4B27817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divisione è la manifestazione dell’intimo del cuore; nella divisione ciò che è dentro viene anche fuori e l’altro sa, conosce chi ama veramente il Signore e quindi crede in Lui, da chi non lo ama e non crede in Lui.</w:t>
      </w:r>
    </w:p>
    <w:p w14:paraId="459E0F2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Chi crede nel Signore Gesù? Colui che è disposto a sacrificare interamente la sua vita al Signore, chi è pronto a rinunciare a se stesso, ai suoi pensieri, alle sue idee, </w:t>
      </w:r>
      <w:r w:rsidRPr="00101231">
        <w:rPr>
          <w:rFonts w:ascii="Arial" w:eastAsia="Times New Roman" w:hAnsi="Arial" w:cs="Times New Roman"/>
          <w:kern w:val="0"/>
          <w:sz w:val="24"/>
          <w:szCs w:val="20"/>
          <w:lang w:eastAsia="it-IT"/>
          <w14:ligatures w14:val="none"/>
        </w:rPr>
        <w:lastRenderedPageBreak/>
        <w:t>ad ogni altra cosa che gli appartiene, pur di far regnare Cristo nel suo cuore e nel cuore di ogni altra persona.</w:t>
      </w:r>
    </w:p>
    <w:p w14:paraId="5BB897C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Chi crede in Cristo Gesù? Colui che sa discernere il vero dal falso, l’essenziale dal secondario, la fede dalla sua forma storica, la carità da ogni altra modalità con la quale ci rapportiamo con i nostri fratelli. </w:t>
      </w:r>
    </w:p>
    <w:p w14:paraId="53A4494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Quando si crede in Cristo Gesù e si crede veramente, si è propensi alla rinuncia, al sacrificio, all’abbandono dei propri pensieri, si è disposti a creare sempre la pace, l’amore, la concordia, la comunione anche se questo esige il rinnegamento totale di noi stessi.</w:t>
      </w:r>
    </w:p>
    <w:p w14:paraId="609BC5F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Poiché crediamo in Cristo Gesù e vogliamo imitarne i comportamenti, siamo disposti a lasciare la tunica e non solo il mantello nelle mani di coloro che ce lo chiedono e che lo esigono e così siamo anche pronti a fare due miglia con il nostro avversario e non solo uno, se così a lui piace. </w:t>
      </w:r>
    </w:p>
    <w:p w14:paraId="53057B4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Chi crede in Cristo Gesù vive di arrendevolezza, di pace, di mitezza, di giustizia, di verità, nell’amore e nella grande misericordia e per questa sua disponibilità egli si trasforma in uno strumento di unione e di comunione.</w:t>
      </w:r>
    </w:p>
    <w:p w14:paraId="14572CA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Chi invece non crede in Cristo Gesù cerca solo se stesso. Quando questa ricerca viene ostacolata da qualcuno, immediatamente la si difende, la si esige, la si vuole ad ogni costo e tutto ciò crea divisioni, dissensi, invidie, gelosie e cose del genere. Tutte queste cose dimostrano al mondo che non si crede in Cristo Gesù, che Gesù non è al centro dei nostri pensieri, che di Lui in verità non ci interessa proprio niente. Ciò di cui siamo interessati è solo la nostra persona che deve avere la preminenza sopra ogni cosa.</w:t>
      </w:r>
    </w:p>
    <w:p w14:paraId="6F58148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L’uomo saggio dal comportamento degli altri sa chi veramente crede in Cristo e chi non vi crede. Sapendolo, saprà anche che non ci si può fidare di coloro che non credono in Cristo. Chi non ama Cristo Gesù, non può amare veramente noi, ci amerà per uso e consumo proprio, ci amerà per convenienza. Neanche ci amerà, ci userà perché siamo a lui necessari e finché gli siamo necessari, poi ci abbandonerà come panno immondo e ci getterà nei rifiuti del suo cuore e soprattutto della sua mente.</w:t>
      </w:r>
    </w:p>
    <w:p w14:paraId="2118321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Chi è saggio, osserva, osservando conosce, conoscendo sa chi è con il Signore e chi con il Signore non è. Se uno non è con il Signore, come potrà essere con noi. Se è con noi, è un essere con noi alla maniera umana e non soprannaturale, oppure è un essere con noi alla maniera degli ipocriti e dei sepolcri imbiancati. Altre modalità non esistono, perché non c’è Cristo Gesù che regna nei loro cuori.</w:t>
      </w:r>
    </w:p>
    <w:p w14:paraId="3845AAD7"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[20]Quando dunque vi radunate insieme, il vostro non è più un mangiare la cena del Signore. </w:t>
      </w:r>
    </w:p>
    <w:p w14:paraId="63B7CCD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Paolo mette ora un punto fermo nella vita della comunità. Le comunità delle origini quando si riunivano insieme, oltre che per ascoltare l’insegnamento degli Apostoli, si riunivano anche e soprattutto per celebrare la cena del Signore.</w:t>
      </w:r>
    </w:p>
    <w:p w14:paraId="1D39A8E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Paolo in questo versetto dice espressamente che il modo secondo il quale i Corinzi si riunivano era un segno manifesto, quindi palese, evidente, che essi non mangiavano più la cena del Signore.</w:t>
      </w:r>
    </w:p>
    <w:p w14:paraId="4810544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Cosa c’è di tanto grave nella comunità che fa sì che il loro convenire per mangiare la cena del Signore si trasforma in un non mangiare la cena del Signore?</w:t>
      </w:r>
    </w:p>
    <w:p w14:paraId="357DAC1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possibile questo e perché? È possibile perché avviene. Chi lo attesta è Paolo. La sua conoscenza secondo verità di ciò che avveniva a Corinto testimonia che quanto detto è vero.</w:t>
      </w:r>
    </w:p>
    <w:p w14:paraId="313EC93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 è possibile far sì che la cena del Signore diventi e si trasformi in non cena del Signore? Se questo era possibile allora, non sarà forse possibile in ogni tempo della storia e in ogni luogo dove si riunisce la comunità? Ma se questo è possibile, se cioè è possibile trasformare la cena del Signore in non cena del Signore, quando siamo sicuri che celebrando noi la cena del Signore sia veramente cena del Signore e non una trasformazione di essa in non cena del Signore?</w:t>
      </w:r>
    </w:p>
    <w:p w14:paraId="50BA0FE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 sapere questo, occorre seguire con attenzione il ragionamento di Paolo. Conoscendolo, possiamo fare sì che mai accada a noi ciò che accadeva a Corinto, dove si trasformava cioè la cena del Signore in non cena del Signore.</w:t>
      </w:r>
    </w:p>
    <w:p w14:paraId="0D020C35"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[21]Ciascuno infatti, quando partecipa alla cena, prende prima il proprio pasto e così uno ha fame, l'altro è ubriaco. </w:t>
      </w:r>
    </w:p>
    <w:p w14:paraId="229B129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cena del Signore è la più alta, più perfetta, più santa manifestazione sulla terra della comunione.</w:t>
      </w:r>
    </w:p>
    <w:p w14:paraId="3223F8D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si dona in cibo ai suoi seguaci, ad ogni credente in lui, ci mette in comunione con la sua vita. Ce la dona perché ci nutriamo di essa e diveniamo con Lui una cosa sola, una sola vita, una sola missione, una sola esistenza; la sua esistenza dentro di noi, la sua esistenza che si fa noi, la sua esistenza che ci trasforma in Lui, la sua esistenza che ci trasforma in vita di comunione per gli altri.</w:t>
      </w:r>
    </w:p>
    <w:p w14:paraId="290DA0A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si dona perché ogni suo seguace impari da Lui a donarsi, a donarsi in tutto ciò che è, ma anche in tutto ciò che ha. Non si comprenderebbe la comunione con Gesù e in Gesù, se un solo granellino di senapa fosse nostra esclusiva proprietà, poiché abbiamo messo su di esso il veto di essere condiviso, spartito, messo a disposizione degli altri.</w:t>
      </w:r>
    </w:p>
    <w:p w14:paraId="0AD9E78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comunione con il corpo e il sangue di Gesù deve far sì che anche noi in Lui ci facciamo comunione con i fratelli, comunione con il proprio sangue e la propria carne; che sappiamo cioè condividere la nostra vita per la salvezza degli altri, salvezza non solo spirituale, ma anche fisica, nutrimento dell’anima e del corpo.</w:t>
      </w:r>
    </w:p>
    <w:p w14:paraId="64935E2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Segno della realizzazione di questa comunione con Cristo e in Cristo e per Cristo della nostra comunione con i fratelli è il mangiare insieme, condividendo i pasti. Ciò che uno ha lo mette a disposizione degli altri e ciò che non si possiede lo si attinge da chi lo possiede e che lo porta perché ci sia veramente comunione tra le membra dell’unico corpo, che è il corpo del Signore Gesù.</w:t>
      </w:r>
    </w:p>
    <w:p w14:paraId="049129D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Invece cosa succedeva a Corinto? Ci si riuniva insieme, ma ognuno mangiava ciò che portava. Il povero digiunava, il ricco si ubriacava e mangiava a sazietà. Si faceva comunione con Cristo Gesù, non si faceva comunione con la propria vita; non si condivideva con i poveri quello che l’uno aveva in abbondanza.</w:t>
      </w:r>
    </w:p>
    <w:p w14:paraId="4FFFAF4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Questa forma di mangiare la cena del Signore è veramente non mangiare la cena del Signore. Mangiare la cena del Signore vuol dire fare comunione reale con il </w:t>
      </w:r>
      <w:r w:rsidRPr="00101231">
        <w:rPr>
          <w:rFonts w:ascii="Arial" w:eastAsia="Times New Roman" w:hAnsi="Arial" w:cs="Times New Roman"/>
          <w:kern w:val="0"/>
          <w:sz w:val="24"/>
          <w:szCs w:val="20"/>
          <w:lang w:eastAsia="it-IT"/>
          <w14:ligatures w14:val="none"/>
        </w:rPr>
        <w:lastRenderedPageBreak/>
        <w:t>Signore e non solo spirituale, ma fare comunione reale con il Signore, significa farla realmente come la fa Lui.</w:t>
      </w:r>
    </w:p>
    <w:p w14:paraId="1EF3B57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Lui realmente ci dona il suo corpo e non solo spiritualmente; realmente ci nutre di sé e ci disseta con il sangue e non solo spiritualmente. Così deve avvenire per il seguace di Gesù. Questi realmente deve fare comunione con Cristo e fa comunione reale se spezza ciò che possiede e divide ciò che porta, anzi deve portare di più se ha di più perché colui che ha di meno, o non ha affatto, possa ricevere quel poco che gli basta per saziarsi, per rifocillarsi, per continuare a vivere la vita del corpo senza affanni e senza eccessive preoccupazioni.</w:t>
      </w:r>
    </w:p>
    <w:p w14:paraId="0684A5E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comunione reale con il corpo reale di Cristo e il corpo reale di Cristo sono i suoi discepoli, i suoi seguaci, sono tutti coloro che con il santo battesimo sono divenuti un solo corpo con Cristo, sono l’unico corpo di Cristo.</w:t>
      </w:r>
    </w:p>
    <w:p w14:paraId="29DDD12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corpo di Cristo è reale fisicamente e spiritualmente; il corpo reale ma spirituale di Cristo Gesù nutre il suo corpo reale ma fisico, e così il corpo reale ma fisico deve nutrire l’altro corpo quello reale ma spirituale, che è il corpo mistico di Cristo nel quale reale fisico e reale spirituale coincidono, perché c’è un unico corpo e questi è insieme reale fisico e reale spirituale, ma si tratta di un unico corpo, non di due corpi.</w:t>
      </w:r>
    </w:p>
    <w:p w14:paraId="3DACD7F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È inconcepibile che ci si riunisca per mangiare insieme la cena del Signore e ognuno prima mangia isolatamente per se stesso o non mangia isolatamente, e poi alla fine si faccia comunione reale spirituale con il corpo di Cristo. Questo per Paolo non è mangiare il corpo del Signore, perché non lo si mangia nella sua verità essenziale, che è quella della creazione della comunione all’interno di tutte le cellule del corpo di Cristo, che è </w:t>
      </w:r>
      <w:smartTag w:uri="urn:schemas-microsoft-com:office:smarttags" w:element="PersonName">
        <w:smartTagPr>
          <w:attr w:name="ProductID" w:val="la Chiesa."/>
        </w:smartTagPr>
        <w:r w:rsidRPr="00101231">
          <w:rPr>
            <w:rFonts w:ascii="Arial" w:eastAsia="Times New Roman" w:hAnsi="Arial" w:cs="Times New Roman"/>
            <w:kern w:val="0"/>
            <w:sz w:val="24"/>
            <w:szCs w:val="20"/>
            <w:lang w:eastAsia="it-IT"/>
            <w14:ligatures w14:val="none"/>
          </w:rPr>
          <w:t>la Chiesa.</w:t>
        </w:r>
      </w:smartTag>
    </w:p>
    <w:p w14:paraId="2AE738E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 la comunione è insieme reale e fisica, reale e spirituale, o non è affatto comunione. Al di là delle forme attraverso le quali l’Eucaristia viene celebrata e le forme sono sempre dell’uomo, perché si celebri la cena del Signore, Paolo ci dice quali devono essere le vere modalità che mai devono essere tralasciate, trascurate, ignorate, eluse.</w:t>
      </w:r>
    </w:p>
    <w:p w14:paraId="037E41D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Queste modalità sono quelle della comunione reale, spirituale, fisica. Se una di queste modalità viene meno noi non celebriamo secondo verità la cena del Signore, ciò che celebriamo non è la cena del Signore perché l’abbiamo trasformata nei suoi elementi costitutivi essenziali.</w:t>
      </w:r>
    </w:p>
    <w:p w14:paraId="1DB0CC18"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[22]Non avete forse le vostre case per mangiare e per bere? O volete gettare il disprezzo sulla Chiesa di Dio e far vergognare chi non ha niente? Che devo dirvi? Lodarvi? In questo non vi lodo! </w:t>
      </w:r>
    </w:p>
    <w:p w14:paraId="2292794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discorso di Paolo si fa esigente. Non si può ignorare la comunione reale, spirituale, fisica. I motivi sono tanti, qui ne vengono addotti due che meritano di essere seriamente presi in considerazione, in attento esame.</w:t>
      </w:r>
    </w:p>
    <w:p w14:paraId="68437A5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Prima di tutto Paolo invita ognuno, se vuole continuare a perseverare nell’assoluta mancanza di comunione, di starsene a casa propria e lì mangiare e bere per proprio conto. Anche se c’è il tradimento di Cristo, poiché lo si tradisce nel suo dono più grande, anzi nel dono dei doni, tuttavia a questo tradimento non viene ad aggiungersi il peccato dello scandalo che è ancora più grave dello stessa tradimento e rinnegamento di Cristo Gesù. </w:t>
      </w:r>
    </w:p>
    <w:p w14:paraId="7FB9953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Recarsi alla celebrazione della cena del Signore e mangiare isolatamente il proprio pasto provoca uno scadimento dalla retta fede in Cristo Gesù e questo getta disprezzo sull’intera Chiesa.</w:t>
      </w:r>
    </w:p>
    <w:p w14:paraId="0D9DC2D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Questa da una parte predica e annunzia la comunione e poi dall’altra pratica l’egoismo più ingiusto. Da un lato ci si riunisce insieme per mangiare la cena del Signore – è questa la finalità per cui ci si è riuniti – e poi ognuno mangia la propria cena, gusta i propri cibi.</w:t>
      </w:r>
    </w:p>
    <w:p w14:paraId="78474DA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Come si può constatare è questa una evidente contraddizione con la predicazione. Altro non fa che gettare disprezzo sulla Chiesa di Dio, la quale insegna ciò che non vive e vive al contrario di quanto viene insegnato nel suo seno.</w:t>
      </w:r>
    </w:p>
    <w:p w14:paraId="627AB9F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Così facendo la si rende non credibile. È questa non credibilità che getta tanto disprezzo sulla Chiesa di Dio. Su questo bisogna che ognuno ponga la massima attenzione, la somma prudenza, la più alta delle accortezze perché questo mai succeda, mai avvenga, mai sia visto da quanti sono fuori di Cristo, perché ancora non si sono convertiti a Lui con tutto il cuore. </w:t>
      </w:r>
    </w:p>
    <w:p w14:paraId="193CF87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C’è qualcosa di ancora più grave che un tale comportamento provoca. Si fa vergognare colui che non ha niente. È questo il più alto tradimento dell’idea stessa di comunione. Non solo non si fa comunione, in più si fa vergognare colui che non ha niente. Non solo non lo si nutre con i propri beni, come Cristo ci nutre con il bene più grande che ha e che è la sua vita, lo si pone anche in uno stato di grave vergogna.</w:t>
      </w:r>
    </w:p>
    <w:p w14:paraId="5315E9B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Quanto i Corinzi fanno non può essere assolutamente oggetto di lode o di approvazione. Deve essere necessariamente oggetto di ammonimento serio, solenne, di riprova manifesta e pubblica, perché imparino a stare insieme e a celebrare con dignità e onore la cena del Signore.</w:t>
      </w:r>
    </w:p>
    <w:p w14:paraId="0AB3F98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Fare vergognare un fratello della sua povertà, farlo apparire e trattarlo come un vero reietto dell’umanità è peccato assai grave, più grave che lo stesso scandalo. Lo scandalo conduce alla morte dell’anima; qui c’è la morte dell’uomo alla sua dignità e soprattutto alla sua stessa vita.</w:t>
      </w:r>
    </w:p>
    <w:p w14:paraId="3579A1E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Umiliare così un fratello è riprovevole; è atto da condannare; è comportamento che merita un intervento deciso e risolutore dello stesso Apostolo del Signore sul quale grave il peso della formazione della comunità a restare nella retta fede e nel sano comportamento morale di tutti verso tutti.</w:t>
      </w:r>
    </w:p>
    <w:p w14:paraId="5AC26ABA" w14:textId="77777777" w:rsidR="00101231" w:rsidRPr="00101231" w:rsidRDefault="00101231" w:rsidP="00A119BA">
      <w:pPr>
        <w:pStyle w:val="Titolo3"/>
      </w:pPr>
      <w:bookmarkStart w:id="102" w:name="_Toc522871675"/>
      <w:bookmarkStart w:id="103" w:name="_Toc62144806"/>
      <w:r w:rsidRPr="00101231">
        <w:t>ISTITUZIONE DELLA SS. EUCARISTIA</w:t>
      </w:r>
      <w:bookmarkEnd w:id="102"/>
      <w:bookmarkEnd w:id="103"/>
    </w:p>
    <w:p w14:paraId="665EB024"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[23]Io, infatti, ho ricevuto dal Signore quello che a mia volta vi ho trasmesso: il Signore Gesù, nella notte in cui veniva tradito, prese del pane </w:t>
      </w:r>
    </w:p>
    <w:p w14:paraId="5998409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Quanto Paolo ora ribadisce è la pura tradizione. La sua è una consegna. Ciò che lui ha ricevuto lo trasmette.</w:t>
      </w:r>
    </w:p>
    <w:p w14:paraId="40F3208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Paolo non ha ricevuto da uomini. La sua dottrina, il suo insegnamento, la sua prassi non viene dalla terra. Essa viene direttamente dal cielo.</w:t>
      </w:r>
    </w:p>
    <w:p w14:paraId="4A33809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Qui Paolo afferma chiaramente che la sua fonte è il Signore in persona. Sappiamo per sua stessa conferma che dopo la sua conversione egli fu direttamente ammaestrato da Gesù. </w:t>
      </w:r>
    </w:p>
    <w:p w14:paraId="34D8AE0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Gesù è il suo Maestro al pari degli altri Apostoli. Con una differenza. Gli altri Apostoli furono ammaestrati da Gesù mentre era nella sua carne mortale, camminando per le vie della Palestina.</w:t>
      </w:r>
    </w:p>
    <w:p w14:paraId="7799B4A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Gli altri Apostoli vedevano il Signore agire, compiere miracoli, intrattenere relazioni, lo ascoltavano mentre dialogava e raccontava parabole, mentre rispondeva ai molteplici quesiti che gli venivano sottoposti.</w:t>
      </w:r>
    </w:p>
    <w:p w14:paraId="5EB3A67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Gli altri Apostoli hanno mangiato e bevuto con Lui, hanno visto la sua gioia e la sua sofferenza; hanno assistito alla sua morte; lo hanno visto risorto il primo giorno dopo il sabato.</w:t>
      </w:r>
    </w:p>
    <w:p w14:paraId="2D06B1C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Tutto questo Paolo non lo ha vissuto. Egli ha incontrato Cristo Gesù la prima volta sulla via di Damasco. Lo vide nella gloria della sua risurrezione, lo vide con i segni della passione. Da quella visione cambiò la sua vita radicalmente. Quel giorno nacque un nuovo uomo, l’uomo vecchio non c’era più.</w:t>
      </w:r>
    </w:p>
    <w:p w14:paraId="74DFB54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Quest’uomo nuovo fu ammaestrato direttamente dal Signore. La fonte di Paolo è una fonte diretta, è Gesù stesso, ma è il Gesù glorioso, assiso alla destra del Padre.</w:t>
      </w:r>
    </w:p>
    <w:p w14:paraId="453A3A4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Gesù stesso che gli ha insegnato quanto è avvenuto nell’ultima Cena, prima di salire da questo mondo al Padre. Fonte più autorevole non poteva esistere. Ma anche: messaggero più fedele è impossibile trovarlo.</w:t>
      </w:r>
    </w:p>
    <w:p w14:paraId="65DAE61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fonte autorevole, lo stesso Cristo Gesù, e il messaggero anch’esso fedelissimo fanno sì che quanto viene trasmesso sia veramente ciò che è accaduto, sia la realtà pura di quanto Gesù visse quella notte, nel Cenacolo, con i suoi.</w:t>
      </w:r>
    </w:p>
    <w:p w14:paraId="19BA364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Questa è la verità. La verità è quella che Paolo annunzia. Non ce ne sono altre, perché non c’è un altro Cristo e non c’è un testimone più fedele di Paolo.</w:t>
      </w:r>
    </w:p>
    <w:p w14:paraId="17C142E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Viene ora raccontato nei minimi particolari l’istituzione dell’Eucaristia, così come essa è stata vissuta da Cristo Gesù la notte della sua passione e morte.</w:t>
      </w:r>
    </w:p>
    <w:p w14:paraId="6C3023C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Viene specificato un particolare assi importante. Gesù ha istituito l’Eucaristia nella notte in cui veniva tradito.</w:t>
      </w:r>
    </w:p>
    <w:p w14:paraId="0DD897C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Fu in quella notte che Gesù prese il pane. C’è una opposizione tra Cristo e Giuda. Giuda tradisce il Signore, il Signore tradito si consegna ai Dodici e per loro tramite all’umanità intera.</w:t>
      </w:r>
    </w:p>
    <w:p w14:paraId="4943801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Giuda lo consegna al sommo sacerdote che lo voleva uccidere. Gesù invece si consegna al mondo intero perché per suo tramite, per tramite dell’Eucaristia, riceva la vita.</w:t>
      </w:r>
    </w:p>
    <w:p w14:paraId="3D95C12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Letta l’Eucaristia nel contesto del tradimento di Giuda, si comprende la grandezza e l’infinità del gesto che ha compiuto Cristo Gesù. In fondo è una consegna, sia quella di Giuda che quella di Cristo. Giuda lo consegna al male, a colui che voleva ucciderlo; Gesù invece si consegna sotto le specie del pane e del vino all’umanità intera perché per mezzo dell’Eucaristia essa riceva la vita eterna nel suo nome e cammini spedito verso il regno dei cieli.</w:t>
      </w:r>
    </w:p>
    <w:p w14:paraId="3520DED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gesto di Gesù, della consegna di se stesso all’amore sino alla fine, inizia con il prendere il pane tra le mani. Quanto avviene, non avviene accidentalmente, occasionalmente, non avviene neanche per non conoscenza o incoscienza, avviene per volontà, per decisione ferma e risoluta, avviene per un atto umano.</w:t>
      </w:r>
    </w:p>
    <w:p w14:paraId="4911FC3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Gesù voleva istituire l’Eucaristia e lo ha fatto. Come? Prendendo il pane tra le mani, elevandolo dal tavolo, segno questo di una volontà determinata verso qualcosa che avrebbe dovuto compiere di lì a pochissimo.</w:t>
      </w:r>
    </w:p>
    <w:p w14:paraId="52053AC5"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[24]e, dopo aver reso grazie, lo spezzò e disse: «Questo è il mio corpo, che è per voi; fate questo in memoria di me». </w:t>
      </w:r>
    </w:p>
    <w:p w14:paraId="2DAC764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Sul pane che ha tra le mani Gesù rende grazie. Il rendimento di grazie ha un solo significato nella Scrittura Santa.</w:t>
      </w:r>
    </w:p>
    <w:p w14:paraId="4C424C0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Quanto è nelle sue mani è un dono del Padre, un regalo del suo amore, un frutto della sua provvidenza, attraverso la quale egli regge il mondo, i popoli e la storia. </w:t>
      </w:r>
    </w:p>
    <w:p w14:paraId="266C426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Assieme al rendimento di grazie, Gesù compie un altro rito sul pane: lo spezza. Spezzare il pane è il primo grande segno della comunione. Tutti mangiano di un unico pane, tutto ricevono un’unica fonte di vita, tutti hanno qualcosa in comune che li avvicina, li fa in certo modo una cosa sola. Questo vale per le cose di questo mondo. Quanto più per le realtà celesti e divine che sono state compiute da Cristo Gesù in questa notte santissima.</w:t>
      </w:r>
    </w:p>
    <w:p w14:paraId="223D0FD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Non solo Gesù prende il pane, rende grazie, lo spezza. Dice qualcosa di inaudito. Mai persona aveva detto una simile frase. Quel pane è il suo corpo. Questo corpo è per loro. </w:t>
      </w:r>
    </w:p>
    <w:p w14:paraId="1B946B9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dona se stesso come nutrimento dei discepoli sotto le specie del pane. L’occhio vede pane, il tatto tocca pane, il gusto assaggia pane, l’anima mangia però il corpo di Cristo, vero, reale, sostanziale.</w:t>
      </w:r>
    </w:p>
    <w:p w14:paraId="27F04F3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solo i discepoli sono invitati a prendere il pane che è il corpo di Cristo e mangiarlo. Loro stessi dovranno da questo momento in poi fare ciò che ha fatto Cristo. Anche loro per l’avvenire devono prendere il pane, rendere grazie, spezzarlo e dire le parole stesse di Cristo Gesù, devono dirlo in suo nome, con la sua autorità.</w:t>
      </w:r>
    </w:p>
    <w:p w14:paraId="491B657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Anche loro devono da un pezzo di pane fare il corpo di Cristo, devono invitare gli altri a mangiare il corpo di Cristo. Il comando di Gesù agli apostoli è vero atto di consegna dell’autorità a fare ciò che lui ha fatto, ma farlo in modo efficace, reale, vero, santo.</w:t>
      </w:r>
    </w:p>
    <w:p w14:paraId="3B0F7AF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Quando l’apostolo riunisce la comunità e prende il pane, rende grazie, lo spezza, pronunzia le stesse parole proferite da Gesù, egli fa la stessa, identica cosa che ha fatto Gesù nel Cenacolo. Egli trasforma quel pezzo di pane in corpo e sangue di Cristo Signore. Questo è il miracolo che si compie nell’Eucaristia. </w:t>
      </w:r>
    </w:p>
    <w:p w14:paraId="5BEC2FB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Apparentemente tutto sembra come prima. I sensi ingannano però. Essi non vedono oltre, occorre lo spirito formato nella retta fede perché è lui che può cogliere la verità di quel gesto e portare l‘uomo ad un vero e profondo atto di fede nel mistero che Cristo realizzò nel Cenacolo e soprattutto nell’altro mistero e cioè nella potestà che egli ha dato ai suoi apostoli di fare altrettanto, di fare il suo corpo, di farlo in sua memoria.</w:t>
      </w:r>
    </w:p>
    <w:p w14:paraId="0EEE5F5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L’Apostolo, e i presbiteri, che fanno ciò che ha fatto Cristo nel Cenacolo, devono farlo non solo sacramentalmente, ma anche fisicamente. L’Eucaristia è l’amore di Cristo fino alla fine, ma senza fine, poiché è, il suo, amore eterno che accompagna i suoi discepoli fino alla consumazione dei secoli. Questo amore passa per Cristo </w:t>
      </w:r>
      <w:r w:rsidRPr="00101231">
        <w:rPr>
          <w:rFonts w:ascii="Arial" w:eastAsia="Times New Roman" w:hAnsi="Arial" w:cs="Times New Roman"/>
          <w:kern w:val="0"/>
          <w:sz w:val="24"/>
          <w:szCs w:val="20"/>
          <w:lang w:eastAsia="it-IT"/>
          <w14:ligatures w14:val="none"/>
        </w:rPr>
        <w:lastRenderedPageBreak/>
        <w:t xml:space="preserve">attraverso il dono della vita fisica per loro, così dicasi anche dei suoi apostoli e presbiteri. </w:t>
      </w:r>
    </w:p>
    <w:p w14:paraId="69CD1FE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Costoro devono fare ciò che Cristo ha fatto, devono farlo in sua memoria, lo devono fare sacramentalmente, ma anche fisicamente, poiché loro agiscono nel nome e nella persona di Cristo, Cristo è il crocifisso per amore e loro devono lasciarsi crocifiggere per amore. Celebrano l’Eucaristia per i fratelli, ma facendosi anche Eucaristia, dono d’amore per la loro salvezza.</w:t>
      </w:r>
    </w:p>
    <w:p w14:paraId="7D4D550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significa esattamente: fate questo in memoria di me. Gli apostoli devono essere memoria viva del sacrificio di Cristo, memoria visibile, memoria storica, memoria che accompagna il cammino dell’umanità nel tempo. Ciò che Cristo ha fatto una volta per tutte, loro devono farlo ogni giorno, lo devono fare perché sono una cosa sola e un solo mistero con Cristo Gesù, sono un solo mistero di morte e di vita per la redenzione dell’umanità.</w:t>
      </w:r>
    </w:p>
    <w:p w14:paraId="1AC2E5C7"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[25]Allo stesso modo, dopo aver cenato, prese anche il calice, dicendo: «Questo calice è la nuova alleanza nel mio sangue; fate questo, ogni volta che ne bevete, in memoria di me». </w:t>
      </w:r>
    </w:p>
    <w:p w14:paraId="41F5B1A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Ciò che Gesù fece per il pane, ora lo fa per il Calice. Compie sul calice gli stessi gesti che per il pane. Cambiano però le parole.</w:t>
      </w:r>
    </w:p>
    <w:p w14:paraId="09ADFE0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corpo è quello del sacrificio. Gesù fa del suo corpo un vero sacrificio di espiazione e di comunione. </w:t>
      </w:r>
    </w:p>
    <w:p w14:paraId="72F75DF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Ogni sacrificio nell’Antica Legge comportava la morte violenta dell’animale che veniva sacrificato. Facendo del suo corpo un sacrificio, Gesù anticipa la sua morte in croce, dichiara anche quale sarebbe stata la sua fine. Egli sarebbe stato fatto un sacrificio di espiazione e di comunione a favore del genere umano.</w:t>
      </w:r>
    </w:p>
    <w:p w14:paraId="16DD67A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sangue è la nuova alleanza tra Dio e l’umanità. Il sangue nell’Antica Legge era la vita. Una sola vita univa Dio e il popolo. Questa vita era mantenuta viva dalla Parola osservata, dai comandamenti messi in pratica, vissuti. Altrimenti anche questa vita diveniva una vita di morte.</w:t>
      </w:r>
    </w:p>
    <w:p w14:paraId="46DE937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Nell’Antica Legge il sangue veniva asperso. La comunione avveniva per contatto. Il sangue toccava Dio e il popolo; Dio era simboleggiato dall’altare sul quale il sangue veniva versato, sul popolo invece veniva asperso. Così Dio e l’uomo, Dio e il popolo erano uniti da un patto di sangue, da una sola vita, un solo amore, una sola volontà, una sola obbedienza. </w:t>
      </w:r>
    </w:p>
    <w:p w14:paraId="63CB0FB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Con Cristo il sangue viene versato per la nuova alleanza. Viene anche bevuto. Non è però il sangue dei vitelli e dei capri che unisce Dio e il popolo. Questa volta è veramente il sangue di Dio che unisce il popolo a Dio, ma non per contatto, per aspersione, bensì per assunzione. Il discepolo di Gesù è invitato a bere il sangue di Cristo, che è sangue di Dio. È invitato a berlo per fare alleanza con Dio. Una sola vita lega ormai il discepolo a Cristo ed è la vita di Cristo che il discepolo beve per divenire ciò che Cristo è: vita divina ed eterna, vita soprannaturale e celeste, vita santa e vera, vita che è perfetta parola del Padre, anzi che è </w:t>
      </w:r>
      <w:smartTag w:uri="urn:schemas-microsoft-com:office:smarttags" w:element="PersonName">
        <w:smartTagPr>
          <w:attr w:name="ProductID" w:val="la Parola"/>
        </w:smartTagPr>
        <w:r w:rsidRPr="00101231">
          <w:rPr>
            <w:rFonts w:ascii="Arial" w:eastAsia="Times New Roman" w:hAnsi="Arial" w:cs="Times New Roman"/>
            <w:kern w:val="0"/>
            <w:sz w:val="24"/>
            <w:szCs w:val="20"/>
            <w:lang w:eastAsia="it-IT"/>
            <w14:ligatures w14:val="none"/>
          </w:rPr>
          <w:t>la Parola</w:t>
        </w:r>
      </w:smartTag>
      <w:r w:rsidRPr="00101231">
        <w:rPr>
          <w:rFonts w:ascii="Arial" w:eastAsia="Times New Roman" w:hAnsi="Arial" w:cs="Times New Roman"/>
          <w:kern w:val="0"/>
          <w:sz w:val="24"/>
          <w:szCs w:val="20"/>
          <w:lang w:eastAsia="it-IT"/>
          <w14:ligatures w14:val="none"/>
        </w:rPr>
        <w:t xml:space="preserve"> del Padre.</w:t>
      </w:r>
    </w:p>
    <w:p w14:paraId="0027E6F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Bevendo la nuova alleanza, il discepolo di Gesù beve la nuova vita, beve la vita di Cristo, che è vita di Dio. Con il sangue di Cristo l’uomo entra in Dio; entra pienamente nella sua vita.</w:t>
      </w:r>
    </w:p>
    <w:p w14:paraId="15D507C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All’origine fu creato ad immagine e a somiglianza di Dio. Con l’Eucaristia viene trasformato in vita di Dio. Con l’Eucaristia il discepolo di Gesù diviene la vita stessa di Dio sulla terra.</w:t>
      </w:r>
    </w:p>
    <w:p w14:paraId="2898E41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Chi vede il cristiano deve vedere la vita di Dio, deve vedere la vita di Cristo, deve vedere la vita dello Spirito Santo.</w:t>
      </w:r>
    </w:p>
    <w:p w14:paraId="0C7248E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Vedere la vita di Dio è vedere Dio che in Cristo muore sulla croce, si offre all’uomo perché l’uomo abbia la vita, ma non abbia la vita che ha perso con il peccato all’origine, nel Giardino, abbia la vita di Dio, quella vita che Dio non gli aveva comunicato, ma che ora gli ricomunica in maniera ancora più mirabile attraverso il sangue dell’Alleanza che è il Sangue di Gesù Signore.</w:t>
      </w:r>
    </w:p>
    <w:p w14:paraId="1763CB7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questo è il significato, si comprende come veramente sia importante bere il sangue della nuova alleanza. Il discepolo di Gesù deve berlo per diventare vita di Dio, per essere nel mondo dono d’amore, di speranza, di salvezza, di redenzione eterna in favore dell’umanità intera.</w:t>
      </w:r>
    </w:p>
    <w:p w14:paraId="6A807BC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il sangue di Cristo lo fa vita di Dio sulla terra e la vita di Dio in Cristo è purissimo dono d’amore di tutto se stesso, si comprende qual è la vocazione del cristiano che beve l’alleanza: farsi realmente e non solo spiritualmente alleanza di Cristo per il mondo intero, cioè dono d’amore, sacrificio di verità e di carità, per la salvezza di chiunque crede.</w:t>
      </w:r>
    </w:p>
    <w:p w14:paraId="5E185C7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Dall’Eucaristia nasce il discepolo, alleanza di Dio nel mondo, ma anche nasce il mondo nuovo, perché nasce il discepolo che si fa lui sangue dell’alleanza per la redenzione dei cuori.</w:t>
      </w:r>
    </w:p>
    <w:p w14:paraId="679F909A"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[26]Ogni volta infatti che mangiate di questo pane e bevete di questo calice, voi annunziate la morte del Signore finché egli venga. </w:t>
      </w:r>
    </w:p>
    <w:p w14:paraId="6F7B423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Ogni qualvolta si celebra l’Eucaristia, si compie il sacrificio del Calvario, lo stesso identico sacrificio.</w:t>
      </w:r>
    </w:p>
    <w:p w14:paraId="66A7B20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differenza è una sola: al calvario il sacrificio fu cruento, nell’Eucaristia esso è incruento, poiché attualizzazione dell’unico e solo sacrificio di Cristo Gesù.</w:t>
      </w:r>
    </w:p>
    <w:p w14:paraId="4A66DC5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Nell’Eucaristia non c’è ripetizione del sacrificio di Gesù, c’è ripresentazione al Padre dell’unico sacrificio come se avvenisse oggi, in questo istante.</w:t>
      </w:r>
    </w:p>
    <w:p w14:paraId="671ED45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È questa la potenza del sacramento dell’Altare. L’Eucaristia è memoriale vivo di quella morte, è quella morte resa attuale, compiuta oggi, sempre nuova, sempre viva, sempre unica, in nostro favore, per la nostra salvezza, per la redenzione dai nostri peccati, per la liberazione della nostra schiavitù spirituale. </w:t>
      </w:r>
    </w:p>
    <w:p w14:paraId="24C5AB7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L’annunzio non è proclamazione, non è dire che Gesù è morto. L’annunzio è memoriale, è ricordo vivo, attuale, presente di quella morte. </w:t>
      </w:r>
    </w:p>
    <w:p w14:paraId="4E4F7FC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Chi mangia l’Eucaristia consuma la vittima sacrificata e il sacrificio è di espiazione e di comunione nello stesso tempo. Attraverso il sacrificio di Cristo vengono perdonati i peccati, ma anche si stringe una comunione di vita con Dio, in Cristo e tutto questo grazie allo Spirito Santo che ci dona i frutti di quella morte: la risurrezione a vita nuova, dopo averci liberato dal peccato e rigenerati quali figli adottivi di Dio, in Cristo Gesù Signore nostro.</w:t>
      </w:r>
    </w:p>
    <w:p w14:paraId="5AE5815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L’annunzio della morte è pertanto vero atto sacramentale, vero sacrificio, vero memoriale, vera ripresentazione del sacrificio della croce, vera attualizzazione di essa in nostro favore.</w:t>
      </w:r>
    </w:p>
    <w:p w14:paraId="31A0634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memoriale della croce viene celebrato, attualizzato fino alla venuta del Signore Gesù, ma anche attendendo che egli venga. Si celebra la morte di Cristo, ma si attende che egli venga a prenderci per portarci con sé nel suo regno.</w:t>
      </w:r>
    </w:p>
    <w:p w14:paraId="710CEE0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L’Eucaristia diviene così la celebrazione della speranza dell’uomo. La speranza dell’uomo è una sola: compiere lo stesso sacrificio che ha compiuto Cristo Gesù nella sua carne al fine di realizzare sempre nella sua carne lo stesso mistero di vita, con la risurrezione del suo corpo nell’ultimo giorno.</w:t>
      </w:r>
    </w:p>
    <w:p w14:paraId="1815A4C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Chi mangia l’Eucaristia deve avere un solo principio operativo: liberarsi dal mondo attuale, iniziare un cammino nella santità che deve raggiungere in lui la perfetta similitudine con Cristo che potrà avvenire solo quando anche lui come Cristo offrirà la sua vita al Padre in espiazione dei peccati, per la salvezza del mondo intero.</w:t>
      </w:r>
    </w:p>
    <w:p w14:paraId="115FD69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In tal senso, il cristiano attende che venga il Signore. Lo attende perché vuole essere in tutto simile a Lui, nella vita, nella morte, nella risurrezione gloriosa dell’ultimo giorno. </w:t>
      </w:r>
    </w:p>
    <w:p w14:paraId="24B8265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si vede nell’Eucaristia la celebrazione della morte di Cristo, il suo memoriale, il suo sacrificio sulla croce, ma soprattutto se la si mangia perché anche noi diveniamo in Cristo un sacrificio per il nostro Dio, allora cambia il nostro sentimento, il nostro pensiero, cambia la nostra vita, cambia tutto di noi dinanzi al mistero dell’Eucaristia. Cambia perché essa segna il passaggio della nostra vita che si fa e diviene una vita verso la morte di Cristo in noi e si celebra l’Eucaristia proprio perché diveniamo partecipi di quella morte, perché quella morte divenga la nostra morte. Attendiamo che il Signore venga, venga per compiere la sua morte nella nostra vita e nel nostro corpo.</w:t>
      </w:r>
    </w:p>
    <w:p w14:paraId="47A3960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Questo è il grande significato, ma anche la grande finalità che è insita nel mistero che noi celebriamo. Finché il cristiano non celebra l’Eucaristia, non mangia il corpo di Cristo e non beve il suo sangue attendendo che il Signore venga per compiere la sua morte nella nostra vita e nel nostro corpo, noi non mangiamo secondo verità la cena del Signore. La mangiamo senza contenuto, senza frutto, la mangiamo come si mangerebbe un qualsiasi altro pane e questo è assai disdicevole per un così grande dono che Gesù ci ha fatto. Egli ci ha dato la sua morte perché divenisse la nostra vita e la nostra vita divenisse la sua morte e invece noi la mangiamo con superficialità, senza contenuti sacrificali, senza significati reali. La celebriamo come si celebrerebbe una qualsiasi cosa umana e questo assolutamente non può andare. </w:t>
      </w:r>
    </w:p>
    <w:p w14:paraId="69BF236B"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[27]Perciò chiunque in modo indegno mangia il pane o beve il calice del Signore, sarà reo del corpo e del sangue del Signore. </w:t>
      </w:r>
    </w:p>
    <w:p w14:paraId="64BEA56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Quando si mangia indegnamente l’Eucaristia? Ogni qualvolta la si prende senza che si voglia compiere il suo significato nella nostra vita.</w:t>
      </w:r>
    </w:p>
    <w:p w14:paraId="00DC189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L’Eucaristia è il dono di tutto se stesso che Cristo Gesù fa al Padre in nostro favore, per la sua gloria ma anche per la nostra redenzione e rigenerazione a nuova vita.</w:t>
      </w:r>
    </w:p>
    <w:p w14:paraId="16A921B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Ogni qualvolta noi mangiamo l’Eucaristia, ma non facciamo della nostra vita un dono a Dio per la sua gloria e un sacrificio per la redenzione del mondo, noi mangiamo l’Eucaristia in modo non degno, o addirittura indegno.</w:t>
      </w:r>
    </w:p>
    <w:p w14:paraId="717F4BC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indegno perché mangiamo il corpo sacrificato e noi non diveniamo sacrificio vivente per il nostro Dio; beviamo il sangue dell’alleanza e noi ci poniamo fuori di essa, poiché non vogliamo osservare i comandamenti del Padre, i comandamenti di Cristo, la nuova legge che lo Spirito Santo deve attualizzare dentro di noi, dopo averla scritta con i caratteri indelebili del suo amore e della sua verità.</w:t>
      </w:r>
    </w:p>
    <w:p w14:paraId="3B8B4F5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Si mangia in modo indegno l’Eucaristia ogni qualvolta la nostra vita non progredisce in avanti verso il compimento della Parola di Gesù in noi o della mozione dello Spirito nel nostro cuore. </w:t>
      </w:r>
    </w:p>
    <w:p w14:paraId="6A6FEC2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modo è indegno perché si fa di un così grande dono una cosa senza significato per noi; perché la sua potenza di grazia e di salvezza non agisce in noi a causa della nostra totale assenza di fede.</w:t>
      </w:r>
    </w:p>
    <w:p w14:paraId="62C3D12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In questo caso siamo rei del corpo e del sangue di Cristo, perché esponiamo a nullità la sua morte in croce. Anzi facciamo qualcosa di più grave. La morte in croce di Cristo che dovrebbe creare in noi una nuova vita, che dovrebbe elevarci nella verità e nella grazia, fino a farci divenire in tutto cristiformi nella vita e nella morte, viene resa inefficace non appena si incontra con la nostra vita.</w:t>
      </w:r>
    </w:p>
    <w:p w14:paraId="0D3B094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così di un sacramento di vita ne facciamo una realtà di morte, ne facciamo una cosa vana. Per questo motivo siamo rei del corpo e del sangue di Cristo Gesù. Siamo rei perché quel corpo in noi è come se non fosse mai stato sacrificato, mai fosse morto e mai ricolmo di potenza di Spirito Santo per la nostra santificazione e salvezza, perché noi diventassimo in tutto come Cristo Gesù, obbedienti fino alla morte e alla morte di croce.</w:t>
      </w:r>
    </w:p>
    <w:p w14:paraId="2CE0A3C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Siamo rei di tanto sangue perché lo esponiamo all’inutilità, all’inefficacia, alla vanità. Anzi lo dichiariamo inutile, inefficace vano e tutto questo perché non crediamo fermissimamente che prendendo il pane e mangiandolo, il vino per berlo, noi altro non diciamo al Signore che ci faccia in tutto simile a lui, che ci costituisca sacrificio per il nostro Dio, che ci renda pane di vita per i nostri fratelli, i quali vedendo la nostra santità dinanzi al Corpo di Cristo, anche loro sono costretti a pensare, riflettere, meditare, a scoprire il fondamento della nostra gioia e della nostra libertà, il fondamento della nostra speranza e questo prima che sia troppo tardi, prima che non ci sia più il tempo per tornare indietro.</w:t>
      </w:r>
    </w:p>
    <w:p w14:paraId="40F86DE6"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[28]Ciascuno, pertanto, esamini se stesso e poi mangi di questo pane e beva di questo calice; </w:t>
      </w:r>
    </w:p>
    <w:p w14:paraId="159CF18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Paolo invita ciascuno ad esaminare se stesso, al fine di mangiare in modo degno il corpo di Cristo e bere con santità e in verità il suo sangue.</w:t>
      </w:r>
    </w:p>
    <w:p w14:paraId="40EA0A1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Chi può mangiare degnamente il pane e chi può bere il vino che sono il corpo e il sangue di Gesù?</w:t>
      </w:r>
    </w:p>
    <w:p w14:paraId="6D9172C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Può mangiare degnamente chi osserva i comandamenti. Chi trasgredisce un solo comandamento in materia grave non può più mangiare il corpo di Cristo, né bere il suo sangue con dignità. Se mangia e beve dell’Eucaristia, mangia e beve indegnamente.</w:t>
      </w:r>
    </w:p>
    <w:p w14:paraId="7FED7AD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L’Eucaristia è il sacrificio obbedienziale di Cristo Gesù. È assai evidente che chi si pone fuori dei comandamenti non può mangiare con dignità il corpo di Cristo, perché non può compiere in lui il mistero dell’obbedienza di Cristo Signore.</w:t>
      </w:r>
    </w:p>
    <w:p w14:paraId="548E3A4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Ci sarebbe un contrasto tra il Corpo di Cristo che mangia, il sangue che beve e la nostra vita e il contrasto è uno solo: la non osservanza della Parola di Dio, il non compimento della Parola di Cristo Gesù.</w:t>
      </w:r>
    </w:p>
    <w:p w14:paraId="6F5ED49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Cristo Gesù andò incontro alla morte e alla morte di croce per obbedienza, per compiere il volere del Padre. Il cristiano che mangia l’Eucaristia deve avere il desiderio di offrirsi interamente per il Padre, per il compimento della sua volontà. Se il compimento della volontà del Padre non si realizza nel cristiano, perché non vi mette nessuna buona volontà, egli non mangia degnamente il corpo e il sangue di Gesù.</w:t>
      </w:r>
    </w:p>
    <w:p w14:paraId="240D948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corpo di Cristo è quel corpo nel quale tutte le parole di Gesù si compirono, si realizzarono. Il corpo di Cristo è il corpo modellato sulle beatitudini, su tutte e otto senza tralasciarne una.</w:t>
      </w:r>
    </w:p>
    <w:p w14:paraId="380878A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Mangiare il corpo di Cristo e bere il suo Sangue è celebrare dentro di noi il mistero della perfezione di Cristo Gesù, è vivere la sua stessa obbedienza sacrificale fino alla morte e alla morte di croce.</w:t>
      </w:r>
    </w:p>
    <w:p w14:paraId="3808940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richiede che ognuno di noi sia pronto a morire la morte di Cristo, ma anche a vivere la sua vita in noi al fine di rendere gloria al Padre che è nei cieli.</w:t>
      </w:r>
    </w:p>
    <w:p w14:paraId="3C248F3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il cristiano non vuole compiere la perfezione di Cristo in lui, se la ritarda, se si attarda nelle cose di questo mondo, egli non può mangiare con dignità il corpo di Cristo, né con dignità può bere il suo sangue.</w:t>
      </w:r>
    </w:p>
    <w:p w14:paraId="6196F84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Necessariamente si deve astenere perché manca in lui la volontà di divenire ciò che Cristo è. Cristo è sacrificio d’amore per il Padre, è vittima di espiazione per i nostri peccati, è sacramento di comunione attraverso cui la vita eterna discende in noi e attraverso noi raggiunge il mondo intero.</w:t>
      </w:r>
    </w:p>
    <w:p w14:paraId="77C0EBE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L’esame deve essere vero, serio, profondo. Deve essere un esame di verità e secondo la verità dello Spirito che noi dobbiamo invocare se vogliamo mangiare secondo dignità il corpo di Cristo Gesù e divenire parte del suo mistero, anzi divenire nel mondo il suo stesso mistero, che è mistero di morte e di risurrezione, mistero di vita che si trasforma in noi in mistero di morte perché tutta la nostra vita diventi un sacrificio gradito al Padre nostro celeste.</w:t>
      </w:r>
    </w:p>
    <w:p w14:paraId="3F26EAC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L’esame pertanto non è solo sullo stato di grazia, ma anche sulla finalità per cui ci si accosta a mangiare il corpo e il sangue di Cristo Gesù. Se la finalità non è la stessa di Gesù e cioè la volontà in noi di rendere la nostra vita un sacrificio in Cristo per il nostro Dio, noi non possiamo mangiare il corpo di Cristo, non possiamo bere il suo sangue.</w:t>
      </w:r>
    </w:p>
    <w:p w14:paraId="53091FC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lo facciamo senza questa finalità, non lo mangiamo in modo degno. Non possiamo mangiarlo.</w:t>
      </w:r>
    </w:p>
    <w:p w14:paraId="201495B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volontà deve anche essere quella di liberarci totalmente da noi stessi al fine di farci uno strumento di amore per gli altri. Questo avviene quando si pone tutta intera la nostra vita a servizio dei fratelli, mettendo a loro disposizione tutto ciò che siamo </w:t>
      </w:r>
      <w:r w:rsidRPr="00101231">
        <w:rPr>
          <w:rFonts w:ascii="Arial" w:eastAsia="Times New Roman" w:hAnsi="Arial" w:cs="Times New Roman"/>
          <w:kern w:val="0"/>
          <w:sz w:val="24"/>
          <w:szCs w:val="20"/>
          <w:lang w:eastAsia="it-IT"/>
          <w14:ligatures w14:val="none"/>
        </w:rPr>
        <w:lastRenderedPageBreak/>
        <w:t>ed abbiamo, come fece Cristo Gesù che mise a nostra disposizione tutto il suo corpo perché per suo mezzo noi entrassimo nella vita.</w:t>
      </w:r>
    </w:p>
    <w:p w14:paraId="50C1774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L’esame non può essere fatto una volta per tutte. Deve essere fatto ogni qualvolta vogliamo e decidiamo di accostarci all’Eucaristia. L’esame di ieri non basta per oggi, né quello di oggi è sufficiente per il domani. Né basta che vi sia stato l’esame per la comunione immediatamente presa prima. Per ogni comunione è necessario che vi sia questo esame. Esame di grazia, esame di finalità e di volontà.</w:t>
      </w:r>
    </w:p>
    <w:p w14:paraId="290AF102"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[29]perché chi mangia e beve senza riconoscere il corpo del Signore, mangia e beve la propria condanna. </w:t>
      </w:r>
    </w:p>
    <w:p w14:paraId="23CCB55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In questo versetto Paolo manifesta ancora una volta tutta la verità che è racchiusa nel corpo di Cristo.</w:t>
      </w:r>
    </w:p>
    <w:p w14:paraId="7F56903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corpo di Cristo è vita eterna per noi, è la nostra vita eterna. Dobbiamo mangiarlo per trasformarci in vita eterna, per divenire nel mondo vita eterna, per attestare al mondo che la vita eterna, che è Cristo, è tutta dentro di noi.</w:t>
      </w:r>
    </w:p>
    <w:p w14:paraId="36E8841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Riconoscere il corpo del Signore nell’Eucaristia significa anche sapere qual è la finalità insita in questo corpo e la finalità è una sola: fare della nostra vita un sacrificio per il Signore e un dono d’amore per i fratelli.</w:t>
      </w:r>
    </w:p>
    <w:p w14:paraId="11208A6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questo non avviene, se noi non riconosciamo la finalità che è insita nella realtà che è l’Eucaristia e ciò nonostante mangiamo ugualmente il corpo del Signore, noi mangiamo e beviamo la nostra condanna.</w:t>
      </w:r>
    </w:p>
    <w:p w14:paraId="28694FC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Perché? Il corpo di Cristo è il dono più alto, più eccelso che Dio abbia potuto fare all’uomo. Nel corpo di Cristo Dio è divenuto vita eterna per l’uomo. Egli stesso si lascia mangiare dall’uomo, poiché nel corpo di Cristo abita corporalmente tutta la pienezza della divinità. È il corpo di Cristo lo strumento creato, anche se ormai spirituale e non più materiale, attraverso cui Dio viene ad abitare dentro di noi, fino a farsi noi, o fino a trasformare noi in Lui attraverso il processo dell’assimilazione.</w:t>
      </w:r>
    </w:p>
    <w:p w14:paraId="6B275DE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Quando un uomo mangia il corpo di Cristo senza riconoscerlo, lo mangia in modo indegno, senza cioè la santità nel cuore e senza la reale volontà di fare della sua vita un dono d’amore e un sacrificio gradito a Dio per la redenzione del mondo, egli lo mangia indegnamente; mangia e beve la propria condanna. </w:t>
      </w:r>
    </w:p>
    <w:p w14:paraId="6049B55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Mangia la propria condanna perché rende vano e infruttuoso il dono più grande che il Signore gli ha dato. Rende inefficace l’immensità di grazia e di verità racchiusa nel corpo e nel sangue del Signore.</w:t>
      </w:r>
    </w:p>
    <w:p w14:paraId="06BDB4F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il servo infingardo fu cacciato fuori nelle tenebre, dove è pianto e stridore di denti sol perché non ha fatto fruttificare il talento che il padrone gli aveva dato, quanto più sarà tolto fuori dalla sala del convito eterno il cristiano che avendo ricevuto il corpo e il sangue di Cristo e non una sola volta, ma più e più volte, non lo ha fatto fruttificare dentro di sé?</w:t>
      </w:r>
    </w:p>
    <w:p w14:paraId="36D4986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Bisogna prendere seriamente questo ammonimento di Paolo. Nessuno può mangiare senza frutto il corpo e il sangue del Signore. Se lo facciamo saremo dichiarati rei della morte e della risurrezione di Cristo Gesù. Saremo più colpevoli di coloro che lo hanno ucciso fisicamente.</w:t>
      </w:r>
    </w:p>
    <w:p w14:paraId="14E7D9D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Quelli lo hanno ucciso nel suo corpo, gli hanno tolto la vita del tempo, noi gli abbiamo tolto la vita eterna, poiché lo abbiamo condannato all’inefficacia nel nostro cuore e nella nostra anima.</w:t>
      </w:r>
    </w:p>
    <w:p w14:paraId="1D9C39C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Questo non significa che non si deve mangiare il corpo di Cristo, lo si deve mangiare sempre, ma con la volontà protesa a far sì che esso ci trasformi, ci renda ciò che esso è. </w:t>
      </w:r>
    </w:p>
    <w:p w14:paraId="0D61AE7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Esso è un corpo votato alla morte, un corpo che si è fatto sacrificio per noi, un corpo spezzato per amore, è sangue versato per fare di noi una cosa sola con Dio e con i fratelli. Questo è il corpo e il sangue di Cristo Gesù e per questo lo dobbiamo mangiare, lo dobbiamo bere, per divenire come Cristo vita spezzata per amore di Dio e dei fratelli, vita consegnata interamente all’amore.</w:t>
      </w:r>
    </w:p>
    <w:p w14:paraId="776EA18E"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[30]È per questo che tra voi ci sono molti ammalati e infermi, e un buon numero sono morti. </w:t>
      </w:r>
    </w:p>
    <w:p w14:paraId="6A38C9B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un’affermazione questa che merita di essere attentamente esaminata e compresa nel suo significato più pieno.</w:t>
      </w:r>
    </w:p>
    <w:p w14:paraId="1FA0029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Prima di tutto nessun uomo può affermare che una malattia è causa di un peccato personale. Chi lo può dire e affermare è solo il Signore.</w:t>
      </w:r>
    </w:p>
    <w:p w14:paraId="58905E2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Paolo parla per ispirazione dello Spirito Santo, parla perché ha in sé la luce di Dio che lo illumina non solo sulle verità eterne, ma anche sulla realtà storica nella quale egli vive.</w:t>
      </w:r>
    </w:p>
    <w:p w14:paraId="3577FAD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Poiché illuminato dalla luce eterna dello Spirito che vede il cielo, ma anche la terra, vede l’uomo così come esso è in faccia, ma anche nel cuore; vede le relazioni più segrete e più misteriose che intercorrono tra i suoi atti e il suo corpo. In questa luce soprannaturale egli può affermare che in Corinto molte malattie e infermità e anche un certo numero di morti erano causate da questo mangiare indegnamente il corpo del Signore.</w:t>
      </w:r>
    </w:p>
    <w:p w14:paraId="56DE142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C’è un giudizio di Dio e una relativa punizione su certi eventi della vita di un uomo che non si manifesta solo nell’ultimo giorno, ma che investe anche la sua vita terrena. Certe cose che l’uomo fa meritano già su questa terra un giudizio immediato di Dio e di fatto il Signore emette il suo giudizio, dona la sua condanna, infligge la sua pena. Questo avviene perché l’uomo ha peccato gravissimamente contro il suo santo corpo e il suo prezioso sangue.</w:t>
      </w:r>
    </w:p>
    <w:p w14:paraId="20B8933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Nella Scrittura Santa non sono pochi i casi in cui si afferma che la malattia o la morte di una persona è stata inflitta da Dio a causa dei suoi peccati.</w:t>
      </w:r>
    </w:p>
    <w:p w14:paraId="63F42D1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Uno dei peccati che comportano un giudizio già in vita per un uomo è il peccato di idolatria che si trasforma in persecuzione per quelli che credono nel nome del Signore. </w:t>
      </w:r>
    </w:p>
    <w:p w14:paraId="2971FD0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 questo giudizio ora se ne aggiunge un altro. Mentre il primo era sovente riservato ai persecutori del popolo del Signore e nel popolo del Signore a coloro che si macchiavano di crimini gravi ed orrendi, frutto sempre di empietà e di idolatria, ora si aggiunge quest’ultimo giudizio di Dio che si riversa e si abbatte su quanti si accostano all’Eucaristia.</w:t>
      </w:r>
    </w:p>
    <w:p w14:paraId="1505E30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L’Eucaristia è il dono più santo, più eccelso, è Dio stesso che si dona in dono ai suoi figli, ai suoi adoratori, a coloro che lo confessano come loro Dio e Signore. Poiché </w:t>
      </w:r>
      <w:r w:rsidRPr="00101231">
        <w:rPr>
          <w:rFonts w:ascii="Arial" w:eastAsia="Times New Roman" w:hAnsi="Arial" w:cs="Times New Roman"/>
          <w:kern w:val="0"/>
          <w:sz w:val="24"/>
          <w:szCs w:val="20"/>
          <w:lang w:eastAsia="it-IT"/>
          <w14:ligatures w14:val="none"/>
        </w:rPr>
        <w:lastRenderedPageBreak/>
        <w:t>Dio stesso si dona in dono, e non sono le sue cose, le sue grazie, o altra particolare elargizione di misericordia e di grazia, il Signore vuole che lo si prenda e lo si riceva secondo la più alta finalità insita e contenuta in essa.</w:t>
      </w:r>
    </w:p>
    <w:p w14:paraId="1DE3F87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finalità è una sola: quella di renderci in tutto simile al corpo spezzato e al sangue versato; è quella di farci divenire comunione purissima di amore e di verità con ogni uomo che vive sulla terra; è quella di assimilarci interamente a Cristo Gesù per farci essere sulla terra immagine viva di Lui.</w:t>
      </w:r>
    </w:p>
    <w:p w14:paraId="4DC07E9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questo non avviene per volontà del cristiano, il quale mangia il corpo di Cristo che è apertura al dono di se stesso, e poi si chiude nel suo egoismo, egli si rende meritevole di un giudizio di Dio già in questo tempo. Poiché il giudizio di Dio è una punizione, due possono essere le sentenze: una punizione corporale o spirituale, che serve per indurlo ad una reale e fruttuosa penitenza in modo che si accosti al corpo di Cristo nella santità e nella finalità che è racchiusa in esso; oppure l’inflizione della stessa morte fisica, come sigillo alla sua empietà e stoltezza, per aver disprezzato un corpo così santo e un sangue così divino.</w:t>
      </w:r>
    </w:p>
    <w:p w14:paraId="6CC4727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però solo il profeta di Dio può dirlo, perché solo lui conosce la realtà con gli occhi stessi di Dio. Tutti gli altri devono astenersi dal pronunciare una tale verità, perché non è di loro competenza. Nessuno, al di fuori del profeta di Dio, sa il motivo per cui uno soffre, o uno muore. Poiché nessuno lo sa, nessuno deve dirlo. Se lo dice, dice qualcosa di falso e Dio non può compiacersi di lui.</w:t>
      </w:r>
    </w:p>
    <w:p w14:paraId="4769223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Su questo bisogna stare molto attenti, prudenti, essere sempre vigilanti per noi stessi e per gli altri. Chi ha autorità nella comunità deve intervenire con severità e ammonire tutti coloro che si arrogano il diritto di legare malattia e intervento diretto di Dio sulla loro vita.</w:t>
      </w:r>
    </w:p>
    <w:p w14:paraId="27536FA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lo richiede la stessa santità di Dio e la sua verità, la quale non a tutti manifesta il suo mistero, il suo giudizio sulla storia, i suoi interventi diretti per correggere gli uomini al fine di farli ritornare nella verità e nella santità della loro esistenza. La sofferenza, e la stessa morte, sono un mistero per ogni uomo. Nella preghiera al Signore ognuno può chiedere di conoscere la causa della sua sofferenza, ma anche può chiedere di poter offrire la sofferenza per la propria conversione e per la salvezza del mondo intero.</w:t>
      </w:r>
    </w:p>
    <w:p w14:paraId="46F020CE"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[31]Se però ci esaminassimo attentamente da noi stessi, non saremmo giudicati; </w:t>
      </w:r>
    </w:p>
    <w:p w14:paraId="05275A5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In questo versetto Paolo aggiunge un’altra verità che merita anch’essa di essere compresa.</w:t>
      </w:r>
    </w:p>
    <w:p w14:paraId="51C0F3A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Dice chiaramente che Dio giudica tutti coloro che mangiano indegnamente il corpo del Signore Gesù.</w:t>
      </w:r>
    </w:p>
    <w:p w14:paraId="7250FF4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Li giudica già su questa terra, li giudica con un giudizio immediato, senza più attendere la fine della loro vita. A volte li giudica con il togliere loro la vita.</w:t>
      </w:r>
    </w:p>
    <w:p w14:paraId="285F037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deve farci riflettere, meditare, ci deve condurre ad un attento esame della nostra vita, dei nostri comportamenti, del modo come ci rechiamo a ricevere l’Eucaristia, dei frutti che l’Eucaristia produce dentro di noi e sul come far sì che questi frutti aumentino, diventino abbondanti.</w:t>
      </w:r>
    </w:p>
    <w:p w14:paraId="6013D13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Non serve solo farsi l’esame di coscienza per sapere se siamo in grazia di Dio, o meno, al fine di poterci accostare all’Eucaristia. Dobbiamo chiederci se essa ha fruttificato dentro di noi e quali sono i frutti che essa ha prodotto, quali i frutti non ancora prodotti, perché mangiandola mettiamo noi la finalità con una preghiera intensa e forte perché questi frutti non prodotti possano essere prodotti con la prossima assunzione del corpo e del sangue di Cristo Signore.</w:t>
      </w:r>
    </w:p>
    <w:p w14:paraId="734D98D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L’esame di coscienza deve riguardare tutta intera la nostra vita e soprattutto il nostro cammino spirituale. Chi mangia con assiduità il corpo di Cristo e beve il suo sangue deve rivedere ogni giorno il suo cammino spirituale, deve esaminare quali sono i ritardi nella verità e nella comunione, quali le lacune che ancora sono da colmare, quali vizi da estirpare, quali venialità che ancora persistono.</w:t>
      </w:r>
    </w:p>
    <w:p w14:paraId="02ED985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Una volta che il cristiano è cosciente del male che ancora lo avvolge e del bene che resta tutto da fare, deve ricevere il corpo e il sangue di Cristo nella certezza di fede e di carità, assieme alla speranza, che tanta grazia è capace di vincere il male ed anche di creare il bene nel suo cuore.</w:t>
      </w:r>
    </w:p>
    <w:p w14:paraId="6FF9536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Accostarsi all’Eucaristia diviene il più grande esercizio ascetico del cristiano. Di Eucaristia in Eucaristia egli sa quali sono i progressi compiuti e quali restano da compiere; sa però che la forza è in quel corpo e per questo vi si accosta per riceverla tutta, avendo egli intenzione ferma e risoluta di estirpare il peccato dalle sue membra e trasformare tutto il suo corpo in uno strumento di verità e di grazia.</w:t>
      </w:r>
    </w:p>
    <w:p w14:paraId="4B00CF6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Vissuta così l’Eucaristia diviene via efficacissima per la propria santificazione. Occorre tuttavia che il cristiano sia in questo aiutato, soprattutto che venga illuminato sul suo significato in ordine alla vittoria sul male e all’edificazione nel nostro corpo di tutto il bene secondo la verità evangelica. L’Eucaristia è la forza per ottenere la più perfetta e piena configurazione a Cristo Gesù; è il sacramento che fa di un uomo un essere tutto spirituale, è la cena del Signore e chi la mangia deve mettersi in cammino per il raggiungimento della santità. </w:t>
      </w:r>
    </w:p>
    <w:p w14:paraId="7920F26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 questo è più che giusto che ci si esamini sul come la si mangia e sui progressi spirituali che ogni Eucaristia produce nel nostro corpo, nella nostra anima, nel nostro spirito.</w:t>
      </w:r>
    </w:p>
    <w:p w14:paraId="7FFFAF9B"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[32]quando poi siamo giudicati dal Signore, veniamo ammoniti per non esser condannati insieme con questo mondo. </w:t>
      </w:r>
    </w:p>
    <w:p w14:paraId="0F00C00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In questo versetto Paolo ci dice qual è il fine del giudizio che il Signore opera sulla nostra vita in relazione al modo con cui noi ci accingiamo a ricevere l’Eucaristia.</w:t>
      </w:r>
    </w:p>
    <w:p w14:paraId="2AD3839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giudizio di Dio, finché siamo in vita è sempre un giudizio di salvezza, di redenzione; è un giudizio che serve perché l’uomo prenda coscienza del modo come si rapporta all’Eucaristia e cambi forma sostanziale di riceverla.</w:t>
      </w:r>
    </w:p>
    <w:p w14:paraId="0F6D0B4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giudizio è di salvezza e per la salvezza, perché l’uomo toccato dal giudizio di Dio si converta e così non perisca insieme con questo mondo, che è già condannato alla perdizione eterna, a causa dei suoi molteplici e infiniti misfatti contro Dio e contro gli uomini.</w:t>
      </w:r>
    </w:p>
    <w:p w14:paraId="65569C8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Nonostante il nostro grave peccato contro il corpo e il sangue di Cristo Signore, Dio ha compassione di noi e ci ammonisce per il nostro bene. Vuole la nostra salvezza </w:t>
      </w:r>
      <w:r w:rsidRPr="00101231">
        <w:rPr>
          <w:rFonts w:ascii="Arial" w:eastAsia="Times New Roman" w:hAnsi="Arial" w:cs="Times New Roman"/>
          <w:kern w:val="0"/>
          <w:sz w:val="24"/>
          <w:szCs w:val="20"/>
          <w:lang w:eastAsia="it-IT"/>
          <w14:ligatures w14:val="none"/>
        </w:rPr>
        <w:lastRenderedPageBreak/>
        <w:t>e ci giudica con un giudizio di misericordia e di pietà perché noi non periamo nel buio eterno.</w:t>
      </w:r>
    </w:p>
    <w:p w14:paraId="46C0AD6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Questa è grande misericordia del Signore. Per questo bisogna che l’uomo riconosca il bene che il Signore gli fa, lo ringrazi, ma anche prenda coscienza del male e si emenda con degni frutti di conversione e di penitenza.</w:t>
      </w:r>
    </w:p>
    <w:p w14:paraId="68CA377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pensiero espresso in questo versetto è per noi verità rivelata, quindi fede, certezza di fede, ma anche manifestazione di tutto l’amore del Signore nei nostri riguardi.</w:t>
      </w:r>
    </w:p>
    <w:p w14:paraId="30BFB12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è facile percepire il giudizio del Signore, occorre un aiuto da parte dello Spirito Santo, per discernere e sapere quando è il Signore che interviene nella nostra vita per la nostra redenzione e salvezza.</w:t>
      </w:r>
    </w:p>
    <w:p w14:paraId="44FBA02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mezzo più efficace per conoscere l’agire di Dio nella nostra vita è senza dubbio la preghiera. Per essa il cielo si apre e la luce dello Spirito Santo illumina la nostra coscienza e la mette in grado di compiere un discernimento secondo verità.</w:t>
      </w:r>
    </w:p>
    <w:p w14:paraId="043BA52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preghiera da sola non è sufficiente, se manca la volontà di ricevere l’Eucaristia per vivere tutta la finalità di grazia e di carità contenuta in quel corpo e in quel sangue. Senza la volontà decisa, determinata, orientata a vivere tutto il significato dell’Eucaristia, neanche ci poniamo il problema della preghiera al fine di essere illuminati dallo Spirito per discernere ogni giudizio di Dio sulla nostra persona.</w:t>
      </w:r>
    </w:p>
    <w:p w14:paraId="7F3A95D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volontà deve essere implicata in questo processo di discernimento; essa deve volere il raggiungimento della finalità contenuta nell’Eucaristia; deve muovere il cuore alla preghiera perché lo Spirito Santo illumini la nostra coscienza a comprendere la vera realtà nella quale ci troviamo, al fine di prendere tutte quelle misure di grazia e di verità e così compiere il cammino della propria santificazione che è il fine primario dell’Istituzione dell’Eucaristia da parte del Signore nostro Gesù Cristo.</w:t>
      </w:r>
    </w:p>
    <w:p w14:paraId="059425F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un lavoro questo che mai potrà finire. Fino all’ultimo istante della sua vita sulla terra, l’uomo dovrà sempre porre ogni attenzione a che la sua preghiera diventi una implorazione di aiuto allo Spirito Santo perché gli riveli lo stato attuale della sua anima e la volontà si determini a compiere quanto manca alla propria santificazione.</w:t>
      </w:r>
    </w:p>
    <w:p w14:paraId="1F803C5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Tutto è nel corpo e nel sangue di Cristo, ma anche tutto è nella volontà dell’uomo e nella sua preghiera. Spetta a coloro che guidano le coscienze mettere ogni attenzione a che si celebri l’Eucaristia secondo la fede, ma anche a che ogni uomo possa conoscere in ogni momento lo stato della sua anima, affinché la volontà possa decidersi a compiere tutto il cammino necessario perché si raggiunga la propria santificazione.</w:t>
      </w:r>
    </w:p>
    <w:p w14:paraId="1597620C"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[33]Perciò, fratelli miei, quando vi radunate per la cena, aspettatevi gli uni gli altri. </w:t>
      </w:r>
    </w:p>
    <w:p w14:paraId="6B991FA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Ora Paolo dona un principio di retto e sano comportamento. Se l’Eucaristia deve operare la creazione di un solo corpo in seno alla comunità cristiana, è doveroso che ognuno metta ogni attenzione a che questo solo corpo sia anche visibile e non solo invisibile.</w:t>
      </w:r>
    </w:p>
    <w:p w14:paraId="6C612E5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Questo implica un poco di attenzione da parte di tutti. Degli uni affinché arrivino in orario alla celebrazione della cena del Signore, degli altri perché sappiamo </w:t>
      </w:r>
      <w:r w:rsidRPr="00101231">
        <w:rPr>
          <w:rFonts w:ascii="Arial" w:eastAsia="Times New Roman" w:hAnsi="Arial" w:cs="Times New Roman"/>
          <w:kern w:val="0"/>
          <w:sz w:val="24"/>
          <w:szCs w:val="20"/>
          <w:lang w:eastAsia="it-IT"/>
          <w14:ligatures w14:val="none"/>
        </w:rPr>
        <w:lastRenderedPageBreak/>
        <w:t>aspettare. Agli uni e agli altri è richiesto però di celebrare la cena del Signore in comunione, in unità, facendo veramente un cuor solo e un’anima sola.</w:t>
      </w:r>
    </w:p>
    <w:p w14:paraId="673B175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Aspettare gli altri deve essere per tutti preparazione a ricevere secondo verità il corpo e il sangue di Cristo Signore.</w:t>
      </w:r>
    </w:p>
    <w:p w14:paraId="60FC5CA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Perché aspettare gli altri è preparazione a ricevere secondo verità il corpo di Gesù? È vera preparazione, perché è costruzione della vera comunione. Non si può costruire nessuna comunione se non nella pazienza degli uni e nella buona volontà degli altri; gli uni devono saper aspettare coloro che arrivano in ritardo; quelli che arrivano in ritardo devono sapere anche loro che non è giusto a motivo della comunione che bisogna che venga creata in seno alla comunità.</w:t>
      </w:r>
    </w:p>
    <w:p w14:paraId="4C7BFF1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Sapere aspettare richiede pazienza, tolleranza, attenzione, carità, amore. Sapere aspettare implica un grado di perfezione non indifferente. Aspettare cristianamente una persona vuol dire vivere di altissima carità, frenando in noi ogni moto di impulsività, di giudizio, di mormorazione, di pettegolezzo, di ogni atra parola disdicevole che si possa dire anche come commento ad un evento di per se stesso privo di reale importanza.</w:t>
      </w:r>
    </w:p>
    <w:p w14:paraId="4BF4D4B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Sa amare chi sa attendere. Chi non sa attendere neanche sa amare. Non sa amare perché non ha pazienza, non ha sopportazione, non sa fare silenzio, non vive di grande attenzione verso i propri fratelli. Uno che non sa amare, come può accostarsi alla fonte dell’amore? Se vi si accosta una volta egli è poi obbligato tutte le altre volte ad essere tollerante, comprensivo, ricco di misericordia, pieno di amore, pervaso da una grande carità che tutto scusa, tutto sopporta, ma anche tutto crede e tutto spera.</w:t>
      </w:r>
    </w:p>
    <w:p w14:paraId="0A914A6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facile sapere se un uomo ama, se sa amare. Basta che venga osservato nelle piccole cose della vita, in quei minuscoli gesti che di per sé non costano niente, ma che hanno un grande valore quanto alla manifestazione del nostro amore nei riguardi dei fratelli.</w:t>
      </w:r>
    </w:p>
    <w:p w14:paraId="02DFDD5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Chi vuole celebrare l’Eucaristia alla maniera di Cristo Gesù, deve sapere aspettare, ma soprattutto deve volere aspettare tutto quel tempo ragionevole necessario per provare la nostra pazienza e il nostro amore.</w:t>
      </w:r>
    </w:p>
    <w:p w14:paraId="613ADB25" w14:textId="77777777" w:rsidR="00101231" w:rsidRPr="00101231" w:rsidRDefault="00101231" w:rsidP="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[34]E se qualcuno ha fame, mangi a casa, perché non vi raduniate a vostra condanna. Quanto alle altre cose, le sistemerò alla mia venuta. </w:t>
      </w:r>
    </w:p>
    <w:p w14:paraId="29F60F6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Altra regola assai pratica perché l’Eucaristia si celebri con dignità, amore, serenità, pazienza, benevolenza ed ogni altro dono dello Spirito Santo.</w:t>
      </w:r>
    </w:p>
    <w:p w14:paraId="5FB9E80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Uno potrebbe avere fame. Non può attendere la celebrazione dell’Eucaristia. È giusto che mangi, però a casa sua.</w:t>
      </w:r>
    </w:p>
    <w:p w14:paraId="7A06B61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lo fa a casa sua non pecca contro la comunione, se lo fa nell’assemblea pecca contro la comunione; pecca gravissimamente contro l’Eucaristia, che di per sé è il sacramento della comunione di Dio con gli uomini, degli uomini con Dio e con i loro fratelli.</w:t>
      </w:r>
    </w:p>
    <w:p w14:paraId="6E85A6D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Si pecca contro l’Eucaristia a causa e a motivo dello scandalo che si dona ai fratelli. Chi non sa attendere, chi ha troppo fretta per poter attendere manifesta che in lui non c’è amore, non c’è pazienza, non c’è volontà alcuna di soffrire un poco per i fratelli.</w:t>
      </w:r>
    </w:p>
    <w:p w14:paraId="185E6F6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È più che giusto che si mangi nella propria casa, senza scandalo. Dopo aver mangiato ci si può presentare nella riunione dove si celebra l’Eucaristia e parteciparvi con decoro, semplicità, onestà mentale e spirituale, libertà della mente e dell’anima.</w:t>
      </w:r>
    </w:p>
    <w:p w14:paraId="79E3BE0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Mangiare a casa tuttavia prima della cena è per Paolo il male minore, il male cui non viene legato il peccato dello scandalo.</w:t>
      </w:r>
    </w:p>
    <w:p w14:paraId="30FDA13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Lo scandalo, si sa, è il grande nemico della nostra vita spirituale. È il grande nemico della comunità cristiana, perché attraverso lo scandalo tanto scoraggiamento si crea in seno alla comunità, ma anche in seno al mondo intero. Il peccato di scandalo mina alle basi ogni relazione di verità e di carità tra gli uomini.</w:t>
      </w:r>
    </w:p>
    <w:p w14:paraId="0D1F1EF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peccato minore, ma è pur sempre una grave mancanza, o attentato alla comunione. Fare comunione è condividere tutto, anche un poco di fame attendendo che la comunità si ricomponga. Come si può condividere veramente tutto, se non si riesce nemmeno a sopportare un poco di fame in nome della comunione e dell’Eucaristia che è il sacramento della privazione totale che Cristo ha fatto della sua vita in favore dell’umanità intera.</w:t>
      </w:r>
    </w:p>
    <w:p w14:paraId="7DF49F7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 sono solo queste le mancanze circa l’Eucaristia che si riscontrano nella comunità di Corinto. Certamente no! Ci sono tante altre cosa che non vanno.</w:t>
      </w:r>
    </w:p>
    <w:p w14:paraId="2C972E2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Paolo non desidera trattare le altre cose per lettera, preferisce risolvere ogni cosa di persona e quindi rimanda tutto al prossimo incontro, o alla prossima visita. </w:t>
      </w:r>
    </w:p>
    <w:p w14:paraId="3ED1E9A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può rimandare tutto ad una prossima sua visita nella comunità, dobbiamo concludere che queste cose non facessero parte dell’essenza della fede, della carità e della speranza; fossero piuttosto delle forme non essenziali al mistero della fede che in Corinto si viveva assai male.</w:t>
      </w:r>
    </w:p>
    <w:p w14:paraId="15FE807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 questo motivo tutto può essere rinviato ad altra data. Per il momento è sufficiente vivere l’Eucaristia secondo la sua interiore, essenziale, naturale vitalità in modo che chi la celebra e chi la riceve lo faccia per divenire in tutto simile a Cristo nella vita e nella morte, sulla terra e nel cielo.</w:t>
      </w:r>
    </w:p>
    <w:p w14:paraId="5F924CC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è il fine per cui l’Eucaristia, sacramento della santità, della grazia e dell’amore di Cristo Gesù, fu istituita nel Cenacolo e questo è il fine per cui ogni sacerdote deve celebrarla e ogni fedele laico consumarla, ringraziando e benedicendo il Signore,  che ha voluto farsi con noi una sola cosa in Cristo Gesù per mezzo dello Spirito Santo.</w:t>
      </w:r>
    </w:p>
    <w:p w14:paraId="1BE99E35" w14:textId="77777777" w:rsidR="00101231" w:rsidRPr="00101231" w:rsidRDefault="00101231" w:rsidP="00A119BA">
      <w:pPr>
        <w:pStyle w:val="Titolo3"/>
      </w:pPr>
      <w:bookmarkStart w:id="104" w:name="_Toc522871676"/>
      <w:bookmarkStart w:id="105" w:name="_Toc62144807"/>
      <w:r w:rsidRPr="00101231">
        <w:t>GESÙ CRISTO, E QUESTI CROCIFISSO</w:t>
      </w:r>
      <w:bookmarkEnd w:id="104"/>
      <w:bookmarkEnd w:id="105"/>
      <w:r w:rsidRPr="00101231">
        <w:t xml:space="preserve"> </w:t>
      </w:r>
    </w:p>
    <w:p w14:paraId="49414C07" w14:textId="77777777" w:rsidR="00101231" w:rsidRPr="00101231" w:rsidRDefault="00101231" w:rsidP="00101231">
      <w:pPr>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Ogni cristiano deve essere degno di essere imitato. </w:t>
      </w:r>
      <w:r w:rsidRPr="00101231">
        <w:rPr>
          <w:rFonts w:ascii="Arial" w:eastAsia="Times New Roman" w:hAnsi="Arial" w:cs="Times New Roman"/>
          <w:kern w:val="0"/>
          <w:sz w:val="24"/>
          <w:szCs w:val="20"/>
          <w:lang w:eastAsia="it-IT"/>
          <w14:ligatures w14:val="none"/>
        </w:rPr>
        <w:t xml:space="preserve">Il cristiano ha una vocazione unica: essere in tutto conforme a Cristo Gesù; vivere un’obbedienza perfettissima nel compimento della volontà che il Padre ha su di lui. Egli deve sempre presentarsi dinanzi agli altri come immagine viva, vera, reale di Cristo Gesù. Il cristiano è chiamato ad essere il Cristo vivente nel mondo. In tal senso egli deve essere imitabile. L’altro, guardando a lui, deve poter sempre dire di vedere il Signore Gesù e per questo lo può imitare e deve imitarlo, non nelle cose che lui fa, ma nell’obbedienza che egli vive di fronte a Dio. Chi non è imitabile, o è cristiano ancora in forma incipiente, o non lo è per niente. L’imitazione diviene anche la via per la </w:t>
      </w:r>
      <w:r w:rsidRPr="00101231">
        <w:rPr>
          <w:rFonts w:ascii="Arial" w:eastAsia="Times New Roman" w:hAnsi="Arial" w:cs="Times New Roman"/>
          <w:kern w:val="0"/>
          <w:sz w:val="24"/>
          <w:szCs w:val="20"/>
          <w:lang w:eastAsia="it-IT"/>
          <w14:ligatures w14:val="none"/>
        </w:rPr>
        <w:lastRenderedPageBreak/>
        <w:t xml:space="preserve">credibilità evangelica. È vero il Vangelo quando diviene vita. Il Vangelo è vero in sé, ma l’altro non lo sa; pensa che sia una parola come tutte le altre. Quando invece lo vede compiuto nel cristiano, l’altro sa con certezza non solo che è vero, ma che è anche vivibile. Sul Vangelo possiamo fondare la nostra casa, perché un nostro fratello l’ha fondata ed essa resta incrollabile dinanzi ad ogni bufera del mondo. La forza del cristiano è solo la sua  esemplarità. Se manca di essa, manca di tutto. Non si può annunziare Cristo agli altri, se non divenendo come Cristo, veri come Lui, obbedienti come Lui, crocifissi dal mondo come Lui, poveri in spirito come Lui, operatori di pace in tutto come Lui, distaccati e liberi come Lui, sempre in cammino verso Gerusalemme come Lui, pronti a rendere la suprema testimonianza alla gloria del Padre con il sacrificio della nostra vita. </w:t>
      </w:r>
    </w:p>
    <w:p w14:paraId="690E774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L’apostolo: certezza di verità, fondamento di fede nella comunità. </w:t>
      </w:r>
      <w:r w:rsidRPr="00101231">
        <w:rPr>
          <w:rFonts w:ascii="Arial" w:eastAsia="Times New Roman" w:hAnsi="Arial" w:cs="Times New Roman"/>
          <w:kern w:val="0"/>
          <w:sz w:val="24"/>
          <w:szCs w:val="20"/>
          <w:lang w:eastAsia="it-IT"/>
          <w14:ligatures w14:val="none"/>
        </w:rPr>
        <w:t xml:space="preserve">L’apostolo del Signore è il tramite diretto con Cristo, senza alcuna altra mediazione umana, se non la comunione gerarchica con Pietro e la comunione nella verità e nella santità con gli altri apostoli, che come lui sono stati costituiti da Cristo come Collegio Apostolico, perché unanimemente dicano il suo Vangelo, unanimemente decidano, unanimemente operino per portare nel mondo la lieta novella della pace, della verità, dell’amore. L’apostolo ha una grave responsabilità. Lui è il fondamento visibile della verità e della carità che si vive in seno alla sua comunità; se per tentazione e sollecitazione di satana, lui si allontana dalla verità, non vive la comunione di carità con Cristo e con </w:t>
      </w:r>
      <w:smartTag w:uri="urn:schemas-microsoft-com:office:smarttags" w:element="PersonName">
        <w:smartTagPr>
          <w:attr w:name="ProductID" w:val="La Chiesa"/>
        </w:smartTagPr>
        <w:r w:rsidRPr="00101231">
          <w:rPr>
            <w:rFonts w:ascii="Arial" w:eastAsia="Times New Roman" w:hAnsi="Arial" w:cs="Times New Roman"/>
            <w:kern w:val="0"/>
            <w:sz w:val="24"/>
            <w:szCs w:val="20"/>
            <w:lang w:eastAsia="it-IT"/>
            <w14:ligatures w14:val="none"/>
          </w:rPr>
          <w:t>la Chiesa</w:t>
        </w:r>
      </w:smartTag>
      <w:r w:rsidRPr="00101231">
        <w:rPr>
          <w:rFonts w:ascii="Arial" w:eastAsia="Times New Roman" w:hAnsi="Arial" w:cs="Times New Roman"/>
          <w:kern w:val="0"/>
          <w:sz w:val="24"/>
          <w:szCs w:val="20"/>
          <w:lang w:eastAsia="it-IT"/>
          <w14:ligatures w14:val="none"/>
        </w:rPr>
        <w:t xml:space="preserve">, tutta la comunità da lui governata va alla deriva. Se lui sbaglia, tutto il suo popolo sbaglia, perché manca di un faro sicuro cui sempre guardare per sapere dove dirigere la navicella della propria vita. L’apostolo del Signore è come Mosè nel deserto. Se per un solo istante lui dovesse perdere il contatto con Dio, o avere dubbi di fede o incertezze nel compimento della divina volontà, il popolo a lui affidato verrebbe a trovarsi irreparabilmente nel buio, smarrirebbe la via della verità e della salvezza, morirebbe nel deserto, come sono morti tutti coloro che non hanno voluto ascoltare il Signore che parlava per suo tramite. È grande la responsabilità dell’apostolo; è grande anche la responsabilità di quanti, assieme a lui, condividono in grado inferiore il compito e il mandato di Cristo Gesù di pascere il suo popolo nella giustizia e nella verità. Se l’apostolo del Signore vuole salvare il suo popolo, deve essere per lui fulgido esempio di verità, di carità, di speranza; deve vivere la sua adesione a Cristo secondo le regole della prudenza, della giustizia, della temperanza, della fortezza; deve essere uomo delle beatitudini a tutta prova. Il suo popolo, vedendo lui camminare verso Gerusalemme, verso il luogo del suo martirio e della sua testimonianza al Padre celeste, se vuole potrà andare dietro di lui e divenire come lui, fedele e obbediente a Dio nel compimento di ogni Parola che è uscita dalla bocca di Cristo. </w:t>
      </w:r>
    </w:p>
    <w:p w14:paraId="6B034E6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Il Vangelo assume, purifica, abbandona ogni forma  esterna. </w:t>
      </w:r>
      <w:r w:rsidRPr="00101231">
        <w:rPr>
          <w:rFonts w:ascii="Arial" w:eastAsia="Times New Roman" w:hAnsi="Arial" w:cs="Times New Roman"/>
          <w:kern w:val="0"/>
          <w:sz w:val="24"/>
          <w:szCs w:val="20"/>
          <w:lang w:eastAsia="it-IT"/>
          <w14:ligatures w14:val="none"/>
        </w:rPr>
        <w:t xml:space="preserve">Il Vangelo è chiamato ad incarnarsi in ogni cultura, ma anche a trasformare ogni cultura in vita evangelica. L’incarnazione può sempre avvenire e di fatto avviene quasi sempre in modo rapido; ciò che invece non avviene se non con tempi lunghi e ritardi notevoli, è la trasformazione di ogni cultura in vita secondo il Vangelo. La perfezione avviene quando ogni cultura riceve la veste del Vangelo, quando è il pensiero del Vangelo che governa ogni relazione tra gli uomini. Finché questo non accade, finché non sarà avvenuto il cambiamento di pensiero negli uomini che hanno abbracciato il Vangelo, urge procedere con la più alta regola della prudenza, dell’accortezza, della saggezza, di quella intelligenza superiore, perché dono dello Spirito Santo, affinché </w:t>
      </w:r>
      <w:r w:rsidRPr="00101231">
        <w:rPr>
          <w:rFonts w:ascii="Arial" w:eastAsia="Times New Roman" w:hAnsi="Arial" w:cs="Times New Roman"/>
          <w:kern w:val="0"/>
          <w:sz w:val="24"/>
          <w:szCs w:val="20"/>
          <w:lang w:eastAsia="it-IT"/>
          <w14:ligatures w14:val="none"/>
        </w:rPr>
        <w:lastRenderedPageBreak/>
        <w:t xml:space="preserve">non si creino turbamenti nella comunità a causa di un pensiero evangelico che uno possiede, mentre tutta la comunità ancora è governata da una mentalità antecedente, da usi e costumi anteriori alla venuta del Vangelo in essa. Il divario sempre esistente tra l’incarnazione del Vangelo in una comunità e la trasformazione della comunità in Vangelo vivente, deve spingere colui che guida la comunità a dettare sempre quelle norme pratiche perché nessuno scandalo nasca a motivo di alcuni che si reputano emancipati, dotti, esperti, conoscitori della verità di Dio, sapienti e intelligenti per comprendere ogni cosa secondo la più alta verità rivelata. La prima esigenza del Vangelo non è l’emancipazione dalla vita in cui concretamente il Vangelo si sta vivendo, ma la rinuncia ad ogni emancipazione, perché il Vangelo non subisca contestazioni, non venga messo in pericolo di non credibilità, possa brillare in tutta la sua luce eterna di verità per ogni uomo che vive concretamente qui e non altrove, in questa comunità e non in un’altra. Questo principio ci deve insegnare che per il Vangelo, perché sia creduto, amato, osservato, predicato, portato agli altri, colui che si ritiene il più forte, deve farsi il più debole, colui che si pensa dotto deve divenire ignorante, colui che si reputa sufficientemente istruito da esso deve divenire come il più rude che vive nella comunità e dalla sua mentalità iniziare quel lungo processo di trasformazione della realtà esistente in cultura veramente evangelica. Ma questo richiede anni e anni di duro lavoro. Questo lavoro potrà anche comportare la stessa morte di colui che vuole operare questo cambiamento, a causa della durezza del cuore dell’uomo, difficilmente scalfibile, se manca in lui un vero spirito di conversione, una autentica volontà di lasciarsi modellare dallo Spirito del Signore. </w:t>
      </w:r>
    </w:p>
    <w:p w14:paraId="78E40DFF" w14:textId="77777777" w:rsidR="00101231" w:rsidRPr="00101231" w:rsidRDefault="00101231" w:rsidP="00101231">
      <w:pPr>
        <w:spacing w:after="120" w:line="240" w:lineRule="auto"/>
        <w:jc w:val="both"/>
        <w:rPr>
          <w:rFonts w:ascii="Arial" w:eastAsia="Times New Roman" w:hAnsi="Arial" w:cs="Times New Roman"/>
          <w:b/>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Leggere </w:t>
      </w:r>
      <w:smartTag w:uri="urn:schemas-microsoft-com:office:smarttags" w:element="PersonName">
        <w:smartTagPr>
          <w:attr w:name="ProductID" w:val="la Scrittura"/>
        </w:smartTagPr>
        <w:r w:rsidRPr="00101231">
          <w:rPr>
            <w:rFonts w:ascii="Arial" w:eastAsia="Times New Roman" w:hAnsi="Arial" w:cs="Times New Roman"/>
            <w:b/>
            <w:kern w:val="0"/>
            <w:sz w:val="24"/>
            <w:szCs w:val="20"/>
            <w:lang w:eastAsia="it-IT"/>
            <w14:ligatures w14:val="none"/>
          </w:rPr>
          <w:t>la Scrittura</w:t>
        </w:r>
      </w:smartTag>
      <w:r w:rsidRPr="00101231">
        <w:rPr>
          <w:rFonts w:ascii="Arial" w:eastAsia="Times New Roman" w:hAnsi="Arial" w:cs="Times New Roman"/>
          <w:b/>
          <w:kern w:val="0"/>
          <w:sz w:val="24"/>
          <w:szCs w:val="20"/>
          <w:lang w:eastAsia="it-IT"/>
          <w14:ligatures w14:val="none"/>
        </w:rPr>
        <w:t xml:space="preserve"> in chiave di retta fede, non in chiave antropologica. </w:t>
      </w:r>
      <w:r w:rsidRPr="00101231">
        <w:rPr>
          <w:rFonts w:ascii="Arial" w:eastAsia="Times New Roman" w:hAnsi="Arial" w:cs="Times New Roman"/>
          <w:kern w:val="0"/>
          <w:sz w:val="24"/>
          <w:szCs w:val="20"/>
          <w:lang w:eastAsia="it-IT"/>
          <w14:ligatures w14:val="none"/>
        </w:rPr>
        <w:t xml:space="preserve">Nella Scrittura molti sono i contenuti di ordine antropologico, culturale, seguiti da disposizioni e da regole pratiche, che servono a tutelare il buon andamento della comunità attraverso azioni che hanno un unico fine: manifestare la verità di Dio e il suo grande amore in favore di tutti gli uomini. Cambiano i tempi, mutano le situazioni, diviene diversa la concezione dello stesso uomo, si modifica anche l’ambiente culturale circostante e tuttavia restano in piedi le norme pratiche, scaturite da un altro mondo e da un’altra concezione di uomo. Cosa fare perché anche le norme pratiche vengano modificate e aggiornate alla nuova comprensione che l’uomo ha di se stesso e della sua storia? La soluzione è semplice in linea di principio, difficile invece da adottare a causa di un’errata interpretazione della Scrittura Santa. Questa va letta e interpretata a partire sempre dalla verità rivelata e quindi dalla retta fede in essa contenuta. Con saggezza di Spirito Santo bisogna che l’interprete definisca prima la verità rivelata, la retta fede e poi in base all’una e all’altra dia quelle disposizioni pratiche che servono per il momento, poiché domani, quando la cultura odierna sarà cambiata, anche le norme pratiche dovranno cambiare. Se invece tutto viene letto in chiave antropologica, allora la norma pratica assurge a verità di fede e diviene impossibile poterla modificare, pur sapendo che essa non regge, non può reggere, né mai potrà essere usata come norma universale, valevole per tutti e per ogni luogo. Su questo bisogna fare molta attenzione, altrimenti si rischia di rendere vana ogni interpretazione della Scrittura, che avverrebbe secondo principi storici e non in base a dei principi teologici assoluti che rendono relativa e passeggera ogni norma pratica da essi scaturita. Sono tante le norme pratiche che meritano di essere riviste, riconsiderate, riportate in teologia, nella verità, nella retta fede. </w:t>
      </w:r>
    </w:p>
    <w:p w14:paraId="5FF9F99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lastRenderedPageBreak/>
        <w:t xml:space="preserve">Partire dal mistero di Dio per capire l’uomo. </w:t>
      </w:r>
      <w:r w:rsidRPr="00101231">
        <w:rPr>
          <w:rFonts w:ascii="Arial" w:eastAsia="Times New Roman" w:hAnsi="Arial" w:cs="Times New Roman"/>
          <w:kern w:val="0"/>
          <w:sz w:val="24"/>
          <w:szCs w:val="20"/>
          <w:lang w:eastAsia="it-IT"/>
          <w14:ligatures w14:val="none"/>
        </w:rPr>
        <w:t xml:space="preserve">L’uomo è stato fatto ad immagine di Dio, è stato creato a sua somiglianza. Chi vuole comprendere e sapere chi è l’uomo deve necessariamente partire da Dio. Partendo da Dio cosa si scopre? Si scopre che la </w:t>
      </w:r>
      <w:r w:rsidRPr="00101231">
        <w:rPr>
          <w:rFonts w:ascii="Arial" w:eastAsia="Times New Roman" w:hAnsi="Arial" w:cs="Times New Roman"/>
          <w:i/>
          <w:kern w:val="0"/>
          <w:sz w:val="24"/>
          <w:szCs w:val="20"/>
          <w:lang w:eastAsia="it-IT"/>
          <w14:ligatures w14:val="none"/>
        </w:rPr>
        <w:t xml:space="preserve">“natura” </w:t>
      </w:r>
      <w:r w:rsidRPr="00101231">
        <w:rPr>
          <w:rFonts w:ascii="Arial" w:eastAsia="Times New Roman" w:hAnsi="Arial" w:cs="Times New Roman"/>
          <w:kern w:val="0"/>
          <w:sz w:val="24"/>
          <w:szCs w:val="20"/>
          <w:lang w:eastAsia="it-IT"/>
          <w14:ligatures w14:val="none"/>
        </w:rPr>
        <w:t xml:space="preserve">di Dio è una, mentre le Persone sono tre, le quali pur possedendo la divinità, vivono in una relazione che le distingue l’una dall’altra e fa sì - questa relazione - che Esse esistano come Persone distinte l’una dall’altra, pur vivendo nell’unica e sola natura divina, che è del Padre, del Figlio e dello Spirito Santo, o meglio nell’unica natura divina  sussiste il Padre, il Figlio e lo Spirito Santo ed è natura eterna, increata. Il Padre non è generato. Egli è principio imprincipiato. Tutto è da Lui e senza di Lui nulla esiste. Per generazione eterna da Lui nasce il Verbo della vita. Come questa nascita e generazione avvenga è il mistero dei misteri. È eterna, è generazione, è senza prima e senza dopo. Dio esiste da sempre e per sempre, ma esiste nella Trinità delle Persone. Dal Padre e dal Figlio, non per generazione, ma per processione, è lo Spirito Santo, la comunione di amore e di verità tra il Padre e il Figlio. La dignità è una, la divinità è una, l’adorazione è una, e tuttavia il Padre non è il Figlio e il Figlio e il Padre non sono lo Spirito Santo. Il Figlio vive verso il Padre una relazione di perfettissimo amore che si fa accoglienza della sua volontà di redenzione dell’uomo fino alla morte e alla morte di croce. La stessa struttura noi troviamo in seno alla coppia umana. Adamo è stato creato direttamente da Dio. Da Adamo, sempre per creazione da Dio, è venuta la donna. Prima è Adamo, poi è la donna. Da Adamo e dalla donna, per una comunione di amore, sono i figli, i quali procedono dall’uno e dall’altra. La famiglia è una pallida immagine nel mondo del mistero della Trinità. Questo è anche il motivo per cui si dice che l’uomo in seno alla famiglia tiene il posto di Dio. La dignità però tra uomo e donna è uguale, senza alcuna differenza; differente è invece il ruolo che occupano la donna e l’uomo. Ruolo che può essere vissuto secondo verità solo con la forza della grazia che viene riversata nei loro cuori, se invocata e implorata dal Signore con una preghiera costante, nella quale non solo si chiede la forza di vivere in seno alla famiglia ad immagine del mistero della Trinità, si chiede anche di non interpretare in chiave antropologica, ciò che può essere compreso solo in chiave teologica. Teologia e antropologia non sono la stessa cosa; la teologia dona luce di verità all’antropologia; l’antropologia da sola crea dei sistemi in cui viene negato il mistero della Trinità nell’uomo e anche l’immagine che si dovrebbe riflettere in ogni famiglia. Questo è un discorso che purtroppo oggi non è più comprensibile da alcuno. Oggi Dio è stato bandito sia dalla società che dalla famiglia e quindi risulta assai difficile poter fondare una famiglia su questo principio di fede, di sana dottrina, di verità certa e sicura. Bisogna senz’altro iniziare dalla formazione alla fede e dal far risuonare nel mondo la rivelazione di Dio, santamente compresa e rettamente applicata in ogni sua parte. </w:t>
      </w:r>
    </w:p>
    <w:p w14:paraId="13E88C0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La vera comprensione nell’unico Spirito. </w:t>
      </w:r>
      <w:r w:rsidRPr="00101231">
        <w:rPr>
          <w:rFonts w:ascii="Arial" w:eastAsia="Times New Roman" w:hAnsi="Arial" w:cs="Times New Roman"/>
          <w:kern w:val="0"/>
          <w:sz w:val="24"/>
          <w:szCs w:val="20"/>
          <w:lang w:eastAsia="it-IT"/>
          <w14:ligatures w14:val="none"/>
        </w:rPr>
        <w:t xml:space="preserve">Chi deve dare l’esatta comprensione del dato di fede è solo lo Spirito Santo. Questi agisce in noi solo nella stato di grazia santificante. Egli mai potrà agire nello stato di peccato e per di più di peccato mortale che abitualmente regna nell’anima, dopo averla uccisa alla vita della grazia e della verità. </w:t>
      </w:r>
      <w:smartTag w:uri="urn:schemas-microsoft-com:office:smarttags" w:element="PersonName">
        <w:smartTagPr>
          <w:attr w:name="ProductID" w:val="La Chiesa"/>
        </w:smartTagPr>
        <w:r w:rsidRPr="00101231">
          <w:rPr>
            <w:rFonts w:ascii="Arial" w:eastAsia="Times New Roman" w:hAnsi="Arial" w:cs="Times New Roman"/>
            <w:kern w:val="0"/>
            <w:sz w:val="24"/>
            <w:szCs w:val="20"/>
            <w:lang w:eastAsia="it-IT"/>
            <w14:ligatures w14:val="none"/>
          </w:rPr>
          <w:t>La Chiesa</w:t>
        </w:r>
      </w:smartTag>
      <w:r w:rsidRPr="00101231">
        <w:rPr>
          <w:rFonts w:ascii="Arial" w:eastAsia="Times New Roman" w:hAnsi="Arial" w:cs="Times New Roman"/>
          <w:kern w:val="0"/>
          <w:sz w:val="24"/>
          <w:szCs w:val="20"/>
          <w:lang w:eastAsia="it-IT"/>
          <w14:ligatures w14:val="none"/>
        </w:rPr>
        <w:t xml:space="preserve"> ha un obbligo grave; se vuole che i suoi figli si aprano alla verità, la verità comprendano, in essa camminino, verso di essa progrediscano con una accoglienza sempre più grande, essa deve iniziare con il donare la grazia ai suoi figli impegnando tutte le sue energie perché nella grazia vivano, crescano, di grazia abbondino fino a riversarla con dovizie nel mondo circostante. È sempre per grazia </w:t>
      </w:r>
      <w:r w:rsidRPr="00101231">
        <w:rPr>
          <w:rFonts w:ascii="Arial" w:eastAsia="Times New Roman" w:hAnsi="Arial" w:cs="Times New Roman"/>
          <w:kern w:val="0"/>
          <w:sz w:val="24"/>
          <w:szCs w:val="20"/>
          <w:lang w:eastAsia="it-IT"/>
          <w14:ligatures w14:val="none"/>
        </w:rPr>
        <w:lastRenderedPageBreak/>
        <w:t xml:space="preserve">dello Spirito Santo che il mistero sull’uomo e sulla donna, una volta compreso, si può anche vivere. Nell’uomo ci sono delle passioni forti, che noi chiamiamo concupiscenza e superbia, se per un solo istante l’uomo si pone fuori della grazia di Dio, queste passioni insorgono e mettono l’uomo in un subbuglio di falsità, di non verità, di fragilità. Lo espongono non solo alla non accettazione, quanto alla non vita, pur essendo il mistero in sé accolto dalla mente e facente parte dei desideri del nostro cuore. Oggi questa attenzione verso la grazia non c’è più. Si vive come se non ci fossero le passioni dentro di noi; si vive come se non si avesse più bisogno della grazia. Questa assenza di grazia comporta il disordine morale e spirituale nella famiglia, che raggiunge il suo culmine nella separazione, nel divorzio, nel risposarsi ancora una volta, per poi di nuovo dividersi per risposarsi. Senza la grazia tutto questo non si può evitare; l’uomo è senza forze per il bene, ma con una strapotenza di forza e di energia per il male. Ogni volta che commette il peccato le sue forze per il male aumentano, quelle per il bene diminuiscono e lui si trova nell’impossibilità di opporre una qualsiasi resistenza al male e alla tentazione che imperversano attorno a lui, per abbatterlo, distruggerlo, privarlo della sua dignità naturale e soprannaturale. </w:t>
      </w:r>
    </w:p>
    <w:p w14:paraId="5B513D5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Scandalo e cultura di fede. </w:t>
      </w:r>
      <w:r w:rsidRPr="00101231">
        <w:rPr>
          <w:rFonts w:ascii="Arial" w:eastAsia="Times New Roman" w:hAnsi="Arial" w:cs="Times New Roman"/>
          <w:kern w:val="0"/>
          <w:sz w:val="24"/>
          <w:szCs w:val="20"/>
          <w:lang w:eastAsia="it-IT"/>
          <w14:ligatures w14:val="none"/>
        </w:rPr>
        <w:t xml:space="preserve">La fede è obbligata a rispettare la cultura nella quale viene incarnata. Lo si è già detto. Deve rispettarla in tutto ciò che non è intrinsecamente male, non è trasgressione della legge santa di Dio. Quando la cultura non è rispettata, si provoca uno scandalo. Con lo scandalo non si modifica la cultura, si distrugge la fede. A causa della non formazione dei membri nella comunità, si identica fede e cultura, distruggendo la cultura automaticamente si pensa di aver distrutto anche la fede. In ogni comunità ci sono sempre coloro che si reputano dotti, sapienti, intelligenti, coloro che sanno fare di queste distinzioni e trascinano la comunità in una contestazione stolta, insensata, senza contenuti di vero amore, di aneliti di speranza, soprattutto senza alcuna certezza di fede. La coscienza del singolo - anche questo si è detto - non può mai assurgere a principio di retto agire per tutta la comunità e quindi si deve astenere da ogni contestazione. La fede ha bisogno di molto tempo per creare una cultura che sia frutto della verità evangelica. Mentre si crea questa nuova cultura, la coscienza deve sapere che ogni cambiamento, cui viene ad aggiungersi uno scandalo in seno alla comunità, è un cambiamento diabolico, non santo, non vero, non buono. L’unica contestazione ammessa in seno alla comunità è l’amore, che è rinnegamento di se stessi, delle proprie idee e della propria scienza, che dispone un cuore a seguire Cristo sino alla croce. Questa sì che è vera contestazione, vero cambiamento, santa modalità di relazionarsi ai fratelli nell’unica fede. Chi ama veramente, rinunzia ad ogni sua idea, tace nella comunità, pregando che il Signore illumini i cuori a comprendere il mistero, ad accoglierlo, a viverlo in tutta la sua pienezza sia di verità che di fede. </w:t>
      </w:r>
    </w:p>
    <w:p w14:paraId="56AB070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Cena e comunione. </w:t>
      </w:r>
      <w:r w:rsidRPr="00101231">
        <w:rPr>
          <w:rFonts w:ascii="Arial" w:eastAsia="Times New Roman" w:hAnsi="Arial" w:cs="Times New Roman"/>
          <w:kern w:val="0"/>
          <w:sz w:val="24"/>
          <w:szCs w:val="20"/>
          <w:lang w:eastAsia="it-IT"/>
          <w14:ligatures w14:val="none"/>
        </w:rPr>
        <w:t xml:space="preserve">Chi mangia </w:t>
      </w:r>
      <w:smartTag w:uri="urn:schemas-microsoft-com:office:smarttags" w:element="PersonName">
        <w:smartTagPr>
          <w:attr w:name="ProductID" w:val="la Cena"/>
        </w:smartTagPr>
        <w:r w:rsidRPr="00101231">
          <w:rPr>
            <w:rFonts w:ascii="Arial" w:eastAsia="Times New Roman" w:hAnsi="Arial" w:cs="Times New Roman"/>
            <w:kern w:val="0"/>
            <w:sz w:val="24"/>
            <w:szCs w:val="20"/>
            <w:lang w:eastAsia="it-IT"/>
            <w14:ligatures w14:val="none"/>
          </w:rPr>
          <w:t>la Cena</w:t>
        </w:r>
      </w:smartTag>
      <w:r w:rsidRPr="00101231">
        <w:rPr>
          <w:rFonts w:ascii="Arial" w:eastAsia="Times New Roman" w:hAnsi="Arial" w:cs="Times New Roman"/>
          <w:kern w:val="0"/>
          <w:sz w:val="24"/>
          <w:szCs w:val="20"/>
          <w:lang w:eastAsia="it-IT"/>
          <w14:ligatures w14:val="none"/>
        </w:rPr>
        <w:t xml:space="preserve"> del Signore, entra in comunione reale con Cristo, perché mangia realmente il suo corpo e non solo spiritualmente. Chi mangia il corpo di Cristo, mangia realmente ogni altro fratello nella fede, ogni altro battezzato che è corpo di Cristo, che forma con Cristo un solo corpo. Chi mangia il corpo di Cristo, diviene una cosa sola con Cristo, ma diviene anche una cosa sola con il fratello. Quali sono allora le esigenze di questa comunione che è venuta a crearsi in noi attraverso il corpo di Cristo? Per Paolo c’è una sola esigenza: quella di fare comunione reale, non ideale, con ogni battezzato, specie con coloro che nello stesso luogo mangiano dell’unico pane e bevono dell’unico calice. Comunione </w:t>
      </w:r>
      <w:r w:rsidRPr="00101231">
        <w:rPr>
          <w:rFonts w:ascii="Arial" w:eastAsia="Times New Roman" w:hAnsi="Arial" w:cs="Times New Roman"/>
          <w:kern w:val="0"/>
          <w:sz w:val="24"/>
          <w:szCs w:val="20"/>
          <w:lang w:eastAsia="it-IT"/>
          <w14:ligatures w14:val="none"/>
        </w:rPr>
        <w:lastRenderedPageBreak/>
        <w:t xml:space="preserve">reale significa condivisione, solidarietà, partecipazione della nostra vita agli altri, perché possano usufruire del necessario e del sovrappiù per la loro vita di quanto noi abbiamo. La comunione al corpo di Cristo deve portare quanti mangiano </w:t>
      </w:r>
      <w:smartTag w:uri="urn:schemas-microsoft-com:office:smarttags" w:element="PersonName">
        <w:smartTagPr>
          <w:attr w:name="ProductID" w:val="la Cena"/>
        </w:smartTagPr>
        <w:r w:rsidRPr="00101231">
          <w:rPr>
            <w:rFonts w:ascii="Arial" w:eastAsia="Times New Roman" w:hAnsi="Arial" w:cs="Times New Roman"/>
            <w:kern w:val="0"/>
            <w:sz w:val="24"/>
            <w:szCs w:val="20"/>
            <w:lang w:eastAsia="it-IT"/>
            <w14:ligatures w14:val="none"/>
          </w:rPr>
          <w:t>la Cena</w:t>
        </w:r>
      </w:smartTag>
      <w:r w:rsidRPr="00101231">
        <w:rPr>
          <w:rFonts w:ascii="Arial" w:eastAsia="Times New Roman" w:hAnsi="Arial" w:cs="Times New Roman"/>
          <w:kern w:val="0"/>
          <w:sz w:val="24"/>
          <w:szCs w:val="20"/>
          <w:lang w:eastAsia="it-IT"/>
          <w14:ligatures w14:val="none"/>
        </w:rPr>
        <w:t xml:space="preserve"> del Signore a fare in tutto come Cristo, a dare la vita per i fratelli, anzi a darla per il mondo intero. Cosa è infatti </w:t>
      </w:r>
      <w:smartTag w:uri="urn:schemas-microsoft-com:office:smarttags" w:element="PersonName">
        <w:smartTagPr>
          <w:attr w:name="ProductID" w:val="la Cena"/>
        </w:smartTagPr>
        <w:r w:rsidRPr="00101231">
          <w:rPr>
            <w:rFonts w:ascii="Arial" w:eastAsia="Times New Roman" w:hAnsi="Arial" w:cs="Times New Roman"/>
            <w:kern w:val="0"/>
            <w:sz w:val="24"/>
            <w:szCs w:val="20"/>
            <w:lang w:eastAsia="it-IT"/>
            <w14:ligatures w14:val="none"/>
          </w:rPr>
          <w:t>la Cena</w:t>
        </w:r>
      </w:smartTag>
      <w:r w:rsidRPr="00101231">
        <w:rPr>
          <w:rFonts w:ascii="Arial" w:eastAsia="Times New Roman" w:hAnsi="Arial" w:cs="Times New Roman"/>
          <w:kern w:val="0"/>
          <w:sz w:val="24"/>
          <w:szCs w:val="20"/>
          <w:lang w:eastAsia="it-IT"/>
          <w14:ligatures w14:val="none"/>
        </w:rPr>
        <w:t xml:space="preserve"> del Signore? È il corpo spezzato di Cristo sulla Croce, è il corpo offerto e dato per la salvezza del mondo intero. Mangiando il corpo sacrificato, il cristiano vuole farsi anche lui corpo sacrificato, vita spezzata per i fratelli. Come può avvenire questo? Mettendo se stesso e tutto ciò che lui è ed ha, a disposizione dei fratelli, in tutto come ha fatto Cristo Gesù. Cristo Gesù si è fatto Eucaristia, corpo da mangiare perché ognuno mangiando lui, mangi la vita eterna; il cristiano mangia il corpo di Cristo, si fa pane e cibo per il fratello, perché chi lo mangia, mangi la vita, mangi la carità del fratello, mangi la sua verità e diventi ad immagine di Cristo e del fratello. Questa è la ricchezza spirituale e materiale contenuta nel più semplice dei gesti che è quello di mangiare </w:t>
      </w:r>
      <w:smartTag w:uri="urn:schemas-microsoft-com:office:smarttags" w:element="PersonName">
        <w:smartTagPr>
          <w:attr w:name="ProductID" w:val="la Cena"/>
        </w:smartTagPr>
        <w:r w:rsidRPr="00101231">
          <w:rPr>
            <w:rFonts w:ascii="Arial" w:eastAsia="Times New Roman" w:hAnsi="Arial" w:cs="Times New Roman"/>
            <w:kern w:val="0"/>
            <w:sz w:val="24"/>
            <w:szCs w:val="20"/>
            <w:lang w:eastAsia="it-IT"/>
            <w14:ligatures w14:val="none"/>
          </w:rPr>
          <w:t>la Cena</w:t>
        </w:r>
      </w:smartTag>
      <w:r w:rsidRPr="00101231">
        <w:rPr>
          <w:rFonts w:ascii="Arial" w:eastAsia="Times New Roman" w:hAnsi="Arial" w:cs="Times New Roman"/>
          <w:kern w:val="0"/>
          <w:sz w:val="24"/>
          <w:szCs w:val="20"/>
          <w:lang w:eastAsia="it-IT"/>
          <w14:ligatures w14:val="none"/>
        </w:rPr>
        <w:t xml:space="preserve"> del Signore. Il gesto è semplice, ma il contenuto è salvezza per il mondo intero. Una sola comunione mangiata secondo la retta fede potrebbe cambiare un uomo, rendendo anche lui Eucaristia per ogni uomo che viene in questo mondo. </w:t>
      </w:r>
    </w:p>
    <w:p w14:paraId="7A3A4C6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Fare vergognare gli altri della propria povertà</w:t>
      </w:r>
      <w:r w:rsidRPr="00101231">
        <w:rPr>
          <w:rFonts w:ascii="Arial" w:eastAsia="Times New Roman" w:hAnsi="Arial" w:cs="Times New Roman"/>
          <w:kern w:val="0"/>
          <w:sz w:val="24"/>
          <w:szCs w:val="20"/>
          <w:lang w:eastAsia="it-IT"/>
          <w14:ligatures w14:val="none"/>
        </w:rPr>
        <w:t xml:space="preserve">. Nella Comunità di Corinto invece succedeva proprio il contrario. Chi aveva, mangiava; chi non aveva, moriva di fame; chi aveva, si ubriacava; chi non aveva, restava nella sua sete. L’altro era come se non esistesse; era come se fosse stato negato, cancellato, annullato. Questa è vera uccisione dell’altro. Lo si uccide nella sua dignità umana, cristiana, spirituale, fisica. Lo si priva di ogni considerazione, lo si annulla nella sua esistenza. L’altro semplicemente non c’è. L’altro non vedendosi inserito nella comunione, si sentiva offeso nella sua povertà, nella sua ristrettezza, nella sua miseria. Quando in una comunità si arriva a fare vergognare l’altro della sua povertà, è il segno che il sacramento dell’Eucaristia ha perso ogni significato di comunione reale con il corpo di Cristo, non è più pensato come creazione e rafforzamento dell’unità che si è venuta a creare il giorno del battesimo, quando dallo Spirito Santo siamo stati fatti un solo corpo in Cristo Gesù, perché siamo stati fatti suo corpo. Chi possiede una fede formata nel mistero dell’Eucaristia e la vive, costui immediatamente ritrova i suoi fratelli, perché ritrova il suo corpo; chi invece non ha una fede formata nel mistero dell’Eucaristia, costui è senza i fratelli, ma è anche senza il suo corpo. È senza Cristo, ed è senza il corpo di Cristo. La sua vita viene vissuta nella più squallida delle solitudini: la solitudine dalla verità della fede, della morale, della spiritualità, da quella reale comunione che Cristo è venuto a creare tra gli uomini, chiamando ciascuno di loro ad essere suo corpo, sua vita, sua missione di salvezza nel mondo. </w:t>
      </w:r>
    </w:p>
    <w:p w14:paraId="2991B44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Gesù consegnato, si consegna. </w:t>
      </w:r>
      <w:r w:rsidRPr="00101231">
        <w:rPr>
          <w:rFonts w:ascii="Arial" w:eastAsia="Times New Roman" w:hAnsi="Arial" w:cs="Times New Roman"/>
          <w:kern w:val="0"/>
          <w:sz w:val="24"/>
          <w:szCs w:val="20"/>
          <w:lang w:eastAsia="it-IT"/>
          <w14:ligatures w14:val="none"/>
        </w:rPr>
        <w:t xml:space="preserve">Dall’Eucaristia dobbiamo apprendere che Gesù è colui che si consegna, colui che si dona per la salvezza del mondo. Ricevere l’Eucaristia, fare comunione con Cristo Gesù ha lo stesso identico significato. Il cristiano in Lui deve divenire colui che si consegna a Dio, perché la vera pace e l’armonia della salvezza discendano in questo mondo e lo avvolgano interamente. Se il cristiano è colui che in Cristo si consegna per il mondo intero, deve essere necessariamente anche colui che consegna ai suoi fratelli bisognosi anche un po’ del suo pane e della sua acqua, un po’ di tutto ciò di cui è in possesso, perché l’altro possa non solo vivere dignitosamente la sua vita su questa terra, quanto possa sperimentare l’amore che Dio ha per lui e lo sperimenta attraverso tutti coloro che </w:t>
      </w:r>
      <w:r w:rsidRPr="00101231">
        <w:rPr>
          <w:rFonts w:ascii="Arial" w:eastAsia="Times New Roman" w:hAnsi="Arial" w:cs="Times New Roman"/>
          <w:kern w:val="0"/>
          <w:sz w:val="24"/>
          <w:szCs w:val="20"/>
          <w:lang w:eastAsia="it-IT"/>
          <w14:ligatures w14:val="none"/>
        </w:rPr>
        <w:lastRenderedPageBreak/>
        <w:t>Dio ha chiamati alla conversione e in Cristo li ha resi partecipi della sua divina natura, li ha resi strumenti nel mondo del suo amore, li ha voluti consegnati alla sua obbedienza perché l’abbondanza della grazia scendesse sulla terra e la inondasse. Questo è il mistero nascosto nell’Eucaristia, mistero che il cristiano deve imparare a conoscere, ma soprattutto a vivere. Chi vive bene l’Eucaristia, redime il mondo e lo salva, perché manifesta tutto l’amore di Cristo e lo dona ad ogni uomo.</w:t>
      </w:r>
    </w:p>
    <w:p w14:paraId="55BCFB4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Fate questo in memoria di me. </w:t>
      </w:r>
      <w:r w:rsidRPr="00101231">
        <w:rPr>
          <w:rFonts w:ascii="Arial" w:eastAsia="Times New Roman" w:hAnsi="Arial" w:cs="Times New Roman"/>
          <w:kern w:val="0"/>
          <w:sz w:val="24"/>
          <w:szCs w:val="20"/>
          <w:lang w:eastAsia="it-IT"/>
          <w14:ligatures w14:val="none"/>
        </w:rPr>
        <w:t xml:space="preserve">Gesù non solo benedice, spezza, dona il suo corpo, offre il suo sangue, comanda anche ai discepoli di fare ciò che Lui ha fatto in sua memoria: “fate questo in memoria di me”. Il comando di Cristo è chiaro, esplicito, facile da comprendersi. Concretamente cosa devono fare gli apostoli in sua memoria? Ciò che Lui ha fatto. Ma cosa Lui ha fatto? Ha preso il suo corpo e lo ha spezzato, ha preso il suo sangue e lo ha versato, per la remissione dei peccati, in sacrificio per la salvezza del mondo. Due sono le cose che l’apostolo del Signore deve fare: prendere il pane, prendere il vino e pronunziare le parole che Cristo ha pronunziato. Così fino alla consumazione dei secoli si fa il corpo e il sangue di Cristo, si attualizza l’unico ed eterno sacrificio della croce, si consuma il suo olocausto d’amore in favore di tutta l’umanità. Dal giorno della Pentecoste </w:t>
      </w:r>
      <w:smartTag w:uri="urn:schemas-microsoft-com:office:smarttags" w:element="PersonName">
        <w:smartTagPr>
          <w:attr w:name="ProductID" w:val="La Chiesa"/>
        </w:smartTagPr>
        <w:r w:rsidRPr="00101231">
          <w:rPr>
            <w:rFonts w:ascii="Arial" w:eastAsia="Times New Roman" w:hAnsi="Arial" w:cs="Times New Roman"/>
            <w:kern w:val="0"/>
            <w:sz w:val="24"/>
            <w:szCs w:val="20"/>
            <w:lang w:eastAsia="it-IT"/>
            <w14:ligatures w14:val="none"/>
          </w:rPr>
          <w:t>la Chiesa</w:t>
        </w:r>
      </w:smartTag>
      <w:r w:rsidRPr="00101231">
        <w:rPr>
          <w:rFonts w:ascii="Arial" w:eastAsia="Times New Roman" w:hAnsi="Arial" w:cs="Times New Roman"/>
          <w:kern w:val="0"/>
          <w:sz w:val="24"/>
          <w:szCs w:val="20"/>
          <w:lang w:eastAsia="it-IT"/>
          <w14:ligatures w14:val="none"/>
        </w:rPr>
        <w:t xml:space="preserve"> ha sempre celebrato il memoriale della Cena come vero, autentico sacrificio, vera attualizzazione dell’unico sacrificio della croce. L’Eucaristia è sacramento e sacrificio, è vera cena e vera comunione, ma anche vera oblazione di Cristo al Padre, l’unica fatta una volta per tutte sulla croce, che viene in ogni Santa Messa presentata al Padre come memoriale per la remissione dei nostri peccati, per la nostra salvezza eterna. L’apostolo e Cristo formano un solo corpo, sono una sola missione, una sola vocazione. Ciò che ha fatto Cristo deve farlo anche l’apostolo; anche lui come il suo Maestro e Signore deve farsi pane spezzato, sangue versato per la remissione dei peccati del mondo, per la salvezza dei cuori, per la redenzione delle anime. Anche lui deve farsi sacrificio e oblazione di salvezza in favore dei suoi fratelli. È il sacrificio che il Signore richiede in ragione della perfetta configurazione a Cristo dovuta al sacramento dell’Ordine, attraverso il quale il consacrato diviene anche lui servo del Signore nel suo Servo Gesù Cristo per offrire la sua vita in riscatto per i molti, ma può offrirla perché unico corpo e unica vita di quel corpo spezzato e di quella vita versata per amore a Dio sul Calvario, dall’alto della croce. L’apostolo del Signore celebra l’Eucaristia, facendosi Eucaristia; celebra il sacrificio, divenendo oblazione di salvezza; offre al Padre il corpo spezzato e il sangue versato, facendosi lui stesso corpo spezzato e sangue versato per la redenzione del mondo. È questo il comando di Cristo e secondo la sua modalità bisogna compierlo, oggi, sempre, per tutti i secoli.</w:t>
      </w:r>
    </w:p>
    <w:p w14:paraId="4E01A31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Quando si mangia indegnamente l’Eucaristia? </w:t>
      </w:r>
      <w:r w:rsidRPr="00101231">
        <w:rPr>
          <w:rFonts w:ascii="Arial" w:eastAsia="Times New Roman" w:hAnsi="Arial" w:cs="Times New Roman"/>
          <w:kern w:val="0"/>
          <w:sz w:val="24"/>
          <w:szCs w:val="20"/>
          <w:lang w:eastAsia="it-IT"/>
          <w14:ligatures w14:val="none"/>
        </w:rPr>
        <w:t xml:space="preserve">Si mangia indegnamente il corpo di Cristo, ogni qualvolta si rende inefficace la sua morte; quando lo si svuota della sua finalità. Quando da sacramento di comunione, lo si rende un banchetto di egoismo, di rivalità, di sopraffazione, di umiliazione dei fratelli, lo si fa un pasto che si riceve solo con la bocca, ma senza il cuore e soprattutto senza l’anima, perché non si è disposti a fare tutto ciò che ha fatto Cristo Gesù. Diviene allora più che giusto esaminarsi prima di accostarci per ricevere questo dono celeste. L’esame deve comportare tre momenti differenti, finalizzati tutte e tre a stabilire se lo riceviamo secondo le esigenze di Dio, oppure se mangiamo e beviamo la nostra condanna. Prima di tutto bisogna esaminarsi se si è nello stato di grazia, se cioè si vive nell’osservanza dei comandamenti. Perché è necessario che vi sia lo stato di </w:t>
      </w:r>
      <w:r w:rsidRPr="00101231">
        <w:rPr>
          <w:rFonts w:ascii="Arial" w:eastAsia="Times New Roman" w:hAnsi="Arial" w:cs="Times New Roman"/>
          <w:kern w:val="0"/>
          <w:sz w:val="24"/>
          <w:szCs w:val="20"/>
          <w:lang w:eastAsia="it-IT"/>
          <w14:ligatures w14:val="none"/>
        </w:rPr>
        <w:lastRenderedPageBreak/>
        <w:t xml:space="preserve">grazia? La risposta è insita in ciò che stiamo per fare. L’Eucaristia crea unità con Cristo, unità con Dio, unità con i fratelli. Chi trasgredisce i comandamenti in materia grave – per questo non è nello stato di grazia – ha rotto già la comunione con Dio e con i fratelli. È necessario che prima ristabilisca questa comunione attraverso la via del sacramento della penitenza e poi si accosti a ricevere il sacramento dell’unità, della comunione reale, dell’offerta della nostra vita a Dio. Che senso ha ricevere il sacramento della comunione e dell’oblazione della nostra vita a Dio, quando attraverso la trasgressione dei comandamenti abbiamo rinnegato il Signore e tradito i fratelli nell’amore? Sarebbe veramente mangiare la propria condanna eterna, poiché si vilipendia un così augusto sacramento e da sacramento dell’amore, lo si rende un sacramento per il peccato, l’egoismo, il non amore né di Dio e né dell’uomo. Altro esame da fare è quello della finalità. Non si può mangiare l’Eucaristia se non si vuole divenire offerta pura, santa e immacolata per il Signore Dio nostro. Gesù ci rende partecipe del suo mistero di morte e di risurrezione, perché anche noi diveniamo in lui mistero di morte e di risurrezione, mistero di dono totale della nostra vita a Dio, perché ne faccia un dono d’amore e di verità per i nostri fratelli, perché attraverso la nostra vita si manifesti nel mondo la sua gloria e lui risplenda come l’unico, il vero ed eterno nostro Signore. Infine bisogna farsi l’esame della volontà. Bisogna chiedersi se veramente si vuole essere ciò che Cristo è; se veramente si vuole arrivare al dono totale della nostra vita a Dio, in tutto come Cristo, per il bene dell’umanità intera, dono da compiersi e da realizzarsi nella più grande obbedienza a Dio. L’Eucaristia in tal senso diverrebbe il sacramento della verifica e della risposta alla propria vocazione. Chi mangia Cristo, lo mangia perché anche lui divenga obbedientissimo al Padre nostro che è nei cieli, lo mangia perché faccia della sua vita un dono d’amore al Padre, amando i fratelli, come Cristo, sino alla fine. Questo significa mangiare con frutto l’Eucaristia. Come la mangiavano i Corinzi produceva loro solo un frutto di morte, perché non la mangiavano né in relazione a Dio Padre, né a Cristo Signore, né ai fratelli. La loro cena era solo un pasto di peccato e di morte, poiché nel loro cuore avevano già ucciso Dio e i fratelli, figlio di Dio, corpo di Cristo Gesù. </w:t>
      </w:r>
    </w:p>
    <w:p w14:paraId="2FD9CB2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Il più grande esercizio ascetico del cristiano: l’Eucaristia. </w:t>
      </w:r>
      <w:r w:rsidRPr="00101231">
        <w:rPr>
          <w:rFonts w:ascii="Arial" w:eastAsia="Times New Roman" w:hAnsi="Arial" w:cs="Times New Roman"/>
          <w:kern w:val="0"/>
          <w:sz w:val="24"/>
          <w:szCs w:val="20"/>
          <w:lang w:eastAsia="it-IT"/>
          <w14:ligatures w14:val="none"/>
        </w:rPr>
        <w:t xml:space="preserve">Così compresa l’Eucaristia diviene il più grande esercizio ascetico. Ogni Eucaristia che si riceve deve produrre in noi una più grande comunione con Dio e con i fratelli. Questo non potrà mai avvenire se non si cresce in obbedienza a Dio in tutto, in vittoria totale non solo sul peccato mortale, quanto anche su quello veniale. L’obbedienza deve essere impegno ad estinguere fin nelle radici più profonde la nostra disobbedienza al Signore, la nostra superbia, la nostra concupiscenza. Per questo occorre – ed è qui la forza dell’esercizio ascetico – esaminare, verificare quotidianamente il nostro stato e la nostra relazione con Dio, affinché giorno dopo giorno ogni più piccola macchia di disobbedienza, anche lievissima, venga estirpata dal nostro cuore, venga tolta dai nostri pensieri e soprattutto venga spazzata via dalla nostra anima, anche attraverso la celebrazione dell’altro sacramento: quello della penitenza, o della riconciliazione. Sull’altro fronte il cristiano che celebra con fede l’Eucaristia si confronta con l’amore verso i fratelli e acquisisce la beatitudine della povertà in spirito assieme alla virtù della temperanza. Con la povertà in spirito si libera da ogni attaccamento alle cose di questo mondo, con la temperanza usa dei beni della terra solo per quel tanto che gli è necessario. Il resto, tutto il resto, lo mette a disposizione dei poveri e dei derelitti perché anche loro possano gustare i beni di Dio, possano </w:t>
      </w:r>
      <w:r w:rsidRPr="00101231">
        <w:rPr>
          <w:rFonts w:ascii="Arial" w:eastAsia="Times New Roman" w:hAnsi="Arial" w:cs="Times New Roman"/>
          <w:kern w:val="0"/>
          <w:sz w:val="24"/>
          <w:szCs w:val="20"/>
          <w:lang w:eastAsia="it-IT"/>
          <w14:ligatures w14:val="none"/>
        </w:rPr>
        <w:lastRenderedPageBreak/>
        <w:t xml:space="preserve">attraverso la reale comunione di vita con i fratelli che si trovano nell’abbondanza, anche loro togliere un poco di tristezza alla loro vita ed avere giorni di tranquillità, di pace, di serenità; giorni di speranza e non di disperazione, di gioia e non di lutto, di letizia e non di tristezza. Tutto questo avviene solo perché il cristiano ha deciso di fare dell’Eucaristia il suo più grande esercizio ascetico giornaliero, in modo che la santità di oggi sia un nulla per rapporto alla santità con la quale domani riceverà ancora il corpo del Signore Gesù. </w:t>
      </w:r>
    </w:p>
    <w:p w14:paraId="5154247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b/>
          <w:kern w:val="0"/>
          <w:sz w:val="24"/>
          <w:szCs w:val="20"/>
          <w:lang w:eastAsia="it-IT"/>
          <w14:ligatures w14:val="none"/>
        </w:rPr>
        <w:t xml:space="preserve">L’Eucaristia: sacramento della privazione totale. </w:t>
      </w:r>
      <w:r w:rsidRPr="00101231">
        <w:rPr>
          <w:rFonts w:ascii="Arial" w:eastAsia="Times New Roman" w:hAnsi="Arial" w:cs="Times New Roman"/>
          <w:kern w:val="0"/>
          <w:sz w:val="24"/>
          <w:szCs w:val="20"/>
          <w:lang w:eastAsia="it-IT"/>
          <w14:ligatures w14:val="none"/>
        </w:rPr>
        <w:t xml:space="preserve">Così compresa e vissuta, l’Eucaristia diviene per il cristiano il sacramento della privazione totale, come del resto lo è stato per Cristo, che si è spogliato, annientato, si è fatto il Servo di tutti per amare ogni uomo, riversando su di esso tutto l’amore del Padre. Per privazione totale si intende l’annichilimento, lo svuotamento di sé. L’uomo che vuole amare secondo Cristo deve annullarsi nei suoi pensieri, rinnegando se stesso; deve togliere dal suo cuore ogni sentimento umano, che nasce dalla sua natura; deve privarsi della volontà, questa per lui non deve esistere; neanche dell’intelligenza deve fare uso. Se lui userà ciò che nasce dalla sua natura, dai suoi pensieri, dai suoi sentimenti, dal suo cuore, non potrà mai amare alla maniera di Cristo Gesù, amerà alla maniera umana, porterà nel mondo un amore umano, ma mai potrà infondere l’amore divino. L’amore divino è solo quello di Dio, è quello che Dio riversa nel cuore di ogni uomo per mezzo del suo Santo Spirito. Per accogliere quest’amore è necessario che l’uomo si svuoti. Dio non potrà mai riempire un cuore già pieno, un’intelligenza già razionalità, una mente dai molti pensieri, una volontà con orientamenti suoi propri. Dio invece deve essere il nostro pensiero, la nostra intelligenza, il nostro cuore, la nostra volontà, i nostri sentimenti, la nostra compassione, la nostra carità. Questo è avvenuto perfettamente in Cristo Gesù, il quale visse sempre mosso dallo Spirito Santo e guidato dalla sua intelligenza, sapienza, saggezza, amore, verità, visione della storia e di ogni uomo in particolare. Lo svuotamento, l’annullamento, o l’annichilimento non significa perdita in qualità e in quantità in amore, oppure distruzione dell’uomo. Significa lasciare tutto la spazio a Dio. È come se l’uomo si mettesse da parte e Dio prendesse il suo posto. Questo significa celebrare l’Eucaristia come il sacramento della rinunzia totale dell’uomo. Cristo lo ha fatto; anche noi possiamo farlo, perché i Santi ci sono riusciti. Essi sono vissuti vuoti di sé, pienissimi di Dio, del suo amore, della sua volontà, della sua intelligenza, del suo cuore. </w:t>
      </w:r>
      <w:smartTag w:uri="urn:schemas-microsoft-com:office:smarttags" w:element="PersonName">
        <w:smartTagPr>
          <w:attr w:name="ProductID" w:val="la Vergine Maria"/>
        </w:smartTagPr>
        <w:r w:rsidRPr="00101231">
          <w:rPr>
            <w:rFonts w:ascii="Arial" w:eastAsia="Times New Roman" w:hAnsi="Arial" w:cs="Times New Roman"/>
            <w:kern w:val="0"/>
            <w:sz w:val="24"/>
            <w:szCs w:val="20"/>
            <w:lang w:eastAsia="it-IT"/>
            <w14:ligatures w14:val="none"/>
          </w:rPr>
          <w:t>La Vergine Maria</w:t>
        </w:r>
      </w:smartTag>
      <w:r w:rsidRPr="00101231">
        <w:rPr>
          <w:rFonts w:ascii="Arial" w:eastAsia="Times New Roman" w:hAnsi="Arial" w:cs="Times New Roman"/>
          <w:kern w:val="0"/>
          <w:sz w:val="24"/>
          <w:szCs w:val="20"/>
          <w:lang w:eastAsia="it-IT"/>
          <w14:ligatures w14:val="none"/>
        </w:rPr>
        <w:t xml:space="preserve">, Madre della Redenzione, ci conceda questa grazia. L’uomo ha bisogno di incontrarsi con l’amore di Dio e per questo il tramite umano, l’apostolo del Signore e il cristiano, deve svuotarsi di sé, perché tutto Dio prenda il suo posto e ami alla sua maniera, riversando nel cuore tutto il suo amore. </w:t>
      </w:r>
    </w:p>
    <w:p w14:paraId="240795A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p>
    <w:p w14:paraId="3BCB91DF" w14:textId="17F50731" w:rsidR="00101231" w:rsidRDefault="00DF216B" w:rsidP="00DF216B">
      <w:pPr>
        <w:pStyle w:val="Titolo1"/>
      </w:pPr>
      <w:r>
        <w:lastRenderedPageBreak/>
        <w:t xml:space="preserve">SESTA EVANGELIZZAZIONE </w:t>
      </w:r>
    </w:p>
    <w:p w14:paraId="18C1D853" w14:textId="5879F460" w:rsidR="00A119BA" w:rsidRPr="00A119BA" w:rsidRDefault="00A119BA" w:rsidP="00A119BA">
      <w:pPr>
        <w:pStyle w:val="Titolo2"/>
      </w:pPr>
      <w:r>
        <w:t xml:space="preserve">NEL MISTRO DELLA CELEBRAZIONE DELLA SANTA MESSA </w:t>
      </w:r>
    </w:p>
    <w:p w14:paraId="1D540889" w14:textId="78879884" w:rsidR="00101231" w:rsidRPr="00101231" w:rsidRDefault="00DF216B" w:rsidP="00183767">
      <w:pPr>
        <w:pStyle w:val="Titolo3"/>
      </w:pPr>
      <w:bookmarkStart w:id="106" w:name="_Toc62177887"/>
      <w:bookmarkStart w:id="107" w:name="_Toc531229984"/>
      <w:bookmarkStart w:id="108" w:name="_Toc531230250"/>
      <w:r w:rsidRPr="00101231">
        <w:t>PRESENTAZIONE</w:t>
      </w:r>
      <w:bookmarkEnd w:id="106"/>
      <w:r w:rsidRPr="00101231">
        <w:t xml:space="preserve"> </w:t>
      </w:r>
    </w:p>
    <w:p w14:paraId="74F2138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L’idea di meditare la Santa Messa è nata in occasione della celebrazione del Grande Giubileo del 2000.</w:t>
      </w:r>
    </w:p>
    <w:p w14:paraId="05E4E5A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Era desiderio del Santo Padre Giovanni Paolo II che l’ultimo anno, quello della celebrazione, fosse un anno </w:t>
      </w:r>
      <w:r w:rsidRPr="00101231">
        <w:rPr>
          <w:rFonts w:ascii="Arial" w:eastAsia="Times New Roman" w:hAnsi="Arial" w:cs="Times New Roman"/>
          <w:i/>
          <w:kern w:val="0"/>
          <w:sz w:val="24"/>
          <w:szCs w:val="20"/>
          <w:lang w:eastAsia="it-IT"/>
          <w14:ligatures w14:val="none"/>
        </w:rPr>
        <w:t>“intensamente eucaristico”.</w:t>
      </w:r>
    </w:p>
    <w:p w14:paraId="394B4B5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Alcuni Sacerdoti, che hanno abbracciato e vivono la spiritualità del Movimento Apostolico, volendo dare compimento al desiderio del Santo Padre, hanno chiesto se fosse possibile aiutare tutti i fedeli con una meditazione sulla Santa Messa da pubblicare sul nostro periodico quindicinale di informazione religiosa e culturale dal titolo omonimo, ormai a diffusione nazionale e anche estera.</w:t>
      </w:r>
    </w:p>
    <w:p w14:paraId="1896961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suggerimento è stato fatto proprio dalla Direzione Centrale del Movimento Apostolico e si è partiti con la Meditazione della Santa Messa, con frequenza quindicinale, salvo alcuni momenti particolari dell’Anno liturgico, nei quali si è dato spazio ad altri articoli, anch’essi necessari per il nostro cammino ecclesiale.</w:t>
      </w:r>
    </w:p>
    <w:p w14:paraId="6407998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stato un lavoro semplice, assai umile, portato innanzi con tanta preghiera. Il mistero che ci stava dinanzi è oltre la mente dell’uomo e solo nella fede e con l’aiuto dello Spirito Santo è possibile intuirlo, ma non comprenderlo. La luce dello Spirito Santo lo illumina, la mente credente lo vede, lo accoglie, lo contempla, lo adora, cercando, per quel che può, di razionalizzarlo, renderlo comprensibile al suo intelletto, in modo che ne possa parlare con dignità, proprietà di linguaggio, secondo la ricchezza del mistero che è contenuto in ogni parte e in ogni parola della Santa Messa.</w:t>
      </w:r>
    </w:p>
    <w:p w14:paraId="1299FFA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qualcuno vuole trarre un qualche beneficio da queste pagine che la carità e l’amore di Don Alessandro Carioti hanno voluto mettere insieme per il bene di tutti, o come lui dice, per offrire una visione d’insieme di tutta la Santa Messa, anche a coloro che non hanno avuto la possibilità di leggere il nostro periodico, o anche se lo hanno letto, non possono in alcun modo ritornarvi a causa della frammentarietà dello strumento usato – sono quasi due anni di pubblicazione – il consiglio che si dona è questo: non leggere il volumetto come una qualsiasi opera di teologia; leggerlo invece come un libro di meditazione.</w:t>
      </w:r>
    </w:p>
    <w:p w14:paraId="38F260B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Si scelga una pagina, la si legga con attenzione, in un clima di preghiera e di silenzio, la si metta nel cuore, prima che nella mente e si lasci spazio allo Spirito Santo, perché sia Lui a renderla amabile al cuore, intelligibile alla mente, dicibile alla bocca.</w:t>
      </w:r>
    </w:p>
    <w:p w14:paraId="4574662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Nello Spirito del Signore tutto diviene più facile, perché è Lui la Sapienza e l’Intelligenza eterna del mistero di Dio. È Lui la Sapienza della nostra mente e l’Intelligenza delle nostre idee. </w:t>
      </w:r>
    </w:p>
    <w:p w14:paraId="1D7ED52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Operare con Lui produce sempre un frutto di vita eterna. Per questo si raccomanda lo stato di grazia santificante.</w:t>
      </w:r>
    </w:p>
    <w:p w14:paraId="25C533B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La Messa è la Santità di Dio Padre, del Verbo Incarnato e dello Spirito Santo. Essa è anche la Carità del Padre che si fa dono d’amore crocifisso e risorto in Cristo Gesù, elargito a noi, oggi, per la potenza dello Spirito Santo e la sua opera di trasformazione, attraverso la mediazione sacramentale della Chiesa, del pane in Corpo e del vino in Sangue del Verbo che si fece carne nel seno della Vergine Maria.</w:t>
      </w:r>
    </w:p>
    <w:p w14:paraId="195D731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modo più bello però per contemplare e vivere la Santa Messa è uno solo: andare in Chiesa, accostarsi prima al Sacramento della Penitenza per ottenere la remissione dei peccati e dopo partecipare con gioia alla Celebrazione della del mistero della Cena, accostandosi con devozione, riverenza e prostrazione a ricevere Gesù Eucaristia che vuole venire in noi per trasformarci ad immagine del suo amore sacrificale a favore della salvezza del mondo intero.</w:t>
      </w:r>
    </w:p>
    <w:p w14:paraId="3115B02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queste pagine aiuteranno qualcuno a vivere in santità il dono che Gesù ha fatto di se stesso nell’Eucaristia, bisogna solo ringraziare e benedire il Signore che si serve di tutti per aiutare i suoi figli perché scoprano cosa è l’amore che Lui ha avuto ed ha per noi.</w:t>
      </w:r>
    </w:p>
    <w:p w14:paraId="281447E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L’amore di Dio è il suo Verbo Eterno, che dopo essersi fatto carne, si è voluto fare Eucaristia, per abitare nel nostro cuore in modo che la nostra carne si faccia spirito e abiti presso Dio per sempre.</w:t>
      </w:r>
    </w:p>
    <w:p w14:paraId="2D171A1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L’Eucaristia è il sacramento della spiritualizzazione dell’uomo.</w:t>
      </w:r>
    </w:p>
    <w:p w14:paraId="6A50045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Alla Vergine Maria, Madre della Redenzione, il nostro amore, la nostra pietà filiale, tutta la nostra riconoscenza.</w:t>
      </w:r>
    </w:p>
    <w:p w14:paraId="1AC4969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 Lei e al suo cuore di Madre chiediamo una grazia: di prenderci per mano e di introdurci nell’amore di Gesù suo Figlio, conducendoci dietro di Lui fin sul Calvario,</w:t>
      </w:r>
    </w:p>
    <w:p w14:paraId="02D0FB4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lì, sul Gòlgota, accanto a Lei, ritti ai piedi della Croce, che si conosce e si apprezza il dono che Cristo ha fatto di se stesso e che fa in ogni Santa Messa.</w:t>
      </w:r>
    </w:p>
    <w:p w14:paraId="26450BB8"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Signore conceda a tutti noi di vivere il Sacramento della sua Cena come Maria, la Madre sua, lo ha vissuto presso la croce di suo Figlio Gesù.</w:t>
      </w:r>
    </w:p>
    <w:p w14:paraId="767E2B0C"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5BB02921" w14:textId="1B085B70" w:rsidR="00101231" w:rsidRPr="00101231" w:rsidRDefault="00DF216B" w:rsidP="00183767">
      <w:pPr>
        <w:pStyle w:val="Titolo3"/>
      </w:pPr>
      <w:bookmarkStart w:id="109" w:name="_Toc62177890"/>
      <w:r w:rsidRPr="00101231">
        <w:t>ATTO PENITENZIALE</w:t>
      </w:r>
      <w:bookmarkEnd w:id="107"/>
      <w:bookmarkEnd w:id="108"/>
      <w:bookmarkEnd w:id="109"/>
    </w:p>
    <w:p w14:paraId="6745C7D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santa messa è il sacrificio di Gesù, la sua offerta pura e santa, il suo dono senza macchia, il suo martirio di obbedienza, la suprema testimonianza della carità, l’alleanza d’amore e di verità con il Padre; è il dono all’uomo di tutta la vita celeste. Il corpo e il sangue di Cristo, prima offerti per la remissione dei peccati e poi mangiati come pane di vita divina e sangue di alleanza eterna, fanno sì che Gesù e il suo discepolo divengano una unica indivisibile realtà. Chi mangia la cena dell’Agnello deve anche lui divenire agnello di Dio che toglie il peccato del mondo, oggi, in Cristo, per Cristo, con Cristo. </w:t>
      </w:r>
    </w:p>
    <w:p w14:paraId="7B0FC54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In Gesù, vittima di amore e dono di carità, consumazione totale di sé per proclamare la maestà del Padre, c’è la vita, la luce, la santità, il sacrificio, il martirio, la bellezza infinita; c’è tutto ciò verso cui l’uomo deve tendere, perché anche lui si faccia ad immagine di Gesù per essere tutto ciò che Gesù è per la gloria del Padre. </w:t>
      </w:r>
    </w:p>
    <w:p w14:paraId="2710875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Sull’altare c’è Cristo, la sua verità, la sua grazia, il suo amore che si fa martirio, ai piedi dell’altare c’è l’uomo, spesso c’è anche il suo peccato, le sue tenebre, la sua morte spirituale. La santa messa si celebra per distruggere il male dal cuore e per creare il bene. Perché questo passaggio venga operato, perché l’uomo non viva insensibilmente, o accidiosamente l’incontro con la fonte della sua vita, la Chiesa, maestra di vera giustizia, all’inizio della santa messa, attraverso il suo ministro, invita i fedeli a riconoscere i propri peccati.</w:t>
      </w:r>
    </w:p>
    <w:p w14:paraId="4024FE5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Ognuno è chiamato a porsi dinanzi alla santità e alla luce di Dio, entrare nella sua coscienza e vedere il male che in essa si trova per detestarlo, condannarlo, toglierlo, pur restando sempre l’obbligo della confessione sacramentale per quanti sono in peccato mortale, anche se vivono l’atto penitenziale con vero pentimento, nella profonda contrizione. Trascurare il rito iniziale, arrivare solitamente in ritardo, è segno di insensibilità spirituale, è attestazione di partecipazione solo formale, è indice e manifestazione di non conoscenza delle forme della fede attraverso le quali ci è data la sostanza dell’amore. </w:t>
      </w:r>
    </w:p>
    <w:p w14:paraId="663DC1A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Senza l’atto penitenziale diviene difficile entrare nello spirito e nel significato di quanto si sta celebrando; impossibile partecipare con frutto al sacrificio di Cristo Gesù e anche se ci si accosta alla Santissima Eucaristia, la si riceve con un’anima non interamente pulita, non santamente preparata; la si mangia nella sporcizia della mente, nella non purezza del cuore, nella non santità dei pensieri, poiché noi non abbiamo fatto ammenda presso Dio e gli uomini della nostra esistenza vissuta senza di Lui e non abbiamo chiesto che ci venga perdonata la malizia dei nostri errori ed infusa nell’anima la sua grande carità, nei pensieri la sua verità, nel cuore il desiderio di compiere quanto Cristo sta vivendo mistericamente per noi. </w:t>
      </w:r>
    </w:p>
    <w:p w14:paraId="6A3B9F3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Chi solitamente non celebra l’atto penitenziale perché arriva in ritardo, vive un rapporto con Dio solo formale, religioso, non testimonia la sua fede con ordine, con riverenza, con giustizia, con sincerità. È dovere del cristiano partecipare alla santa messa secondo le regole della santità. È per lui atto di verità disporsi a ricevere tutta la santità di Dio nel proprio cuore; per questo occorre che lui veda, riconosca, sappia quali sono i suoi peccati, scopra nel suo cuore ogni intralcio che lo allontana dal Signore e lo tiene come in una prigione, disponga la sua anima ad entrare pienamente nella santità di Cristo Gesù, l’unica via per accedere alla santità di Dio. È regola di autentica rettitudine entrare nel tempio prima dell’inizio della santa messa, porsi con il cuore e la mente dinanzi a Dio, nel silenzio che adora e contempla la Sua santità. In questo ci è di sommo aiuto la preghiera del Santo Rosario, ancora non sufficientemente valorizzata come introduzione e preparazione con Maria Santissima alla celebrazione del mistero della morte e risurrezione di Gesù. </w:t>
      </w:r>
    </w:p>
    <w:p w14:paraId="0C575ED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Prostrarsi dinanzi alla maestà di Dio, contemplarlo con gli occhi della fede, vederlo nelle sue esigenze di santità e di verità, è dovere del cristiano che si accinge a mangiare la cena del Signore. Chi vive bene la santa messa si santifica, ma la santa messa inizia con il riconoscimento dei propri peccati, con il chiedere perdono al Signore, con l’invocazione della sua misericordia, con l’implorare il dono della sua carità che scenda nel nostro cuore e lo rinnovi, lo santifichi, perché possiamo diventare parte del mistero, divenendo in Cristo una sola vita, una sola missione, una sola opera, una sola offerta.</w:t>
      </w:r>
    </w:p>
    <w:p w14:paraId="0EDD3200"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Madre della Redenzione, Vergine tutta santa e immacolata, tu che sei stata sempre perfettissima in ogni tua azione, in ogni tuo pensiero, tu che hai vissuto ogni relazione con Dio e con i fratelli sempre nella più alta carità, nella più perfetta verità, ottieni a noi, discepoli del Figlio tuo Gesù, la luce necessaria per comprendere il mistero nascosto nel sacrificio della santa messa. Vogliamo entrare in Chiesa senza distrazioni, a tempo opportuno, per preparare l’anima all’incontro con il Signore. Aiutaci ad evitare tutto ciò che è di intralcio, di tentazione, di disturbo per noi ed anche per gli altri; facci capire che la santa messa richiede un corpo, un cuore, un’anima, una mente interamente attenti al mistero che si vive, poiché in essa ci si deve fare sacrificio con Cristo per la salvezza e la redenzione del mondo. Come hai preparato i discepoli di Gesù nel cenacolo a ricevere lo Spirito Santo, sostieni anche noi a vivere santamente l’incontro con Cristo che sull’altare muore per i nostri peccati e risorge per la giustificazione. </w:t>
      </w:r>
    </w:p>
    <w:p w14:paraId="1AD98250"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17941220" w14:textId="0B8381C5" w:rsidR="00101231" w:rsidRPr="00101231" w:rsidRDefault="00DF216B" w:rsidP="00183767">
      <w:pPr>
        <w:pStyle w:val="Titolo3"/>
      </w:pPr>
      <w:bookmarkStart w:id="110" w:name="_Toc531229986"/>
      <w:bookmarkStart w:id="111" w:name="_Toc531230252"/>
      <w:bookmarkStart w:id="112" w:name="_Toc62177892"/>
      <w:r w:rsidRPr="00101231">
        <w:t>GLORIA A DIO NELL’ALTO DEI CIELI</w:t>
      </w:r>
      <w:bookmarkEnd w:id="110"/>
      <w:bookmarkEnd w:id="111"/>
      <w:bookmarkEnd w:id="112"/>
    </w:p>
    <w:p w14:paraId="1625C72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È il canto dell’uomo rinnovato, risanato, pieno di grazia e di Spirito Santo. Il cuore penetra nell’alto dei cieli, si innalza fino a Dio, si prostra dinanzi alla sua Maestà per lodarlo, benedirlo, ringraziarlo, meditando e narrando le opere meravigliose del suo amore. Sono stati gli Angeli ad intonarlo nella notte in cui il Salvatore del mondo è nato sulla terra dalla beata Vergine Maria; possono cantarlo quanti sono o vogliono divenire puri, santi, come loro. </w:t>
      </w:r>
    </w:p>
    <w:p w14:paraId="425502E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Chiesa esiste per innalzare costantemente un inno di lode al Signore ed essere sulla terra la voce dell’universo intero che eleva al suo Dio un canto di benedizione, di adorazione, di glorificazione, di rendimento di grazie. Questa è la verità sulla sua missione; scoprirla per viverla, riconoscerla per compierla è dovere di ogni suo figlio che si appresta a celebrare il mistero della morte e della risurrezione di Cristo Signore;- è la missione di chi si accinge, attraverso il sacramento dell’eucaristia, ad essere trasformato in Cristo Gesù, assimilato a Lui nel compimento della volontà del Padre celeste.</w:t>
      </w:r>
    </w:p>
    <w:p w14:paraId="525CF71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Questa missione sarà finita quando ogni uomo, di ogni lingua, di ogni tribù, confesserà che il Signore è il solo Dio, è il Re del cielo e della terra, è il Dio che è Padre Onnipotente, Creatore dal nulla di tutte le cose, ma anche il Redentore e il Salvatore dell’uomo. Egli ci salva in Cristo suo Figlio, nel suo mistero di incarnazione, passione, morte, risurrezione e ascensione gloriosa al Cielo; ci giustifica con il suo Santo Spirito che sempre riversa sull’umanità intera; ci redime per mezzo della Chiesa, costituita da Lui sacramento universale di salvezza per il dono della grazia e della verità. </w:t>
      </w:r>
    </w:p>
    <w:p w14:paraId="537FF66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Chiesa sa che non tutto è ancora santo nella sua vita; ci sono tante ombre di peccato, di trasgressione, di omissioni, di manomissione e di trasformazione della parola, tante manchevolezze che oscurano il volto di Dio e nascondono la grazia che lo Spirito del Signore ha riversato nel suo seno. Sente il peso delle sue colpe, non ha corrisposto in tutto all’abbondanza di grazia e di verità di cui è stata arricchita e che giorno per giorno le viene rinnovata come dono d’amore e di carità. Direttamente ora si rivolge a Gesù, lo confessa suo Signore, come Signore è il Padre e lo Spirito Santo, lo riconosce nella sua relazione singolare con il Padre. </w:t>
      </w:r>
      <w:r w:rsidRPr="00101231">
        <w:rPr>
          <w:rFonts w:ascii="Arial" w:eastAsia="Times New Roman" w:hAnsi="Arial" w:cs="Times New Roman"/>
          <w:kern w:val="0"/>
          <w:sz w:val="24"/>
          <w:szCs w:val="20"/>
          <w:lang w:eastAsia="it-IT"/>
          <w14:ligatures w14:val="none"/>
        </w:rPr>
        <w:lastRenderedPageBreak/>
        <w:t>Gesù è l’unico Figlio, è il suo Figlio unigenito, figliolanza che è solo sua; nessun altro è figlio di Dio per generazione, diviene figlio per adozione, attraverso la nascita da acqua e da Spirito Santo.</w:t>
      </w:r>
    </w:p>
    <w:p w14:paraId="6F1CF7C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è il Signore, è il Figlio unigenito del Padre, il Messia, il Salvatore, il Liberatore, il Redentore nostro; è Dio, come Dio è il Padre e lo Spirito Santo, nell’unica ed indivisibile sostanza divina. Gesù che è Dio, Messia, Signore, Figlio unigenito del Padre, è l’Agnello del nostro riscatto che toglie il peccato del mondo. A Lui, che è visto nell’atto del suo sacrificio sulla croce, la Chiesa domanda che accolga la sua supplica di richiesta di perdono.</w:t>
      </w:r>
    </w:p>
    <w:p w14:paraId="455B75A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Compito primario del sacerdote è la preghiera per la remissione dei peccati. Seduto alla destra del Padre, Gesù vive tutto il suo ministero sacerdotale, intercede per noi, chiede che vengano cancellate le nostre colpe. A Lui, sommo Sacerdote della nuova ed eterna alleanza, la Chiesa si rivolge e implora perdono, chiede che abbia pietà dei peccati del mondo intero, pietà che deve trasformarsi in un dono più abbondante di grazia, di misericordia, di redenzione, perché ogni uomo si converta e viva.</w:t>
      </w:r>
    </w:p>
    <w:p w14:paraId="60BC423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Chiesa, vedendo ancora una volta la sua miseria e le sue colpe, la sua fragilità e la pochezza della sua incisività nel mondo, implora perdono dal suo Agnello che toglie il peccato del mondo. Questa preghiera deve essere fatta con verità e sincerità da ogni fedele; deve essere l’unica preghiera. Nella santa messa non è lecito pregare in modo difforme da come prega la Chiesa, vi deve essere una sola voce, una sola invocazione; deve essere in questo momento la preghiera e l’azione di Gesù che dal cielo offre nuovamente se stesso al Padre, nel sacramento, per la redenzione del mondo.</w:t>
      </w:r>
    </w:p>
    <w:p w14:paraId="3145B9B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Ora che il cuore è stato tutto rinnovato e che in esso vi è la verità e la grazia, l’inno di lode diviene puro, bello, armonioso, melodico; diviene il canto della grazia, della verità, della santità. Il cuore limpido riconosce che Gesù è il solo santo, il solo Signore, il solo Dio Altissimo. Egli è tutto questo nella sua umanità unita in modo inscindibile e inseparabile alla Persona Divina del Verbo. Nella carne egli è Dio, è l’Altissimo, è il Signore, il solo Signore che la Chiesa conosce, ma lo conosce Dio con lo Spirito Santo nella gloria del Padre. </w:t>
      </w:r>
    </w:p>
    <w:p w14:paraId="5AF33524"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di Gesù, tu che con la tua vita hai cantato l’inno più bello e più vero di gloria al tuo Dio e Signore, dal cielo dove ora siedi Regina degli Angeli e dei Santi per cantare insieme a loro in un unico coro ed una sola voce le meraviglie dell’amore divino, aiutaci a capire che il fine della nostra vita è uno solo: il canto della gloria del Signore, fatto in Cristo, ma con la tua voce e con il tuo cuore. Madre di Dio, fatti nostra voce, nostra anima, nostro spirito, perché il canto che noi vogliamo innalzare a Dio sia bello, soave, melodioso, una dolce e stupenda armonia che risuoni nel mondo e nel cielo ed attiri molti cuori alla bellezza infinita che risplende sul volto del Padre. Madre nostra, canta per noi, insieme a noi e in noi, l’inno di gloria per il nostro Dio, cantalo con il tuo cuore, la tua anima e tutto l’amore che è in te, cantalo perché noi possiamo ascoltarlo e metterlo nel cuore, perché il tuo è l’unico vero, ad immagine del quale il nostro deve farsi per essere accetto e gradito al Padre dei cieli. </w:t>
      </w:r>
    </w:p>
    <w:p w14:paraId="2B3583BE"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7D20AB0F" w14:textId="6FB3C6ED" w:rsidR="00101231" w:rsidRPr="00101231" w:rsidRDefault="00DF216B" w:rsidP="00183767">
      <w:pPr>
        <w:pStyle w:val="Titolo3"/>
      </w:pPr>
      <w:bookmarkStart w:id="113" w:name="_Toc531229988"/>
      <w:bookmarkStart w:id="114" w:name="_Toc531230254"/>
      <w:bookmarkStart w:id="115" w:name="_Toc62177894"/>
      <w:r w:rsidRPr="00101231">
        <w:lastRenderedPageBreak/>
        <w:t>COLLETTA</w:t>
      </w:r>
      <w:bookmarkEnd w:id="113"/>
      <w:bookmarkEnd w:id="114"/>
      <w:bookmarkEnd w:id="115"/>
    </w:p>
    <w:p w14:paraId="5456122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Con la preghiera della Colletta la Chiesa si pone dinanzi a Dio, lo vede nella sua essenza, o maestà divina, lo confessa e lo proclama nella sua onnipotenza, nella sua eternità, nella sua opera di redenzione in favore degli uomini; vede se stessa, le sue necessità, i suoi bisogni spirituali, ciò che manca ancora al suo cammino verso il cielo; vede il mondo così come esso è davanti a Dio e per esso chiede, implora, domanda, supplica. </w:t>
      </w:r>
    </w:p>
    <w:p w14:paraId="0504345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L’anno liturgico, fatto di molti tempi e di molti momenti, solamente compreso attraverso le molteplici formulazioni di questa preghiera, da se stesso è già sufficiente perché ogni cristiano che partecipa all’Eucaristia abbia la completezza della sua fede, della sua carità, della sua speranza. A modo di esempio leggiamo e comprendiamo la Colletta di questa domenica XXXIII del tempo ordinario: “Il tuo aiuto, Signore, ci renda sempre lieti nel tuo servizio, perché solo nella dedizione a te, fonte di ogni bene, possiamo avere felicità piena e duratura”. </w:t>
      </w:r>
    </w:p>
    <w:p w14:paraId="0D57FDD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tuo aiuto, Signore”. La Chiesa sa che tutto è nel sostegno del Signore. L’aiuto bisogna invocarlo, chiederlo con preghiera fiduciosa, solerte. Dio deve venire presto in nostro soccorso, affrettandosi. Senza l’aiuto di Dio tutto è perduto; impossibile diviene compiere il cammino cristiano. L’aiuto di Dio nell’uomo è tutto: saggezza, fortezza, prudenza, temperanza, carità, fede e speranza, grazia e verità, illuminazione e conforto, sostegno e sprone, luce che guida i nostri passi, forza che ci spinge a perseverare sulla via verso il regno dei cieli. Se tutto è nell’aiuto di Dio, veramente illusorio è l’atteggiamento del cristiano che non vi ricorre, non lo chiede con una preghiera intensa, costante, solerte, che scandisce i ritmi e i tempi della giornata. </w:t>
      </w:r>
    </w:p>
    <w:p w14:paraId="03B0EE1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“Ci renda sempre lieti nel tuo servizio”. La letizia è vero dono di Dio; essa ci consente di non cadere in tentazione, di andare sempre presso il Signore con il cuore pieno di amore, di buona volontà, di sincerità, di sentimenti santi e armoniosi. Quando tutto si svolge nella gioia del cuore, la nostra fede diviene come la luce che rischiara quanti sono nelle tenebre, nell’errore, nella confusione. La Chiesa chiede la letizia dello spirito per i suoi figli, vuole che vivano nella gioia di un servizio prestato da un cuore che non si arrende, non si abbatte, non si stanca, non viene mai meno, è sempre solerte, puntuale, pronto, nella piena disponibilità per il compimento della volontà di Dio. La gioia e la letizia divengono armi irresistibili contro la tentazione, che sempre fa leva sulla tristezza, sulla scontentezza, sull’anima che non trova pace, che vede il servizio del Signore pesante, difficile, impossibile, non fattibile, stancante. </w:t>
      </w:r>
    </w:p>
    <w:p w14:paraId="35AB379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“Perché solo nella dedizione a te”. Il cristiano non deve avere altri intendimenti per la sua vita; egli deve ricercare solo il servizio del Signore, deve dedicarsi a lui, ponendo tutto se stesso perché la volontà del Signore si compia per suo mezzo. Il vero discepolo vive e muore, lavora ed opera, si riposa e si impegna solo per il Signore; la sua vita non gli appartiene più e non appartenendogli non può viverla come gli pare, farne un uso personale; di ciò che è stato dato al Signore bisogna che solo lui possa disporre; per questo è necessario che la vita gli venga ridata attimo per attimo, momento per momento, azione per azione, pensiero per pensiero. </w:t>
      </w:r>
    </w:p>
    <w:p w14:paraId="04811F3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“Fonte di ogni bene”. Non c’è alcuna creatura sulla terra né animata né inanimata che possa essere fonte di bene per l’uomo. È necessario rivolgersi a Dio, aderire a </w:t>
      </w:r>
      <w:r w:rsidRPr="00101231">
        <w:rPr>
          <w:rFonts w:ascii="Arial" w:eastAsia="Times New Roman" w:hAnsi="Arial" w:cs="Times New Roman"/>
          <w:kern w:val="0"/>
          <w:sz w:val="24"/>
          <w:szCs w:val="20"/>
          <w:lang w:eastAsia="it-IT"/>
          <w14:ligatures w14:val="none"/>
        </w:rPr>
        <w:lastRenderedPageBreak/>
        <w:t xml:space="preserve">lui, dedicandogli interamente la vita, se la si vuole ricolmare di bene. L’equivoco è proprio nel cercare la gioia, il bene là dove il bene non si trova, perché non esiste, non c’è. Quando ci si convincerà della non esistenza del bene nel creato, allora si comprenderà come veramente stolto è colui che ritarda il suo andare a Dio, il suo consegnarsi tutto e solo al Signore. </w:t>
      </w:r>
    </w:p>
    <w:p w14:paraId="68961AC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“Possiamo avere felicità piena e duratura”. La gioia è il frutto del compimento della volontà del Signore e più la volontà di Dio viene compiuta, più il cuore si ricolma di santa gioia, vive di una felicità piena e duratura che nessuno mai potrà rapire. La Chiesa che è maestra saggia, accorta, esperta dell’intelligenza e della sapienza dello Spirito Santo, sa qual è l’unico bene per i discepoli del Signore dove potrà essere trovato: in Dio. Lo cerca per insegnare ai suoi figli che stanno per finire un altro anno di grazia e di benedizione che non possono sbagliare circa la ricerca del vero bene, non possono perdere un altro anno, consegnandosi al mondo, ai suoi inganni, alle sue follie, a tutte quelle sensazioni che lasciano il cuore vuoto. </w:t>
      </w:r>
    </w:p>
    <w:p w14:paraId="618F044F"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Vergine benedetta nei secoli eterni, tu che hai cantato il gaudio di un cuore tutto inabitato dalla gioia del tuo Signore, gioia che in te era il frutto di una obbedienza perfettissima alla volontà del Padre e una consegna totale di te, una dedizione piena e perfetta al comando dell’Onnipotente, dal cielo intercedi. Tu ci aiuterai e noi cambieremo modo di partecipare alla Santa Messa. Lo cambieremo perché d’ora in poi lo vivremo nella interiorità dell’anima e dello spirito per capire cosa la Chiesa chiede per noi e cosa noi dobbiamo chiedere sul suo esempio perché la nostra vita sia pienamente accetta e gradita al cuore di Dio. Madre di Gesù, tu che perennemente attingevi l’unica gioia che viene dall’Alto, l’unica letizia che discendeva dal trono della Grazia, ottienici la perfetta libertà e povertà nello spirito, perché solo l’amore di Dio noi cerchiamo e solo al suo santo servizio sia dedicata interamente la nostra vita.</w:t>
      </w:r>
    </w:p>
    <w:p w14:paraId="7FF61EAE"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4746D12A" w14:textId="40A52B32" w:rsidR="00101231" w:rsidRPr="00101231" w:rsidRDefault="00DF216B" w:rsidP="00183767">
      <w:pPr>
        <w:pStyle w:val="Titolo3"/>
      </w:pPr>
      <w:bookmarkStart w:id="116" w:name="_Toc531229990"/>
      <w:bookmarkStart w:id="117" w:name="_Toc531230256"/>
      <w:bookmarkStart w:id="118" w:name="_Toc62177896"/>
      <w:r w:rsidRPr="00101231">
        <w:t>LITURGIA DELLA PAROLA</w:t>
      </w:r>
      <w:bookmarkEnd w:id="116"/>
      <w:bookmarkEnd w:id="117"/>
      <w:bookmarkEnd w:id="118"/>
    </w:p>
    <w:p w14:paraId="63DB740F" w14:textId="77777777" w:rsidR="00101231" w:rsidRPr="00101231" w:rsidRDefault="00101231" w:rsidP="00101231">
      <w:pPr>
        <w:tabs>
          <w:tab w:val="right" w:pos="4164"/>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liturgia della parola è il principio e il compimento di ogni annunzio. </w:t>
      </w:r>
    </w:p>
    <w:p w14:paraId="75004EF8" w14:textId="77777777" w:rsidR="00101231" w:rsidRPr="00101231" w:rsidRDefault="00101231" w:rsidP="00101231">
      <w:pPr>
        <w:tabs>
          <w:tab w:val="right" w:pos="4164"/>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Momento culminante di essa è l’omelia: attualizzazione della Parola di Dio, data alla comunità riunita nel nome del Signore attraverso il suo ministro. Ad essa il discepolo di Gesù è chiamato a dare il suo assenso, a dire il suo sì, a fare la proclamazione della sua adesione, perché diventi, quale fondamento della nuova ed eterna alleanza,  la luce che guida i passi, la verità che conduce la mente, la sapienza che governa il cuore, la saggezza di cui deve rivestirsi l’anima.</w:t>
      </w:r>
    </w:p>
    <w:p w14:paraId="27E27309" w14:textId="77777777" w:rsidR="00101231" w:rsidRPr="00101231" w:rsidRDefault="00101231" w:rsidP="00101231">
      <w:pPr>
        <w:tabs>
          <w:tab w:val="right" w:pos="4164"/>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la presenza di Dio nel sacerdote che consente di poter attualizzare la Parola del Signore, dire la sua volontà nell’oggi della storia, comunicare il suo progetto di alleanza con un popolo o una comunità che è riunita per stipularla, rinnovandola nel sangue del suo Figlio, che viene prima sparso e poi bevuto. Se l’omelia è il riferire la volontà attuale di Dio, contenuta nella parola proclamata, si comprende come sia necessario che il sacerdote si rechi presso Dio, dimori con Lui, lo ascolti nel silenzio, lo invochi nella preghiera, perché manifesti al suo cuore e alla sua mente cosa Lui si attende da questo popolo, cosa domanda perché l’alleanza diventi vita eterna, salvezza, redenzione.</w:t>
      </w:r>
    </w:p>
    <w:p w14:paraId="3563EC53" w14:textId="77777777" w:rsidR="00101231" w:rsidRPr="00101231" w:rsidRDefault="00101231" w:rsidP="00101231">
      <w:pPr>
        <w:tabs>
          <w:tab w:val="right" w:pos="4164"/>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È necessario che il presbitero si chini sul libro della Sacra Scrittura per conoscere la rivelazione del Signore, ma anche pieghi il ginocchio per prostrarsi dinanzi a Dio affinché tragga da essa la sua volontà per l’oggi della storia concreta che si vive qui e non altrove. Il presbitero non deve avere altra mansione nella comunità se non quella del culto e della parola, della preghiera e dell’annunzio. Questa è la sua missione, per questo egli è stato consacrato, questo egli deve fare. Se toglie spazio alla preghiera, alla riflessione, alla meditazione, all'invocazione allo Spirito, egli si presenterà alla comunità, ma non dirà parola di Dio, dirà parole semplicemente umane che non salvano. </w:t>
      </w:r>
    </w:p>
    <w:p w14:paraId="556DEDA4" w14:textId="77777777" w:rsidR="00101231" w:rsidRPr="00101231" w:rsidRDefault="00101231" w:rsidP="00101231">
      <w:pPr>
        <w:tabs>
          <w:tab w:val="right" w:pos="4164"/>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 conoscere la volontà di Dio, Gesù viveva con gli uomini solo quel momento necessario per comunicare la Parola o per testimoniarla nella sua efficacia di salvezza e di redenzione; poi lasciava tutto, si ritirava presso Dio, abbandonava il popolo, cercava il Padre suo che è nei cieli; era questo il suo stile di vita, la forma del suo essere; ma è proprio da questa forma che egli attingeva quanto veniva da Dio per poterlo comunicare interamente agli uomini da salvare.</w:t>
      </w:r>
    </w:p>
    <w:p w14:paraId="75427CF9" w14:textId="77777777" w:rsidR="00101231" w:rsidRPr="00101231" w:rsidRDefault="00101231" w:rsidP="00101231">
      <w:pPr>
        <w:tabs>
          <w:tab w:val="right" w:pos="4164"/>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scelta del presbitero è l’abbandono del mondo per incontrare il Signore e vivere alla sua presenza, presenza costante, diuturna; sempre presso di Lui per avere incidenza ed efficacia soprannaturali; la sua forza è da questo perenne contatto. Molta predicazione non scende nei cuori perché non è unta di Spirito Santo; il proclamatore e l’attualizzatore della Parola non si è recato presso Dio, non ha sostato presso di Lui, non si presentato all’appuntamento con il Signore per conoscere il suo pensiero e riferirlo con puntualità e precisione. Vanificata l’omelia, la vita cristiana scade di valore teologale e morale; tutto si risolve in un cultualismo senza significato di salvezza, in un’opera che non genera la fede, non accresce la carità, non rinnova la speranza. La missione del presbitero o la si riempie della costante presenza divina, oppure non produce frutti di salvezza.</w:t>
      </w:r>
    </w:p>
    <w:p w14:paraId="12C158D7" w14:textId="77777777" w:rsidR="00101231" w:rsidRPr="00101231" w:rsidRDefault="00101231" w:rsidP="00101231">
      <w:pPr>
        <w:tabs>
          <w:tab w:val="right" w:pos="4164"/>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Non meno importante è il compito della comunità. Essa veramente deve volersi porre in ascolto della Parola e per questo deve preparare il cuore, l’anima, lo spirito, la mente. Sovente manca la volontà di ascoltare per apprendere, per vivere, per incarnare la volontà attuale di Dio in ordine nella propria vita, da condurre sulla via verso il regno dei cieli. Manca soprattutto la volontà di purificarsi da ogni macchia di trasgressione. È anche necessario confessarsi prima di accingersi ad ascoltare la Parola del Signore, quando nell’anima regna il peccato mortale. </w:t>
      </w:r>
    </w:p>
    <w:p w14:paraId="1E79F7AA" w14:textId="77777777" w:rsidR="00101231" w:rsidRPr="00101231" w:rsidRDefault="00101231" w:rsidP="00101231">
      <w:pPr>
        <w:tabs>
          <w:tab w:val="right" w:pos="4164"/>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mente deve presentarsi all’appuntamento per l’ascolto della Parola sgombra e libera da ogni affanno, da ogni preoccupazione, da ogni assillo, da ogni fantasma lieto o triste, giusto o ingiusto, necessario o semplicemente utile, anche di divertimento e di gioco, niente deve occupare l’attenzione della mente, se vuole poter ascoltare con frutto la proclamazione della parola del Signore e la sua attualizzazione attraverso l’omelia del sacerdote. La vita della Chiesa è il suo culto; se gli attori umani di esso, presbitero e comunità, svolgono bene il loro ruolo, la loro missione, la loro partecipazione attiva, tutto cambia nei cuori.</w:t>
      </w:r>
    </w:p>
    <w:p w14:paraId="481EFA24" w14:textId="77777777" w:rsidR="00101231" w:rsidRDefault="00101231" w:rsidP="00101231">
      <w:pPr>
        <w:tabs>
          <w:tab w:val="right" w:pos="4164"/>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dal cielo dove sei tutta intenta nella contemplazione del Signore, affrettati ad aiutarci perché vogliamo che la parola della salvezza, proclamata nella liturgia ed in essa attualizzata per mezzo di chi di fronte alla comunità ha il posto di Cristo, diventi anche per noi il principio ispiratore della vita, il fondamento e la base di quell’alleanza che si celebra e si stipula nel corpo e nel sangue del tuo figlio Gesù. Prega per noi lo Spirito del Signore perché scenda nella </w:t>
      </w:r>
      <w:r w:rsidRPr="00101231">
        <w:rPr>
          <w:rFonts w:ascii="Arial" w:eastAsia="Times New Roman" w:hAnsi="Arial" w:cs="Times New Roman"/>
          <w:kern w:val="0"/>
          <w:sz w:val="24"/>
          <w:szCs w:val="20"/>
          <w:lang w:eastAsia="it-IT"/>
          <w14:ligatures w14:val="none"/>
        </w:rPr>
        <w:lastRenderedPageBreak/>
        <w:t>mente e la renda sgombra da ogni occupazione oziosa che non sia il pensiero su Dio e la meditazione della sua santissima parola. Che ogni sacerdote faccia del cuore del Padre e del tuo, o Madre, la sua stabile dimora; nel cuore del Padre per conoscere la sua volontà attuale sulla comunità; nel cuore della Madre perché impari come la Parola deve essere messa in pratica, vissuta ed attuata per la redenzione del mondo.</w:t>
      </w:r>
    </w:p>
    <w:p w14:paraId="3CC6A05B" w14:textId="77777777" w:rsidR="00DF216B" w:rsidRDefault="00DF216B" w:rsidP="00101231">
      <w:pPr>
        <w:tabs>
          <w:tab w:val="right" w:pos="4164"/>
        </w:tabs>
        <w:spacing w:after="120" w:line="240" w:lineRule="auto"/>
        <w:jc w:val="both"/>
        <w:rPr>
          <w:rFonts w:ascii="Arial" w:eastAsia="Times New Roman" w:hAnsi="Arial" w:cs="Times New Roman"/>
          <w:kern w:val="0"/>
          <w:sz w:val="24"/>
          <w:szCs w:val="20"/>
          <w:lang w:eastAsia="it-IT"/>
          <w14:ligatures w14:val="none"/>
        </w:rPr>
      </w:pPr>
    </w:p>
    <w:p w14:paraId="31E9853C" w14:textId="7769EB3E" w:rsidR="00101231" w:rsidRPr="00101231" w:rsidRDefault="00DF216B" w:rsidP="00183767">
      <w:pPr>
        <w:pStyle w:val="Titolo3"/>
      </w:pPr>
      <w:bookmarkStart w:id="119" w:name="_Toc531229992"/>
      <w:bookmarkStart w:id="120" w:name="_Toc531230258"/>
      <w:bookmarkStart w:id="121" w:name="_Toc62177898"/>
      <w:r w:rsidRPr="00101231">
        <w:t>CREDO IN UN SOLO DIO</w:t>
      </w:r>
      <w:bookmarkEnd w:id="119"/>
      <w:bookmarkEnd w:id="120"/>
      <w:bookmarkEnd w:id="121"/>
    </w:p>
    <w:p w14:paraId="3313DB0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Dio, in cui il cristiano crede, è il Creatore dal nulla del cielo e della terra, di tutte le cose, visibili ed invisibili; è il Signore che esercita il governo sull’opera delle sue mani, perché ogni cosa raggiunga il fine per cui è stata fatta. Dio è uno solo; non ce ne sono altri, non esistono. L’unicità di Dio è la sola verità del cristiano, come sola verità è che il Dio nel quale egli crede è l’unico vero. Nessun dualismo, nessun doppio principio del bene e del male, nessun politeismo o panteismo, nessuna confusione tra Dio e la creazione.</w:t>
      </w:r>
    </w:p>
    <w:p w14:paraId="1BC62EF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solo Dio che è Uno, è anche Trino; Uno nella sostanza, Trino nelle Persone: Padre, Figlio, Spirito Santo, verso le quali sale un’unica gloria, un’unica adorazione, un’unica obbedienza senza differenze, o distinzioni. Dio è Padre perché nell’eternità, da sempre, ha generato il Verbo, il Figlio unigenito. L’unicità di questa generazione è l’essenza della nostra fede e senza questa confessione non c’è fede vera, autentica. Non c’è vero Dio senza la generazione eterna del Figlio, c’è solo idea umana parziale, assai deficitaria, o rivelazione incipiente, perché non accolta in tutta la sua perfezione e completezza; ci sono anche supposizioni assai errate senza fondamento di verità, come lo sono tante concezioni filosofiche su di Lui.</w:t>
      </w:r>
    </w:p>
    <w:p w14:paraId="1D04075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Figlio, che è luce dalla luce del Padre, luce generata, non creata, per amore discende dal cielo, per opera dello Spirito Santo si incarna nel seno della Vergine Maria, si fa uomo perfetto, in tutto simile a noi, tranne che nel peccato, si lascia crocifiggere, sottomettendosi ad una passione atroce e dolorosissima. Il Figlio è l’essenza, la forma e la sostanza della vita del cristiano; è Lui nel suo mistero di obbedienza e di sottomissione a Dio. </w:t>
      </w:r>
    </w:p>
    <w:p w14:paraId="3E9A7BB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configurazione a Lui viene operata dallo Spirito Santo, la Terza Persona della Santissima Trinità. Dello Spirito non è la generazione, è la processione dal Padre e dal Figlio. Egli è l’Amore Eterno tra il Padre e il Figlio, la Comunione divina, la Vita che il Padre dona tutta al Figlio e il Figlio dona tutta al Padre, in un movimento senza tempo. È la vita che da Dio in Cristo si riversa sul creato; è la grazia e la verità di Cristo che si dona al mondo. Questa la missione dello Spirito Santo: formare dei cristiani in tutto simili al Maestro divino, perché in Lui, con Lui e per Lui diano la loro vita a Dio, la consacrino al suo onore e alla sua gloria. Egli crea la comunione, nella verità e nella grazia, tra Cristo e il cristiano, perché diventi comunione tra il cristiano e il Padre. </w:t>
      </w:r>
    </w:p>
    <w:p w14:paraId="478A162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Questo mistero si compie nella comunità dei credenti, nella Chiesa, che è una, santa, cattolica ed apostolica. È la Chiesa la via per il raggiungimento della perfetta configurazione a Cristo. Alla Chiesa, strumento universale della salvezza, Gesù ha consegnato se stesso e il suo Spirito; per mezzo di essa lo Spirito e Cristo compiono la redenzione e la santificazione, riconducono, nella fede, l’uomo al Padre. </w:t>
      </w:r>
    </w:p>
    <w:p w14:paraId="177FD9F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Il cristiano sa che nella Chiesa si entra attraverso la porta del battesimo. Per suo mezzo non solo siamo lavati dal peccato originale, siamo anche elevati alla grande dignità di figli di Dio, di corpo di Gesù, di membri gli uni degli altri, riceviamo il diritto ad acquisire l’eredità eterna. Sigillati nello Spirito del Signore siamo dell’eternità, siamo di Dio, di Cristo, della verità, della grazia. </w:t>
      </w:r>
    </w:p>
    <w:p w14:paraId="1ED89FE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cristiano crede nella remissione dei peccati. Sia nel sacramento del battesimo che in quello della penitenza lo Spirito nuovamente avvolge la sua anima e le ridona la grazia e la verità. Egli viene risollevato e può ricominciare il cammino fino a non peccare più. Senza questa grazia l’uomo non potrebbe mai ridivenire uomo, la sua storia mai potrebbe rinnovarsi, il suo passato sarebbe un peso di condanna per sempre. Senza la remissione dei peccati l’uomo sarebbe morto per sempre alla sua vera umanità. La grazia dello Spirito purifica ed eleva, cancella e rinnova, monda e rinvigorisce. Solo per essa è possibile creare una umanità nuova e rinnovatrice.</w:t>
      </w:r>
    </w:p>
    <w:p w14:paraId="777A76D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cristiano sa tutto questo e lo attesta al mondo con la sua nuova vita, lo manifesta facendosi luce in Cristo Gesù e camminando di luce in luce fino al raggiungimento della luce eterna. Egli è rivestito di luce nell’anima perché si espanda in tutto il corpo, ora come luce di verità e di santità, di grazia e di carità, domani, nell’ultimo giorno, come luce eterna, luce soprannaturale che dovrà avvolgere interamente il suo corpo, rendendolo luce, come luce è Dio Padre, Dio Figlio, Dio Spirito Santo. Questo prodigio si compie sempre grazie allo Spirito Santo che deve creare in noi, alla fine del tempo, questa nuova realtà, ci deve fare luce in Cristo e vita divina in Lui, gloria del Padre nell’unica gloria che è il Signore risorto. </w:t>
      </w:r>
    </w:p>
    <w:p w14:paraId="302D2856"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tu che sei stata interamente trasformata in luce eterna dalla luce increata e creata del Verbo che in te si è fatto carne, tu che nel cielo sei nel pieno possesso della gloria promessa a quanti si conformano sulla terra a Gesù Signore, aiutaci a vivere nel mistero dell’unità e della trinità di Dio, ad immagine del quale noi siamo stati fatti. Questo è possibile grazie all’altro mistero, quello della redenzione e della santificazione che da loro è stato compiuto attraverso l’incarnazione, la passione, la morte, la risurrezione e l’ascensione gloriosa al cielo di Gesù tuo Figlio, nel dono dello Spirito Santo. Tu ci assisterai e noi cammineremo fino a possedere un giorno la gloria nella quale tu ora vivi e che sarà nostra solo con la tua costante intercessione presso il Padre di ogni grazia, il Verbo della vita e lo Spirito di verità.</w:t>
      </w:r>
    </w:p>
    <w:p w14:paraId="241E11D2"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6321C90C" w14:textId="65ABD71C" w:rsidR="00101231" w:rsidRPr="00101231" w:rsidRDefault="00DF216B" w:rsidP="00183767">
      <w:pPr>
        <w:pStyle w:val="Titolo3"/>
      </w:pPr>
      <w:bookmarkStart w:id="122" w:name="_Toc531229994"/>
      <w:bookmarkStart w:id="123" w:name="_Toc531230260"/>
      <w:bookmarkStart w:id="124" w:name="_Toc62177900"/>
      <w:r w:rsidRPr="00101231">
        <w:t>PREGHIERA DEI FEDELI</w:t>
      </w:r>
      <w:bookmarkEnd w:id="122"/>
      <w:bookmarkEnd w:id="123"/>
      <w:bookmarkEnd w:id="124"/>
    </w:p>
    <w:p w14:paraId="2C74BE5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Santa Messa è l’attualizzazione sacramentale del sacrificio di Cristo, offerto al Padre una volta per sempre sulla croce, sull’altare del suo corpo, per stipulare e sancire la nuova ed eterna alleanza. </w:t>
      </w:r>
    </w:p>
    <w:p w14:paraId="15B5CF4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Ogni discepolo di Gesù ha già fatto l’alleanza con Dio nel battesimo; nella cresima ne è divenuto testimone e banditore; nella confessione è stato guarito da tutte le malattie, infermità e ferite inferte ad essa con il peccato; nell’eucaristia, avendo mangiato l’Agnello dell’alleanza, ha mangiato l’alleanza nuova ed eterna.</w:t>
      </w:r>
    </w:p>
    <w:p w14:paraId="7ADD332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preghiera dei fedeli è la manifestazione a Dio della storia attuale nella quale si vive concretamente l’alleanza. Il celebrante invita ogni discepolo del Signore a </w:t>
      </w:r>
      <w:r w:rsidRPr="00101231">
        <w:rPr>
          <w:rFonts w:ascii="Arial" w:eastAsia="Times New Roman" w:hAnsi="Arial" w:cs="Times New Roman"/>
          <w:kern w:val="0"/>
          <w:sz w:val="24"/>
          <w:szCs w:val="20"/>
          <w:lang w:eastAsia="it-IT"/>
          <w14:ligatures w14:val="none"/>
        </w:rPr>
        <w:lastRenderedPageBreak/>
        <w:t>presentare a Dio il cuore, la mente, i desideri reconditi, le difficoltà attuali, la propria vita e quella dei fratelli, le situazioni liete e tristi, buone e non buone, perché sia Lui a ricondurli nell’alleanza; lo chiama ad uscire dalla solitudine, ad entrare nell’universalità della storia: storia personale, comunitaria, dei popoli e delle nazioni, di bene e di male, di vita e di morte, di speranza  e di disperazione, di avanzamento e di regresso, di unione e di discordia; storia che turba il cammino cristiano verso l’annunzio e la testimonianza del regno di Dio; che diviene volontà di abbandono, desiderio di ritornare in seno al mondo, tentazione di allontanamento da Cristo, di rinnegamento e di tradimento dello Spirito Santo e della sua eterna verità.</w:t>
      </w:r>
    </w:p>
    <w:p w14:paraId="12FF412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Al timone della nostra vita c’è sempre il Signore; noi dobbiamo gridare a Lui le nostre difficoltà, i reali bisogni nei quali la nostra vita si svolge. È Lui, nella sua infinita sapienza e saggezza, a decidere, a scegliere se una prova va sottratta e quindi eliminata dalla nostra esistenza, oppure se con essa dobbiamo vivere e convivere perché è solo attraverso di essa che il nostro amore per Lui cresce, si fortifica, diviene indistruttibile, invincibile.</w:t>
      </w:r>
    </w:p>
    <w:p w14:paraId="6572FF4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elevava ogni preghiera nel contesto e nei cardini dell’alleanza da stipulare in favore di tutta l’umanità. Nell’orto degli ulivi egli presentò al Padre i sentimenti del suo cuore, gli svelò la sua anima, il suo spirito, la sua coscienza, ma anche la sua volontà, chiedendogli di vivere quell’ora nel segno e nella verità dell’alleanza; se quell’ora sarebbe potuta passare, rimanendo intatta l’alleanza e il principio di essa, allora che fosse passata; se invece avrebbero potuto subire un danno, anche lievissimo, allora no, che quell’ora si fosse compiuta secondo tutta l’intensità e la densità di amore e di obbedienza che essi postulano e domandano.</w:t>
      </w:r>
    </w:p>
    <w:p w14:paraId="07B85B0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Lo scopo della preghiera dei fedeli è uno solo: consegnare interamente la propria vita nelle mani del Signore, perché sia Lui a dirigerla di fede in fede, di carità in carità, di speranza in speranza, facendola divenire testimonianza suprema di un amore pronto a sacrificare l’intera esistenza perché Dio risplenda e si manifesti in essa.</w:t>
      </w:r>
    </w:p>
    <w:p w14:paraId="4687F3C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presentazione della nostra storia, fatta con coscienza retta e illuminata dalla grazia divina, con l’intelligenza che sa vedere i pericoli, le difficoltà, le tentazioni, i nemici visibili ed invisibili che la turbano, con il cuore che avverte di non poter più amare secondo verità senza l’aiuto e l’intervento divino, senza la sua forza e la sua grazia, si riveste di valore salvifico e acquisisce significato redentivo presso Dio.</w:t>
      </w:r>
    </w:p>
    <w:p w14:paraId="689FFEE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San Paolo aveva una spina nel fianco che lo schiaffeggiava, come se volesse tirarlo fuori di Cristo e del Vangelo. Presentò questa situazione al Signore, gli espose il caso. Il Signore non lo liberò, gli conservò la spina perché si mantenesse sempre nell’umiltà e nell’obbedienza, nella povertà in spirito e in tanta docilità del cuore, nella totale assenza di superbia, che sono il terreno spirituale sul quale l’alleanza s’innalza verso Dio e si espande verso i fratelli. Conservandogli la tribolazione, gli diede anche la sua grazia di vincere quel pungolo di satana che quotidianamente lo affliggeva.</w:t>
      </w:r>
    </w:p>
    <w:p w14:paraId="5D027CB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preghiera dei fedeli diviene pertanto la più alta forma di saggezza e di intelligenza del cristiano. Per essa egli presenta al Signore l’ora presente, come Gesù, come Paolo, ma per presentarla deve conoscerla  e per conoscerla gli occorre riflessione, meditazione, attenzione ai segni dei tempi, visione aperta sul mondo e sulle sue realtà, coscienza del suo stato spirituale, lettura vera e sincera della propria anima.</w:t>
      </w:r>
    </w:p>
    <w:p w14:paraId="43777D67"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Madre della Redenzione, a te, che più di ogni altro hai vissuto la preghiera nel segno e nella santità dell’alleanza, quando hai cantato le meraviglie dell’amore misericordioso di Dio che ha voluto il patto nuovo ed eterno e l’ha realizzato in modo mirabile nel Verbo che in te si fece carne, oggi chiediamo una sola grazia: fa’ che ogni nostra preghiera sia sempre pensata ed elevata al Signore sul modello e sull’esempio di Cristo Gesù. “Padre, non la mia volontà sia fatta, ma la tua”. Noi vogliamo vivere e perseverare nell’alleanza della croce. Che quanto avviene attorno a noi serva solo per manifestare il nostro grande amore per il Padre Celeste, per Gesù Cristo nostro Signore, per lo Spirito Santo, Comunione eterna tra il Padre e il Figlio e tra quanti vogliono entrare e dimorare nell’amore e nell’amicizia con Dio. Con il tuo materno aiuto di certo faremo di ogni preghiera una piccola alleanza e di ogni elevazione della nostra mente in Dio un sigillo della nostra volontà a servire e ad amare Lui in ogni circostanza della nostra vita.</w:t>
      </w:r>
    </w:p>
    <w:p w14:paraId="114A06CB"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1BA09064" w14:textId="3E5F2B93" w:rsidR="00101231" w:rsidRPr="00101231" w:rsidRDefault="00DF216B" w:rsidP="00183767">
      <w:pPr>
        <w:pStyle w:val="Titolo3"/>
      </w:pPr>
      <w:bookmarkStart w:id="125" w:name="_Toc531229996"/>
      <w:bookmarkStart w:id="126" w:name="_Toc531230262"/>
      <w:bookmarkStart w:id="127" w:name="_Toc62177902"/>
      <w:r w:rsidRPr="00101231">
        <w:t>PRESENTAZIONE DEL PANE E DEL VINO</w:t>
      </w:r>
      <w:bookmarkEnd w:id="125"/>
      <w:bookmarkEnd w:id="126"/>
      <w:bookmarkEnd w:id="127"/>
    </w:p>
    <w:p w14:paraId="56B3AA4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pane è di frumento, azzimo, segno, nell’antica Pasqua, della repentinità del passaggio del Signore e della fretta dei figli di Israele di lasciare l’Egitto. Anche nella nuova Pasqua di Gesù non si ha tempo per attardarsi, per attendere; bisogna fare presto, mettersi in cammino per il raggiungimento della vita eterna, per operare la liberazione da ogni schiavitù spirituale, morale, fisica, sociale.</w:t>
      </w:r>
    </w:p>
    <w:p w14:paraId="45980AC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 vino, frutto della vite, si aggiunge un po’ d’acqua, dicendo: “L’acqua unita al vino sia segno della nostra unione con la vita divina di colui che ha voluto assumere la nostra natura umana”. Questo vino, nel quale è simboleggiata la nostra unione con la vita divina del Verbo Incarnato, viene presentato al Signore perché diventi sangue di Cristo. In esso anche noi veniamo offerti perché diveniamo ciò che Cristo è, sacrificio per il Padre suo, olocausto vivente per la proclamazione della sua gloria, vittima di obbedienza e di amore per la redenzione del mondo. </w:t>
      </w:r>
    </w:p>
    <w:p w14:paraId="74E376B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 pane e nel vino è la creazione che viene assunta; di essa lo Spirito Santo si serve perché venga trasformata in corpo e in sangue di Gesù. Mistero sublime quanto avviene nell’eucaristia, mistero del ritorno di tutto il creato a Dio, ma anche del creato che ritrova il suo Redentore e Salvatore, colui che lo libera dalla schiavitù del peccato e dalla caducità. L’eucaristia è anche il segno di ciò che deve divenire ogni realtà creata; essa deve essere presentata al Signore perché se ne faccia uno strumento di amore e di redenzione. La creazione acquisisce in Cristo un valore eucaristico, ma questo valore solo il cristiano glielo può dare, se come Cristo, la trasforma in uno strumento di misericordia, di carità, di sacrificio per la gloria di Dio. </w:t>
      </w:r>
    </w:p>
    <w:p w14:paraId="554D802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pane e il vino sono anche l’espressione di un mistero di comunione e di unità. Molti chicchi vengono macinati e impastati per fare un solo pane, molti acini vengono pigiati e passati al torchio per farne un solo vino. La molteplicità che diviene unità, che si fa comunione è l’espressione più alta del mistero della redenzione. Nel pane e nel vino ognuno di noi deve offrire se stesso, perché Cristo Gesù lo assuma e lo costituisca nel suo corpo e nel suo sangue mistero di unità e di comunione, di vita e di benedizione per il mondo intero.</w:t>
      </w:r>
    </w:p>
    <w:p w14:paraId="193A2AD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Ciò che si offre ritorna all’uomo, ma interamente cambiato, modificato; ciò che si dona non è ciò che si riceve; si presenta un pezzo di pane e ci è ridonato il corpo di </w:t>
      </w:r>
      <w:r w:rsidRPr="00101231">
        <w:rPr>
          <w:rFonts w:ascii="Arial" w:eastAsia="Times New Roman" w:hAnsi="Arial" w:cs="Times New Roman"/>
          <w:kern w:val="0"/>
          <w:sz w:val="24"/>
          <w:szCs w:val="20"/>
          <w:lang w:eastAsia="it-IT"/>
          <w14:ligatures w14:val="none"/>
        </w:rPr>
        <w:lastRenderedPageBreak/>
        <w:t xml:space="preserve">Cristo, si offrono delle gocce di vino e ci è dato il sangue preziosissimo del Signore. Sulla croce Gesù ha offerto un corpo di carne, il Padre gli ha ridato un corpo di spirito, di gloria; Gesù gli ha dato un corpo mortale e il Padre glielo ha ridato spirituale, incorruttibile, immortale. Nel pane e nel vino, se il cristiano offre la sua vita per il compimento della volontà del Padre, questi gliela ridà, ma in un modo del tutto singolare: trasformata dalla Potenza dello Spirito Santo, piena di grazia e di verità.  </w:t>
      </w:r>
    </w:p>
    <w:p w14:paraId="678954D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Quanto viene offerto è anche qualcosa che appartiene all’uomo; è la sua scienza, la sua tecnica, il suo lavoro, il suo sudore. Anche il Signore ridona all’uomo l’intera creazione, ma gliela ridona santificata, elevata e ricolmata della sua gloria. Nulla che viene dato al Cielo sfugge a questa legge eucaristica; anche una piccolissima opera di misericordia viene ridata a noi dal Signore sotto forma di un bene più grande, del vero bene, dell’amore e della misericordia di Dio, che è dono di vita eterna. </w:t>
      </w:r>
    </w:p>
    <w:p w14:paraId="1A8794F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 pane e nel vino che vengono presentati c’è la vocazione dell’uomo che viene offerta, vocazione da santificare e da vivere sempre in obbedienza alla volontà di Dio che gli ha affidato il creato perché lo custodisca e lo coltivi. La vocazione nei suoi frutti viene data al Signore perché la riempia di vita eterna, la ricolmi di benedizione, le dia la forza e la potenza di creare e di generare nei cuori la vita senza fine. </w:t>
      </w:r>
    </w:p>
    <w:p w14:paraId="5E69B22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Con l’eucaristia tutto intero il creato è chiamato alla conversione del suo essere, ad avviarsi verso i cieli nuovi e la terra nuova. Questo è possibile perché essa porta in seno questo mistero di totale rigenerazione, di novità spirituale assoluta. Nell’eucaristia il creato ed ogni attività umana sono assunti dal Verbo per farli divenire suo corpo e suo sangue; l’uomo, che è l’artefice di questa offerta, mangia il corpo e beve il sangue perché compia il suo cammino verso la speranza ultima, definitiva, verso la risurrezione finale ad immagine della gloria che rifulge attualmente nel corpo di Cristo. </w:t>
      </w:r>
    </w:p>
    <w:p w14:paraId="17E52CE9"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hai offerto il tuo cuore ed il tuo seno verginale al Verbo della vita perché in te divenisse carne, si facesse figlio dell’uomo e questa tua offerta ti fece Madre di Dio. Più alta dignità non è stata né mai sarà concessa ad una creatura. Tanto operò in te la presentazione del tuo corpo e del tuo cuore, assieme alla tua santissima anima al Padre dei cieli. Questo tua offerta nulla ti tolse, tutto ti diede, ti fece Figlia del Padre, Madre del Figlio, mistica Sposa dello Spirito Santo, modello di ogni vero dono e di ogni vera offerta, Madre di tutti coloro che vogliono offrire la loro vita, perché il Signore la trasformi e la ricolmi di sé, la riempia di divinità e di santità. Madre di Gesù, fa’ che dal tuo esempio ognuno impari ad offrire interamente la vita al Signore, sapendo che non è una privazione, ma è una presentazione a Lui perché la ricolmi e la riempia di sé, le doni se stesso come vita e benedizione perenne. </w:t>
      </w:r>
    </w:p>
    <w:p w14:paraId="13A5AF0F"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56657B9D" w14:textId="651B3EEC" w:rsidR="00101231" w:rsidRPr="00101231" w:rsidRDefault="00DF216B" w:rsidP="00183767">
      <w:pPr>
        <w:pStyle w:val="Titolo3"/>
      </w:pPr>
      <w:bookmarkStart w:id="128" w:name="_Toc531229998"/>
      <w:bookmarkStart w:id="129" w:name="_Toc531230264"/>
      <w:bookmarkStart w:id="130" w:name="_Toc62177904"/>
      <w:r w:rsidRPr="00101231">
        <w:t>IL MIO E VOSTRO SACRIFICIO</w:t>
      </w:r>
      <w:bookmarkEnd w:id="128"/>
      <w:bookmarkEnd w:id="129"/>
      <w:bookmarkEnd w:id="130"/>
    </w:p>
    <w:p w14:paraId="34634204" w14:textId="77777777" w:rsidR="00101231" w:rsidRPr="00101231" w:rsidRDefault="00101231" w:rsidP="00101231">
      <w:pPr>
        <w:tabs>
          <w:tab w:val="right" w:pos="5485"/>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Finito il lavabo, Il Sacerdote si rivolge al popolo con queste parole: “ Pregate, fratelli, perché il mio e vostro sacrificio sia gradito a Dio Padre Onnipotente”. </w:t>
      </w:r>
    </w:p>
    <w:p w14:paraId="5EE85311" w14:textId="77777777" w:rsidR="00101231" w:rsidRPr="00101231" w:rsidRDefault="00101231" w:rsidP="00101231">
      <w:pPr>
        <w:tabs>
          <w:tab w:val="right" w:pos="5485"/>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Il Sacrificio è uno solo; è quello di Gesù, l’unico, offerto una volta per sempre sul Golgota, dove la vittima fu realmente sgozzata e il sangue versato per la remissione dei peccati, per stipulare con Dio la nuova ed eterna alleanza. Questo è l’unico sacrificio che deve essere offerto a Dio nella celebrazione della Santa Messa, sacrificio incruento, attualizzazione sacramentale di quell’unico sacrificio cruento. Quest’unico sacrificio  è “il mio  e vostro”  perché popolo e sacerdote lo offrono in modo sostanzialmente differente a causa del loro sacerdozio. </w:t>
      </w:r>
    </w:p>
    <w:p w14:paraId="11C7952F" w14:textId="77777777" w:rsidR="00101231" w:rsidRPr="00101231" w:rsidRDefault="00101231" w:rsidP="00101231">
      <w:pPr>
        <w:tabs>
          <w:tab w:val="right" w:pos="5485"/>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battezzato offre il sacrificio di Cristo nella preghiera, nella conversione del cuore, nella purificazione della mente, nella volontà di aderire in tutto al significato di questa offerta, disponendosi a quel cambiamento di vita necessario perché possa offrire al Padre il sacrificio della croce e in esso divenire anche lui un’offerta santa, pura, senza macchia, un unico sacrificio con il Figlio dell’Altissimo. Quando manca l’offerta del battezzato, la Santa Messa diviene vana per lui, non produce frutti di grazia e di benedizione, non elargisce l’abbondanza della misericordia del Padre, perché lui non è divenuto in Cristo un’unica oblazione ed un’unica alleanza. Egli deve mettere cuore e mente, spirito e anima, corpo e sentimenti, volontà e razionalità, perché faccia della sua vita un sacrificio al Signore, un’offerta monda, immacolata, per il suo Dio, in Cristo, per la potenza dello Spirito Santo. Questo domanda che veramente si presenti alla celebrazione della Santa Messa con la volontà determinata a divenire alleanza vivente e sacrificio di obbedienza nell’alleanza nuova ed eterna e nel sacrificio incruento di Cristo Signore.</w:t>
      </w:r>
    </w:p>
    <w:p w14:paraId="30B2F608" w14:textId="77777777" w:rsidR="00101231" w:rsidRPr="00101231" w:rsidRDefault="00101231" w:rsidP="00101231">
      <w:pPr>
        <w:tabs>
          <w:tab w:val="right" w:pos="5485"/>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Apprestandosi a partecipare alla Santa Messa, lo deve fare allo stesso modo con il quale si preparava Gesù al sacrificio della croce, pregando intensamente nell’orto degli ulivi, chiedendo al Padre di fare in tutto la sua volontà, disponendosi con il corpo ad andare incontro al supplizio, al ludibrio e allo scherno, sottoponendosi ad ogni ingiustizia degli uomini, finendo con la nuda carne sul freddo legno, compiendo ogni cosa per rendere gloria a Dio. </w:t>
      </w:r>
    </w:p>
    <w:p w14:paraId="5C954F18" w14:textId="77777777" w:rsidR="00101231" w:rsidRPr="00101231" w:rsidRDefault="00101231" w:rsidP="00101231">
      <w:pPr>
        <w:tabs>
          <w:tab w:val="right" w:pos="5485"/>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presbitero, essendo anche battezzato, in ogni Santa Messa deve offrire se stesso per fare in Cristo un’unica alleanza e un unico sacrificio. Anche lui in Cristo è stato costituito re, sacerdote e profeta, anche lui è obbligato dalla sua costituzione battesimale ad offrirsi come vittima di espiazione nell’unico sacrificio di Cristo; anche lui deve celebrare battesimalmente la Santa Messa, offrendo il corpo e il sangue di Cristo al Padre, offrendosi in questo corpo e in questo sangue, come ostia di pace, di riconciliazione, di amore, di alleanza per il mondo intero. </w:t>
      </w:r>
    </w:p>
    <w:p w14:paraId="670842C7" w14:textId="77777777" w:rsidR="00101231" w:rsidRPr="00101231" w:rsidRDefault="00101231" w:rsidP="00101231">
      <w:pPr>
        <w:tabs>
          <w:tab w:val="right" w:pos="5485"/>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differenza sostanziale, per cui si può parlare veramente di “mio e vostro” risiede nell’evento che ha trasformato la vita del presbitero e l’ha reso ministro della nuova ed eterna alleanza, per attualizzare ed offrire a Dio Padre l’unico, eterno, immortale sacrificio che è la ripresentazione vivente, nell’oggi dell’eternità, fatta sulla terra, di quel sacrificio che ha redento il mondo e lo ha ricondotto a Dio. Il presbitero non offre solamente, rende il pane e il vino, per la potenza dello Spirito Santo, per la parola che egli pronunzia, Corpo e Sangue di Cristo. Il sacrificio del presbitero, la sua offerta,  è la stessa che quella della croce, senza differenze. È questa la straordinaria grandezza del sacrificio che lui offre; il suo è vero, attuale, vivente sacrificio di Cristo Gesù sul Golgota; esso ha tanta potenza di grazia da rinnovare il mondo. È questa offerta che consente allo stesso presbitero e al fedele laico di potersi offrire a Dio Padre in Cristo.</w:t>
      </w:r>
    </w:p>
    <w:p w14:paraId="42F6BE2F" w14:textId="77777777" w:rsidR="00101231" w:rsidRPr="00101231" w:rsidRDefault="00101231" w:rsidP="00101231">
      <w:pPr>
        <w:tabs>
          <w:tab w:val="right" w:pos="5485"/>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Quanti non hanno il sacerdozio ordinato, non hanno l’attualizzazione del sacrificio della croce, non hanno il Corpo e il Sangue sull’altare, Corpo e Sangue veri, reali, anche se sotto il segno del pane e del vino e nella spiritualità che è stata data al corpo del Signore dalla risurrezione gloriosa. Non avendo il Corpo spezzato e il Sangue versato, costoro hanno semplicemente dei simboli e dei segni vuoti, nei quali non c’è Cristo, non c’è la potenza della sua croce, non c’è la forza della sua alleanza, non c’è la gloria del suo sacrificio, non c’è la sostanza della santità divina che viene assunta per trasformare la nostra carne ad immagine di quella gloriosa di Cristo.  Quanti, invece, hanno il sacerdozio ordinato devono però vivere anche il loro sacerdozio battesimale e per questo devono trasformare la loro vita in un sacrificio perenne gradito al Signore. </w:t>
      </w:r>
    </w:p>
    <w:p w14:paraId="0EEAEE83" w14:textId="77777777" w:rsidR="00101231" w:rsidRDefault="00101231" w:rsidP="00101231">
      <w:pPr>
        <w:tabs>
          <w:tab w:val="right" w:pos="5485"/>
        </w:tabs>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vero modello di come si partecipa alla Santa Messa, tu hai vissuto il sacrificio cruento del tuo Figlio Gesù ai piedi della croce sul Golgota e lì hai offerto Cristo crocifisso al Padre e in lui ti sei offerta, in quest’unico sacrificio, per la redenzione del mondo. Dal cielo dove ora vivi i frutti di questa offerta nella più alta gloria di Dio, intercedi perché anche noi possiamo offrirci interamente a Dio per la conversione e la redenzione del mondo. Con te nel cuore e dinanzi ai nostri occhi, la nostra partecipazione alla Santa Messa sarà vera, autentica, sarà l’immolazione del nostro corpo e della nostra vita a Dio, perché si compia la salvezza di ogni uomo. Fa’, o Madre, che ogni Santa Messa sia per noi la nostra offerta in quella di Cristo Gesù sul tuo modello e sul tuo esempio. </w:t>
      </w:r>
    </w:p>
    <w:p w14:paraId="77795AFC" w14:textId="77777777" w:rsidR="00DF216B" w:rsidRDefault="00DF216B" w:rsidP="00101231">
      <w:pPr>
        <w:tabs>
          <w:tab w:val="right" w:pos="5485"/>
        </w:tabs>
        <w:spacing w:after="120" w:line="240" w:lineRule="auto"/>
        <w:jc w:val="both"/>
        <w:rPr>
          <w:rFonts w:ascii="Arial" w:eastAsia="Times New Roman" w:hAnsi="Arial" w:cs="Times New Roman"/>
          <w:kern w:val="0"/>
          <w:sz w:val="24"/>
          <w:szCs w:val="20"/>
          <w:lang w:eastAsia="it-IT"/>
          <w14:ligatures w14:val="none"/>
        </w:rPr>
      </w:pPr>
    </w:p>
    <w:p w14:paraId="7F7F9B59" w14:textId="52B86B80" w:rsidR="00101231" w:rsidRPr="00101231" w:rsidRDefault="00DF216B" w:rsidP="00183767">
      <w:pPr>
        <w:pStyle w:val="Titolo3"/>
      </w:pPr>
      <w:bookmarkStart w:id="131" w:name="_Toc531230000"/>
      <w:bookmarkStart w:id="132" w:name="_Toc531230266"/>
      <w:bookmarkStart w:id="133" w:name="_Toc62177906"/>
      <w:r w:rsidRPr="00101231">
        <w:t>SULLE OFFERTE</w:t>
      </w:r>
      <w:bookmarkEnd w:id="131"/>
      <w:bookmarkEnd w:id="132"/>
      <w:bookmarkEnd w:id="133"/>
    </w:p>
    <w:p w14:paraId="5993D32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preghiera “sulle offerte” contempla ed esprime la salvezza nella sua particolare, specifica, ma anche multiforme dimensione eucaristica. In questa Domenica V del tempo ordinario così essa recita: “Il pane e il vino che hai creato, Signore, a sostegno della nostra debolezza, diventino per noi sacramento di vita eterna”.</w:t>
      </w:r>
    </w:p>
    <w:p w14:paraId="1718208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creazione è opera di Dio in tutte le sue parti, in ogni sua manifestazione e articolazione. Il pane e il vino sono creati da Dio in quanto a materia prima, ma anche in quanto a materia trasformata dalle mani operose dell’uomo. Il Signore, che ha dotato l’uomo di scienza e di intelligenza, quotidianamente lo assiste, illuminandolo e ispirandolo, perché scopra nella sua creazione quanto vi è nascosto per trarne un giovamento per la sua vita. Non è per suo merito se egli è capace di trasformare un chicco di frumento in pane e degli acini di uva in vino, è per opera del Signore che ha guidato la sua intelligenza e mosso il suo spirito. </w:t>
      </w:r>
    </w:p>
    <w:p w14:paraId="13A414E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Riconoscere che i risultati della scienza e della tecnica sono un dono di Dio, una sua creazione, significa educare l’uomo al ringraziamento, alla lode e alla benedizione nell’umiltà della mente e del cuore, perché impari che per ogni altra cosa, che serve al suo cammino nell’oggi della storia, deve rivolgersi al Signore perché lo aiuti a scoprirla. Dio, però, dona, perché tutti, usufruendone, possano crescere e migliorare la loro umana esistenza. </w:t>
      </w:r>
    </w:p>
    <w:p w14:paraId="18C307E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finalità naturale del pane e del vino deve essere vissuta secondo le regole della comunione e della condivisione; poiché la “debolezza” è di ogni uomo, ogni uomo deve essere messo in condizione di poter usufruire di un bene così prezioso, di un alimento indispensabile per la sua vita. Qualora un solo uomo venisse privato di un </w:t>
      </w:r>
      <w:r w:rsidRPr="00101231">
        <w:rPr>
          <w:rFonts w:ascii="Arial" w:eastAsia="Times New Roman" w:hAnsi="Arial" w:cs="Times New Roman"/>
          <w:kern w:val="0"/>
          <w:sz w:val="24"/>
          <w:szCs w:val="20"/>
          <w:lang w:eastAsia="it-IT"/>
          <w14:ligatures w14:val="none"/>
        </w:rPr>
        <w:lastRenderedPageBreak/>
        <w:t>tale diritto, si commetterebbe un peccato grave contro Dio. La forza dell’eucaristia è nella creazione di questa comunione nel cuore degli uomini; se essa non la crea, è il segno che viene ricevuta malamente, non secondo le intenzioni di Cristo. Ognuno mangia e beve la propria condanna, quando non fa del corpo e del sangue di Cristo un segno ed una realtà di comunione, di condivisione, di partecipazione dei propri beni a coloro che ne hanno bisogno, perché versano nell’indigenza e nella grande povertà.</w:t>
      </w:r>
    </w:p>
    <w:p w14:paraId="0D124FC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pane e il vino che si trasformano in corpo e in sangue di Cristo conservano il fine originario del sostentamento; essi non sono dati per sostentare il corpo, bensì per alimentare l’anima, per renderla forte, risoluta, robusta, piena di energia soprannaturale. Come il pane dà la vita al corpo e senza pane il corpo si indebolisce, si espone alle malattie, diventa incapace di poter svolgere il quotidiano lavoro, così è per l’anima. Senza il pane e il vino dell’eucaristia essa perde quotidianamente vigore, si infiacchisce, diviene pigra, abulica, inconsistente, incapace di progredire sulla via della santità perché senza la forza divina di lottare per abbattere il male dal suo corpo e dal suo spirito. Occorre mangiare spesso l’eucaristia, quotidianamente, o almeno settimanalmente, quando si celebra la pasqua del Signore, il ricordo domenicale della sua gloriosa risurrezione, se si vuole dare alla nostra anima più vigore, più energie, più tempra, più fortezza. </w:t>
      </w:r>
    </w:p>
    <w:p w14:paraId="128A731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In questa specifica preghiera “sulle offerte” la Chiesa chiede a Dio che questo pane e questo vino diventino sacramento di vita eterna, segno e realtà di salvezza. Essa chiede che quel poco di pane e quel poco di vino che il sacerdote ha appena presentati, siano trasformati in un segno e in una realtà soprannaturale per la vita dell’anima; diventino dono di salvezza, si facciamo vita divina per il nutrimento spirituale dell’uomo. L’uomo ha bisogno di questo alimento di vita eterna per poter progredire verso il cielo, per essere a poco a poco trasformato nella sua essenza rigenerata dallo Spirito Santo, per il compimento in lui della propria divinizzazione. </w:t>
      </w:r>
    </w:p>
    <w:p w14:paraId="646EC46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Chiesa sa che quanto si sta per verificare nell’eucaristia non è un processo immanente, che si compie per automatismo. Il più grande dono che Dio ha fatto all’umanità deve sempre rimanere nell’ordine della sua libera volontà e per questo essa prega perché voglia donarlo ancora; se il Signore non volesse più donarlo, l’uomo sarebbe senza l’alimento della sua anima, cadrebbe nel reale rischio di naufragare nel suo cammino verso il Paradiso. La Chiesa con la sua preghiera intercede presso il Padre e gli chiede che ancora una volta voglia trasformare il pane e il vino in questo sacramento di salvezza, di redenzione, di pace, di giustizia e di amore, sacramento che l’uomo si impegna a trasformare in sua vita, perché la vita divina per suo mezzo invada il mondo e lo converta. La Chiesa prega perché il Signore voglia degnarsi di farci ancora dono di un così grande nutrimento, di darci se stesso, in Cristo, come alimento dell’anima.</w:t>
      </w:r>
    </w:p>
    <w:p w14:paraId="087164FC"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la carne e il sangue che Gesù ci dona nel sacramento dell’altare, egli li ha presi nel tuo seno verginale, quando per opera dello Spirito Santo ha voluto farsi uomo per la nostra salvezza. Questo corpo purissimo e santissimo viene ora dato a noi come sacramento di vita eterna, come vita divina che discende da Dio e si riversa interamente su di noi. Fa’ che ognuno che mangia l’eucaristia trasformi il suo corpo e la sua vita nella santità di Cristo, perché anche attraverso il nostro corpo e la nostra vita, Gesù possa oggi essere concepito al mondo attraverso la Parola del Vangelo che noi annunziamo. Madre della </w:t>
      </w:r>
      <w:r w:rsidRPr="00101231">
        <w:rPr>
          <w:rFonts w:ascii="Arial" w:eastAsia="Times New Roman" w:hAnsi="Arial" w:cs="Times New Roman"/>
          <w:kern w:val="0"/>
          <w:sz w:val="24"/>
          <w:szCs w:val="20"/>
          <w:lang w:eastAsia="it-IT"/>
          <w14:ligatures w14:val="none"/>
        </w:rPr>
        <w:lastRenderedPageBreak/>
        <w:t>Redenzione, intercedi per noi e fa’ che il Corpo e il Sangue di Gesù ci trasformino interamente in lui, ci facciamo vita nuova e celeste. Potremo così raggiungere te, o Madre, che ora partecipi nella maniera più piena e più santa alla vita eterna che è Dio nella sua essenza divina di carità e di santità.</w:t>
      </w:r>
    </w:p>
    <w:p w14:paraId="284CE889"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4B936181" w14:textId="013D022B" w:rsidR="00101231" w:rsidRPr="00101231" w:rsidRDefault="00101231" w:rsidP="00183767">
      <w:pPr>
        <w:pStyle w:val="Titolo3"/>
      </w:pPr>
      <w:bookmarkStart w:id="134" w:name="_Toc531230002"/>
      <w:bookmarkStart w:id="135" w:name="_Toc531230268"/>
      <w:r w:rsidRPr="00101231">
        <w:br w:type="page"/>
      </w:r>
      <w:bookmarkStart w:id="136" w:name="_Toc62177908"/>
      <w:r w:rsidR="00DF216B" w:rsidRPr="00101231">
        <w:lastRenderedPageBreak/>
        <w:t>PREFAZIO</w:t>
      </w:r>
      <w:bookmarkEnd w:id="134"/>
      <w:bookmarkEnd w:id="135"/>
      <w:bookmarkEnd w:id="136"/>
    </w:p>
    <w:p w14:paraId="303AF36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il canto della salvezza e del suo Autore, Dio Padre, che la realizza nella storia in Cristo Signore, per opera dello Spirito Santo e contempla, nello svolgersi dell’anno liturgico, i molteplici aspetti e momenti del dono di grazia, inneggiando a Dio, benedicendolo e ringraziandolo per gli innumerevoli frutti che la sua misericordia ha prodotto e produce nei cuori.</w:t>
      </w:r>
    </w:p>
    <w:p w14:paraId="6098E33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Perché si possa cantare secondo verità la lode del Signore occorre che Dio regni nel cuore e nella mente, nell’anima e nel corpo di quanti si accingono a vivere l’attualizzazione sacramentale della morte e della risurrezione di Gesù, principio, centro e compimento del mistero della Redenzione. Il cuore deve essere elevato presso Dio; lo si eleva se è puro, santo, senza peccato. Il cristiano deve, altresì, essere cosciente di questo grande dono; lo diviene se dal suo cuore sgorga un perenne rendimento di grazie perché Cristo Gesù con il suo sacrificio ci ha purificati, santificati, giustificati ed elevati alla grande dignità di essere figli del Padre. </w:t>
      </w:r>
    </w:p>
    <w:p w14:paraId="6451167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Nell’introduzione di ogni prefazio si proclama che è dovere della creatura rendere gloria a Dio, sempre e dovunque, in ogni tempo e in ogni luogo; è detto anche che rendere gloria è fonte di salvezza. Chi veramente riconosce il grande dono che Dio ha fatto vuole inserirsi pienamente in esso, accrescendo la propria santificazione; si appresta anche a divenire apostolo e banditore di questo dono. In tal senso il rendimento di grazie si trasforma in fonte di nuova salvezza, in testimonianza di nuova redenzione, in elargizione di verità e di grazia a quanti sono lontani dalla grazia e dalla verità.</w:t>
      </w:r>
    </w:p>
    <w:p w14:paraId="15D86FA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soggetto cui si innalza la lode in questo momento della celebrazione del sacrificio incruento della messa è il Padre santo, allo stesso modo, senza alcuna differenza, che lo fu la crocifissione di Gesù, sacrificio cruento. Lode e ringraziamento possono salire al Padre solo per mezzo di Gesù Cristo. Dio non conosce altra voce, altro cuore che possa lodarlo e benedirlo, non conosce altro figlio che possa amarlo. Chi vuole lodare e benedire il Signore deve divenire una cosa sola con Cristo Gesù, deve fare di Lui la sua bocca, il suo cuore, la sua anima, la sua voce. Tutto ciò si compie se il cristiano vive nella santità, nella purezza del cuore e della mente. Solo nella santità si è legati vitalmente a Cristo Gesù e in Cristo e per Cristo possiamo rivolgerci al Padre. La mediazione di Cristo non è strumentale, nel senso che ci si appella a lui perché presenti la nostra preghiera al Padre; se così fosse, avremmo solo una mediazione di servizio.</w:t>
      </w:r>
    </w:p>
    <w:p w14:paraId="2B406D5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mediazione di Gesù è sostanziale e si compie divenendo sostanza della sua sostanza, corpo del suo corpo, vita della sua vita. Ci presenta al Padre perché noi e lui siamo una sola cosa nella santità, un solo corpo nella verità, un solo cuore nell’amore, una sola adorazione nell’obbedienza. Nella santità tra noi e lui c’è un unico inno di lode e di benedizione che si innalza al cielo e raggiunge il Padre per tributargli tutta la lode e la gloria che gli è dovuta. </w:t>
      </w:r>
    </w:p>
    <w:p w14:paraId="61AFF00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 primo prefazio del tempo ordinario la liberazione dal peccato e dalla morte diviene vocazione nuova; siamo costituiti stirpe eletta, regale sacerdozio, gente santa, popolo di sua conquista. Il Signore ci ha fatti un solo popolo e una gente santa, perché annunziamo ad ogni uomo il prodigio, il miracolo, la grazia che egli ha compiuto in noi.</w:t>
      </w:r>
    </w:p>
    <w:p w14:paraId="35994B8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Siamo chiamati a proclamare la potenza del Padre dei cieli, che dalle tenebre ci ha chiamati allo splendore della sua luce. L’annunzio non è semplicemente un dire ciò che Dio ha fatto; è, invece, presentarci al mondo con i segni della nuova vita che il Signore ha creato in noi. Senza questi segni, non possiamo proclamare le grandi opere di lui; se le proclamassimo solo a parole, diremmo una falsità, attesteremmo che il Signore ci ha liberati ed elevati, mentre in realtà continueremmo a rimanere nei nostri peccati, nelle nostre imperfezioni, nella nostra tenebra, nel buio etico e morale della nostra esistenza, saremmo fuori del cammino della fede, della speranza, della carità. Se in noi l’opera non si compie, non possiamo né proclamare la gloria di Dio, né cantare il cantico nuovo della lode; non possiamo perché non siamo nell’opera di Dio, non siamo l’opera del suo amore e della sua misericordia.</w:t>
      </w:r>
    </w:p>
    <w:p w14:paraId="54F3A9A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canto di lode e di ringraziamento non è fatto solo da quanti partecipano alla santa messa che si celebra sulla terra, c’è la liturgia celeste degli Angeli che hanno mantenuto saldo il loro amore per il Padre santo, eterno, misericordioso e che ora cantano senza fine la gloria del Signore. Ci sono i Santi che innalzano il loro perenne ringraziamento per la redenzione e la salvezza conferita. A questo coro celeste vogliamo unirci anche noi e iniziare l’inno di gloria come preludio di ciò che celebreremo nel Paradiso, quando, in virtù del mistero della morte e della  risurrezione, vedremo la gloria di Dio e canteremo nell’unico coro degli Angeli e dei Santi le lodi del Signore.</w:t>
      </w:r>
    </w:p>
    <w:p w14:paraId="22C122B3"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con il tuo magnificat, sgorgato dal tuo cuore e dalla tua anima santificata pienamente dallo Spirito Santo, ci insegni come innalzare l’inno di ringraziamento per il nostro Dio. Dal cielo intercedi; fatti nostro cuore e nostra voce, perché anche noi vogliamo cantare il cantico della lode e della benedizione per il nostro Dio e Signore con coscienza pura e santa, con spirito libero da ogni imperfezione, con la mente tutta rivolta verso l’Eterno, con il corpo che viene reso vera dimora dello Spirito Santo, suo tempio. Madre di Dio, prendi il nostro cuore, ponilo nel tuo e così con il tuo cuore Cristo Gesù accoglierà la nostra lode e la presenterà al Padre, perché più abbondanza di grazia scenda sul mondo intero e lo santifichi.</w:t>
      </w:r>
    </w:p>
    <w:p w14:paraId="7AC4FDBD"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140F272F" w14:textId="5D4D3295" w:rsidR="00101231" w:rsidRPr="00101231" w:rsidRDefault="00DF216B" w:rsidP="00183767">
      <w:pPr>
        <w:pStyle w:val="Titolo3"/>
      </w:pPr>
      <w:bookmarkStart w:id="137" w:name="_Toc531230004"/>
      <w:bookmarkStart w:id="138" w:name="_Toc531230270"/>
      <w:bookmarkStart w:id="139" w:name="_Toc62177910"/>
      <w:r w:rsidRPr="00101231">
        <w:t>SANTO, SANTO, SANTO</w:t>
      </w:r>
      <w:bookmarkEnd w:id="137"/>
      <w:bookmarkEnd w:id="138"/>
      <w:bookmarkEnd w:id="139"/>
    </w:p>
    <w:p w14:paraId="57F74A2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santità è l’essenza di Dio ed è in sé purissima, eterna ed immutabile carità, verità, sapienza, saggezza, misericordia, giustizia, bellezza; è anche volontà, disegno e attuazione del bene. </w:t>
      </w:r>
    </w:p>
    <w:p w14:paraId="44E53A0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Dio tre volte santo è il Signore dell’universo. È il suo Signore perché lo ha creato, lo ha voluto, chiamandolo all’esistenza. L’uomo deve prestare a Lui l’adorazione, l’obbedienza, il rispetto, l’amore che è dovuto al suo Creatore, a colui che gli ha dato l’esistenza, che lo ha fatto ad immagine di sé. </w:t>
      </w:r>
    </w:p>
    <w:p w14:paraId="28F0C3D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Questa acclamazione di santità nei confronti di Dio proviene dal profeta Isaia; sono tutte le schiere angeliche che proclamano nel tempio la santità del Signore in relazione alla non santità di un popolo, che deve prendere coscienza di ciò che gli manca e disporsi a compiere quel cammino di conversione e di purificazione che dovrà portarlo all’incontro con il Dio tre volte santo. Isaia vede la sua miseria, il suo e il peccato del suo popolo; purificato dal Signore, esce dal tempio pronto per andare </w:t>
      </w:r>
      <w:r w:rsidRPr="00101231">
        <w:rPr>
          <w:rFonts w:ascii="Arial" w:eastAsia="Times New Roman" w:hAnsi="Arial" w:cs="Times New Roman"/>
          <w:kern w:val="0"/>
          <w:sz w:val="24"/>
          <w:szCs w:val="20"/>
          <w:lang w:eastAsia="it-IT"/>
          <w14:ligatures w14:val="none"/>
        </w:rPr>
        <w:lastRenderedPageBreak/>
        <w:t xml:space="preserve">a proclamare la santità vista ed udita, annunziando la conversione e la fede, invitando a ritornare nell’alleanza. </w:t>
      </w:r>
    </w:p>
    <w:p w14:paraId="3794DA2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È l’osservanza della volontà di Dio manifestata nei comandamenti la via per accedere alla santità. Questa via deve praticarla ogni cristiano che nel tempio, al pari di Isaia, fa l’incontro con la santità di Dio, compiendo il passaggio dal peccato alla grazia, dal male al bene, dall’ingiustizia alla giustizia, dal disordine all’ordine, dall’odio all’amore, dalla malvagità alla bontà. Questo cantico deve essere vissuto anche come inizio della missione nella Chiesa. Che cosa è infatti la missione se non gridare al mondo la santità di Dio invitando ogni uomo a lasciarsi abbracciare da essa? Come si può gridare una tale santità, se nel sacrificio eucaristico il cristiano non fa l’incontro con il Dio tre volte santo, se da Lui non si lascia purificare, se non chiede che sia tutto rinnovato, che sia cioè reso mondo, puro e senza macchia? </w:t>
      </w:r>
    </w:p>
    <w:p w14:paraId="6481F0F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Al nostro Dio che è santo, che è il solo Signore, il Dio dell’universo che riempie della sua gloria il cielo e la terra, il popolo dei redenti unito agli angeli e ai santi canta l’osanna, l’evviva. Questa acclamazione è il grido di coloro che trovano in Dio il compimento del proprio essere, la realizzazione delle proprie aspirazioni, la pienezza dei loro desideri. Il popolo canta l’osanna perché la sua vita è dal suo Dio, che è fondamento, principio e coronamento dell’intera esistenza, sulla terra e nei cieli. </w:t>
      </w:r>
    </w:p>
    <w:p w14:paraId="68063C0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Da sempre Egli ha comunicato la sua santità in diversi modi, attraverso una moltitudine di gesti e di avvenimenti, servendosi di persone, che Egli ha costituito suoi strumenti privilegiati. Nell’Antico Testamento Dio comunicava la sua parola, il dono della sua verità, attraverso i profeti che avevano il compito di annunziare la volontà attuale di Dio; attraverso i re i quali avrebbero dovuto farla compiere sulla terra, tra il popolo; attraverso i sacerdoti i quali avevano il compito di insegnare la Legge, spiegandola nella sua interiore verità.</w:t>
      </w:r>
    </w:p>
    <w:p w14:paraId="52399B8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 Dio ha deciso di venire Lui personalmente ad insegnarci la Legge, a dirci la sua Parola attuale, a condurci nell’attuazione perfetta della sua volontà e tutto questo Egli lo ha fatto attraverso il suo Figlio Unigenito. Il nostro Dio viene per comunicarci la sua santità, per darci nuovamente se stesso, affinché l’uomo entri nella verità, nell’amore, nella bellezza della grazia e vi rimanga per sempre. È Gesù di Nazaret Colui che viene per portare sulla terra la santità di Dio; Egli viene dalla volontà e nel nome del Padre, con la sua autorità, la sua parola, la sua grazia, la sua verità.</w:t>
      </w:r>
    </w:p>
    <w:p w14:paraId="071072B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è benedetto perché viene riconosciuto Messia di Dio, Salvatore e Redentore nostro; perché Lui compie l’opera del Padre, attraverso il dono di tutto se stesso e in modo dolorosissimo, poiché a Lui il compimento dell’opera salvifica costò il peso della croce, i chiodi, la morte e tutto questo per amore, per manifestare la misericordia del Padre, che ha amato tanto il mondo da farsi Lui stesso Autore della nostra redenzione, mandando il suo Figlio Unigenito sulla terra perché, nascendo come vero e perfetto uomo dalla Vergine Maria, rendesse la creatura fatta a sua immagine e somiglianza partecipe della santità di Dio, la rivestisse cioè della divina carità e della luce eterna.</w:t>
      </w:r>
    </w:p>
    <w:p w14:paraId="1D0DCD2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è l’amen del Padre, il suo sì perfetto; per questo Dio è da benedire, lodare, esaltare, glorificare. Chi canta questo inno di lode e di benedizione al Signore, di acclamazione e di esultanza per il suo Dio, deve compiere allo stesso modo di Cristo Gesù l’opera del Padre, deve cioè credere con fede viva e ferma che solo portando </w:t>
      </w:r>
      <w:r w:rsidRPr="00101231">
        <w:rPr>
          <w:rFonts w:ascii="Arial" w:eastAsia="Times New Roman" w:hAnsi="Arial" w:cs="Times New Roman"/>
          <w:kern w:val="0"/>
          <w:sz w:val="24"/>
          <w:szCs w:val="20"/>
          <w:lang w:eastAsia="it-IT"/>
          <w14:ligatures w14:val="none"/>
        </w:rPr>
        <w:lastRenderedPageBreak/>
        <w:t xml:space="preserve">a maturazione e a fruttificazione la grazia ricevuta da Cristo potrà cooperare alla salvezza e alla redenzione dei fratelli. Senza questa fruttificazione, la sua opera è sterile, il mondo non cambia, i cuori non si convertono. </w:t>
      </w:r>
    </w:p>
    <w:p w14:paraId="3584B9AC"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vieni in nostro soccorso, intercedi. Noi siamo chiamati alla santità, questa ci è stata data nel battesimo, nei sacramenti viene sempre accresciuta. Spesso però con il peccato la perdiamo, svestendo l’anima di Dio, della sua grazia, del suo amore, della sua verità e cadiamo nella morte. Aiuta quanti dei tuoi figli non vivono più nella grazia, non sono con il Signore; per la tua preghiera possano tutti ritornare a Dio e rivestirsi della sua santità. A quanti invece vivono nella grazia, ottieni il dono di crescere in essa, eliminando ogni peccato veniale, fino a raggiungere la perfezione dell’impeccabilità, perché, progredendo di grazia in grazia, facciano della loro vita un canto alla santità del Signore. Madre tutta santa, ottienici di poterci santificare, così potremo acclamare il Signore e gioire per la sua santità che salva, redime, giustifica, eleva nell’alto dei cieli. </w:t>
      </w:r>
    </w:p>
    <w:p w14:paraId="556E437C"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3A8C5B44" w14:textId="56D32915" w:rsidR="00101231" w:rsidRPr="00101231" w:rsidRDefault="00DF216B" w:rsidP="00183767">
      <w:pPr>
        <w:pStyle w:val="Titolo3"/>
      </w:pPr>
      <w:bookmarkStart w:id="140" w:name="_Toc531230006"/>
      <w:bookmarkStart w:id="141" w:name="_Toc531230272"/>
      <w:bookmarkStart w:id="142" w:name="_Toc62177912"/>
      <w:r w:rsidRPr="00101231">
        <w:t>PADRE VERAMENTE SANTO</w:t>
      </w:r>
      <w:bookmarkEnd w:id="140"/>
      <w:bookmarkEnd w:id="141"/>
      <w:bookmarkEnd w:id="142"/>
    </w:p>
    <w:p w14:paraId="2E3ADBB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Padre è la santità assoluta, perfettissima, eterna; da Lui ogni altra santità ha origine. Egli è principio e fonte di ogni bene. </w:t>
      </w:r>
    </w:p>
    <w:p w14:paraId="230C018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Sull’altare c’è il pane e il vino, sono già stati offerti perché diventino cibo di vita eterna e bevanda di salvezza. Ora si chiede a Dio che mandi il suo Santo Spirito, perché diventino Corpo e Sangue di Cristo. Lo Spirito è inviato dal Padre e dal Figlio, ma è dato dalla Chiesa attraverso il suo ministro ordinato.</w:t>
      </w:r>
    </w:p>
    <w:p w14:paraId="1EA3702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Tutto viene dalla Santissima Trinità, però tutto si compie attraverso la mediazione sacramentale della Chiesa. Dove questa mediazione non c’è, perché manca il ministro ordinato, il pane e il vino non sono santificati, non diventano Corpo e Sangue di Cristo Gesù. Non possono divenirlo perché manca lo strumento umano. </w:t>
      </w:r>
    </w:p>
    <w:p w14:paraId="7F129FB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Attraverso il suo ministro la Chiesa non prega il Padre per un simbolo, per un segno, per una convenzionalità tra gli uomini. Non c’è finzione nelle parole e nella fede della Chiesa, non c’è allusione né riferimento a dei segni artificiali, o naturali, c’è invece la realtà: veramente fra qualche istante quel pane e quel vino diventeranno il Corpo e il Sangue di Gesù. In essi prenderà dimora tutta la Santissima Trinità e si darà in cibo all’anima cristiana, perché possa esprimere nei pensieri e nelle opere tutta la santità che discende da Dio.</w:t>
      </w:r>
    </w:p>
    <w:p w14:paraId="08874DD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Nell’eucaristia non c’è il segno, c’è la realtà della comunione. Dio, in Cristo Gesù, nel suo Corpo e nel suo Sangue si lascia mangiare, si fa vero cibo perché l’uomo lo assimili, divenga partecipe realmente della sua natura eterna, si divinizzi, si trasformi, diventi diffusore di nuova santità per tutta la terra. La vita della Chiesa è in questo mistero eucaristico; è qui la sorgente della sua santità; da essa tutto dipende, tutto scaturisce; è questa fonte che consente che la santità di Dio si riversi sul mondo. Bisogna sempre difendere la verità che avvolge un sì augusto sacramento; chi non lo facesse, diverrebbe colpevole allo stesso modo di colui che lo vilipenda e lo snatura.</w:t>
      </w:r>
    </w:p>
    <w:p w14:paraId="49C1D08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divenire del pane e del vino in Corpo e Sangue di Cristo è da prendersi in senso reale. Veramente, realmente, sostanzialmente la materia offerta diviene Corpo e </w:t>
      </w:r>
      <w:r w:rsidRPr="00101231">
        <w:rPr>
          <w:rFonts w:ascii="Arial" w:eastAsia="Times New Roman" w:hAnsi="Arial" w:cs="Times New Roman"/>
          <w:kern w:val="0"/>
          <w:sz w:val="24"/>
          <w:szCs w:val="20"/>
          <w:lang w:eastAsia="it-IT"/>
          <w14:ligatures w14:val="none"/>
        </w:rPr>
        <w:lastRenderedPageBreak/>
        <w:t xml:space="preserve">Sangue. Dopo la consacrazione essi non sono più pane e vino, sono la sostanza umana di Cristo, conformemente alla verità dell’unione ipostatica, anche se le apparenze, o le specie, la visibilità cioè, è quella di prima. Ciò che appare e ciò che si vede esteriormente sembra pane e vino, ma non lo è più, perché si è transustanziato, il pane è diventato Corpo e il vino Sangue. </w:t>
      </w:r>
    </w:p>
    <w:p w14:paraId="2B689C7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Quanti non hanno il sacerdozio ordinato non possono operare questo prodigio, o miracolo perenne, che si vive nella Chiesa; costoro hanno solo un segno esterno, una convenzione umana, che in nessun caso produce salvezza, perché chi poi mangia e beve, mangia e beve solo pane e vino, non mangia il corpo di Cristo, non beve il suo Sangue, perché il pane è rimasto pane e il vino, vino. </w:t>
      </w:r>
    </w:p>
    <w:p w14:paraId="67472C2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Nessuna transfinalizzazione, o transignificazione  del pane e del vino. Nell’eucaristia vi è la realtà che è la verità del Corpo e del Sangue di Cristo. Questa fede va creduta, ma anche difesa, in ogni sua parte, anche nell’affermazione della transustanziazione, cioè del cambiamento di sostanza del pane e del vino in Corpo e Sangue del Figlio di Dio; va proclamata, perché in essa è contenuta tutta la vita cristiana e senza l’eucaristia è impossibile costruire il regno di Dio sulla terra, perché l’uomo è privo della santità di Dio che diviene sua santità, di cui egli si nutre, perché possa trasformarsi ad immagine della santità del Padre, del Figlio e dello Spirito Santo. </w:t>
      </w:r>
    </w:p>
    <w:p w14:paraId="3076242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Siamo noi cristiani che dobbiamo rendere convinti gli altri della grande realtà che è l’eucaristia. Se la mangiamo come un pane ordinario, la celebriamo come una preghiera assai particolare, ce ne serviamo per riempire spazi che altrimenti resterebbero vuoti, vi partecipiamo da distratti, la riceviamo da insensati, da gente che non sa neanche cosa si stia facendo, noi vilipendiamo questo sacramento e lo rendiamo non credibile agli altri.</w:t>
      </w:r>
    </w:p>
    <w:p w14:paraId="3F56687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prima predicazione della nostra fede è il modo come ci accostiamo e viviamo i santi misteri. La forma, lo stile, sia della celebrazione che dell’accostarsi alla cena del Signore, dovrebbe di per sé essere la più grande proclamazione della nostra santissima fede. Perché questo avvenga è necessario tanta formazione, tanta educazione, soprattutto tanto buon esempio da parte di chi celebra e di chi vi partecipa. Dall’impegno di tutti, la nostra fede nell’eucaristia rinascerà, diventerà annunzio di verità e di amore, stimolo e desiderio perché ognuno non solo si accosti degnamente al sacramento, quanto volontà dei lontani di possedere e di ricevere questo dono dal quale dipende tutta la loro vita. </w:t>
      </w:r>
    </w:p>
    <w:p w14:paraId="70F1F404"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che ormai comprendi e sai l’immensità del mistero che si compie ogni giorno sui nostri altari, aiutaci a credere con fede viva e ferma che veramente, realmente, sostanzialmente quel pane e quel vino si trasformino in Corpo e in Sangue del tuo Divin Figlio per la salvezza, perché l’uomo possa diventare obbediente, amare Dio e i fratelli, raggiungere il regno dei cieli. Dacci, o Madre, una fede incrollabile in questo sacramento e fa’ che ogni qualvolta lo celebriamo, mettiamo in esso tutto il nostro cuore, la nostra vita, la nostra anima, la nostra mente, i nostri sentimenti. Tu ci aiuterai dal cielo e noi inizieremo il cammino della nostra trasformazione, della nostra santificazione, per eucaristicizzare noi stessi facendoci eucaristia in Cristo,  Pane spezzato e Vino versato per la redenzione dell’umanità. </w:t>
      </w:r>
    </w:p>
    <w:p w14:paraId="1AA7DC19"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6B688C2E" w14:textId="37592DC7" w:rsidR="00101231" w:rsidRPr="00101231" w:rsidRDefault="00101231" w:rsidP="00183767">
      <w:pPr>
        <w:pStyle w:val="Titolo3"/>
      </w:pPr>
      <w:r w:rsidRPr="00101231">
        <w:br w:type="page"/>
      </w:r>
      <w:bookmarkStart w:id="143" w:name="_Toc531230008"/>
      <w:bookmarkStart w:id="144" w:name="_Toc531230274"/>
      <w:bookmarkStart w:id="145" w:name="_Toc62177914"/>
      <w:r w:rsidR="00DF216B" w:rsidRPr="00101231">
        <w:lastRenderedPageBreak/>
        <w:t>NELLA NOTTE IN CUI FU TRADITO</w:t>
      </w:r>
      <w:bookmarkEnd w:id="143"/>
      <w:bookmarkEnd w:id="144"/>
      <w:bookmarkEnd w:id="145"/>
    </w:p>
    <w:p w14:paraId="0A78321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Giuda per un piccolo guadagno tradisce l’amico più caro, si vende il suo Maestro, lo consegna ai suoi avversari, lo pone nelle loro mani. </w:t>
      </w:r>
    </w:p>
    <w:p w14:paraId="4026C22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suo gesto è tremendamente orrendo perché perpetrato ai danni di un amico, di uno che gli aveva voluto bene e che lo aveva chiamato a condividere con Lui la stessa sorte, la stessa vita, la stessa missione. Dinanzi a tanta meschinità spirituale e morale, si staglia netto il gesto di Gesù. Se confrontiamo, in questa notte, l’azione di Giuda con quella di Gesù scopriremo senz’altro il motivo per cui il suo tradimento viene menzionato nella celebrazione dell’Eucaristia.</w:t>
      </w:r>
    </w:p>
    <w:p w14:paraId="29F3EAB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si dona all’uomo, lo serve, si china per lavargli i piedi, lo ama sino alla fine e per Lui la fine non è la morte di croce solamente. Istituendo l’Eucaristia, ci insegna che il suo è un amore la cui fine è la fine del mondo. Fino a quel giorno l’uomo avrà sempre la possibilità di incontrarsi nell’Eucaristia con l’amore di Gesù, che si fa bevanda e cibo di vita eterna. </w:t>
      </w:r>
    </w:p>
    <w:p w14:paraId="0D7FB14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Giuda toglie ciò che non è suo e lo toglie in modo avido, prigioniero della concupiscenza e della passione per il denaro; Gesù invece si annienta, si dona, si offre come cibo e come bevanda per l’intera umanità. Da una parte abbiamo l’egoismo passionale che non si arresta neanche dinanzi al tradimento verso un amico, con il quale aveva condiviso tre anni di vita; l’avidità che sa sfruttare ogni situazione al fine di guadagnare qualche spicciolo; un uomo venale che tutto vende e tutto ruba. Dall’altra abbiamo un uomo, Gesù di Nazaret, il cui amore non si ferma, non sa fermarsi, il cui amore è creativo, in maniera assolutamente unica. Gesù è l’amore che crea l’Eucaristia.</w:t>
      </w:r>
    </w:p>
    <w:p w14:paraId="76C0482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Che cosa è in sé l’Eucaristia, oltre che attualizzazione nel tempo degli uomini dell’unico ed irripetibile sacrificio di Cristo? Essa è il sacramento della morte e della risurrezione di Gesù, morte e risurrezione donate all’uomo in cibo nel sacramento dell’altare perché possa compiere lo stesso sacrificio, lo stesso dono, la stessa abnegazione, lo stesso rinnegamento, farsi cioè cibo di vita per i fratelli, costituirsi bevanda soprannaturale di amore per il mondo intero. L’Eucaristia è l’intera vita di Gesù fatta dono imperituro, fino alla consumazione dei secoli, perché chiunque mangia di questo pane e beve di questo calice possa raggiungere il regno eterno di Dio.</w:t>
      </w:r>
    </w:p>
    <w:p w14:paraId="499DFBA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Giuda cerca solo se stesso e per questa ricerca si vende l’amico più caro, con uno stratagemma che fa tremare il cielo e la terra. La sua sete di denaro arriva fino a baciare un uomo in segno di riconoscimento, trasformando un segno di amicizia, di pace, di comunione e di fratellanza in un gesto proditorio, di tradimento, di consegna. Gesù non cerca se stesso, anzi dona tutto se stesso e non ad una persona soltanto; si dona al mondo intero attraverso i suoi apostoli che dovranno, domani, nella storia, compiere lo stesso suo gesto, dovranno cioè fare il suo corpo e il suo sangue come perenne nutrimento della vita spirituale dell’uomo sulla terra. </w:t>
      </w:r>
    </w:p>
    <w:p w14:paraId="4CCD1C8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Giuda è il mondo delle tenebre che non risparmia nessuno. Gesù è la luce, la pace, la gioia, l’amore, la bontà infinita. Fino alla fine Egli vuole salvare Giuda, nel Cenacolo invitandolo a riflettere, nel Getsemani a pensare al gesto che aveva appena compiuto. Quelle poche parole di Gesù sono state una grazia concessa fino alla fine. Gesù è questa luce d’amore che cerca e vuole la salvezza dei cuori e per </w:t>
      </w:r>
      <w:r w:rsidRPr="00101231">
        <w:rPr>
          <w:rFonts w:ascii="Arial" w:eastAsia="Times New Roman" w:hAnsi="Arial" w:cs="Times New Roman"/>
          <w:kern w:val="0"/>
          <w:sz w:val="24"/>
          <w:szCs w:val="20"/>
          <w:lang w:eastAsia="it-IT"/>
          <w14:ligatures w14:val="none"/>
        </w:rPr>
        <w:lastRenderedPageBreak/>
        <w:t xml:space="preserve">questo si consegna alla morte e alla morte di croce, si offre in sacrificio perché l’uomo, attraverso la sua morte e la sua risurrezione, attraverso il sacrificio attualizzato dai suoi ministri e l’Eucaristia che è il sacramento del suo corpo e del suo sangue, ogni uomo possa essere veramente amato sino alla fine. Gesù è l’amore che mai si stanca di amare, che vuole e sa amare, che trova le risorse di un amore che non conosce tramonto. </w:t>
      </w:r>
    </w:p>
    <w:p w14:paraId="73CB2F9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Scrittura, ponendo in contrasto Gesù e Giuda, il peccato dell’uno e l’amore dell’altro, e ricordando il tradimento proprio nel momento centrale dell’attualizzazione del sacrificio della croce, intende ammonirci che anche noi che siamo della cerchia di Gesù, che partecipiamo alla sua cena e che intingiamo la mano nel suo piatto, mangiando il suo corpo e bevendo il suo sangue, possiamo trasformarci in traditori dell’amore, essere di coloro che consegnano Gesù al mondo per essere nuovamente giudicato, schernito, flagellato, inchiodato, ucciso. Ci insegna anche qual è la nostra vocazione: quella di essere come il Maestro divino, chiamati cioè a liberarci dalla nostra concupiscenza e superbia, divenire poveri in spirito e consegnare interamente la nostra vita all’amore. Al cristiano la scelta: essere come Giuda, o come Cristo Gesù; vendersi il Maestro e il Signore, consegnarlo di nuovo al mondo, oppure consegnarsi e lasciarsi consegnare per mostrare al mondo tutto l’amore di Dio che pervade il suo cuore e lo spinge a dare la vita in segno di testimonianza, come sigillo a Cristo e all’uomo. </w:t>
      </w:r>
    </w:p>
    <w:p w14:paraId="54EEA76D"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che sei stata sempre vicino al tuo Figlio Gesù, confortandolo con la tua presenza, sostenendolo con la tua incessante preghiera, offrendolo al Padre per la redenzione del mondo; Tu che sai come si vive la passione perché anche a te la spada della sofferenza e del dolore trapassò l’anima, aiutaci perché mai tradiamo l’Amico che ci ha ammesso nell’intimità della sua vita perché noi potessimo scoprire i segreti del suo amore e travasarli nel mondo intero. La tua materna intercessione dia al mondo un sussulto di verità, di amicizia, di sincerità del cuore, lo liberi dall’ambiguità e dall’interesse, lo purifichi da ogni concupiscenza e sete del denaro. Per il tuo materno aiuto nessun Giuda rechi più danno a quanti sono nella sofferenza, nel dolore, nella difficoltà dell’ora presente. </w:t>
      </w:r>
    </w:p>
    <w:p w14:paraId="1B91BC2D"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6299D125" w14:textId="2BFA67DB" w:rsidR="00101231" w:rsidRPr="00101231" w:rsidRDefault="00DF216B" w:rsidP="00183767">
      <w:pPr>
        <w:pStyle w:val="Titolo3"/>
      </w:pPr>
      <w:bookmarkStart w:id="146" w:name="_Toc531230010"/>
      <w:bookmarkStart w:id="147" w:name="_Toc531230276"/>
      <w:bookmarkStart w:id="148" w:name="_Toc62177916"/>
      <w:r w:rsidRPr="00101231">
        <w:t>OFFRENDOSI LIBERAMENTE ALLA SUA PASSIONE</w:t>
      </w:r>
      <w:bookmarkEnd w:id="146"/>
      <w:bookmarkEnd w:id="147"/>
      <w:bookmarkEnd w:id="148"/>
    </w:p>
    <w:p w14:paraId="272F26A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missione di Gesù è un viaggio verso la croce. Lo Spirito del Signore lo muove e lo conduce, illuminandone la coscienza, fortificandone la volontà, santificando ogni suo desiderio per il perfetto compimento dell’opera della salvezza che il Padre gli ha affidato.</w:t>
      </w:r>
    </w:p>
    <w:p w14:paraId="56EA626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è mandato nel mondo dal Padre perché renda testimonianza alla sua gloria e al suo onore, manifesti all’uomo la via della giustizia e della verità, gli insegni che Dio si ama sino alla morte, sino alla consumazione della propria vita. Mandare il proprio Figlio significa però calarlo nel mondo del peccato, che è invidia, gelosia, concupiscenza, superbia, vanità, errore, menzogna, assenza di verità, dove l’uomo è prigioniero di se stesso, è schiavo delle sue passioni, succube delle sue evanescenze. Lui, Gesù, che è la luce,  viene in mezzo alle tenebre; Lui, che è la vita, scende nel regno della morte; Lui, che è la verità, si immerge e vive in mezzo ad un popolo avvolto dall’ignoranza e dalla non conoscenza di Dio. È inviato per </w:t>
      </w:r>
      <w:r w:rsidRPr="00101231">
        <w:rPr>
          <w:rFonts w:ascii="Arial" w:eastAsia="Times New Roman" w:hAnsi="Arial" w:cs="Times New Roman"/>
          <w:kern w:val="0"/>
          <w:sz w:val="24"/>
          <w:szCs w:val="20"/>
          <w:lang w:eastAsia="it-IT"/>
          <w14:ligatures w14:val="none"/>
        </w:rPr>
        <w:lastRenderedPageBreak/>
        <w:t>invitare questo mondo di peccato a convertirsi, ad entrare nella verità, nella luce, nella vita, ad abbandonare l’idolatria per lasciarsi avvolgere dalla novità della vera conoscenza di Dio.</w:t>
      </w:r>
    </w:p>
    <w:p w14:paraId="78CD064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va a Gerusalemme rivestito di tutta la luce della verità e della carità che promanano dalla sua divina persona. Egli è il Dio fattosi carne, venuto ad abitare in mezzo a noi. In Lui non ci sono imperfezioni, non ci sono ombre di peccato, non ci sono venialità, nulla che appartiene al male è nella sua umanità. La sua entità spirituale è purissima luce, luce di verità e di carità, di amore e di speranza, di misericordia e di perdono, la sola luce che è capace di svelare le tenebre, di snidarle, di portarle in superficie perché manifestino la loro intima essenza di male. Manifestare tutto l’amore del Padre significa per Cristo prima di tutto rivelare chi è il Padre dei cieli, cosa ha fatto per la salvezza del mondo, chi ha inviato per la sua redenzione, chi è colui che deve portarla sulla terra; significa per Lui lasciarsi condannare dai capi del suo popolo e dai capi del mondo, avviarsi verso la sicura morte violenta della croce. </w:t>
      </w:r>
    </w:p>
    <w:p w14:paraId="6C774A0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Gesù Signore, sa e verso questa croce si avvia, cammina, va perché è l’unico modo per poter portare la giustizia in questo mondo. Se non rivela il Padre e chi il Padre ha mandato per manifestare la sua vera essenza, Egli non potrà mai portare la salvezza; per rivelarlo deve andare incontro alla morte e alla morte di croce. Qui è la scelta di Cristo Gesù: salvare l’uomo o perderlo, condurlo nella vita o abbandonarlo nella morte lasciandolo nel suo peccato. Ma lui è stato mandato dal Padre sulla terra, si è fatto uomo per la salvezza dell’uomo; amando la volontà del Padre che vuole salvare l’uomo, Gesù vuole anche la sua crocifissione e morte, la passione, il rinnegamento, i chiodi, le frustate, l’insulto.  Vuole tutto questo perché è via e mezzo della redenzione.</w:t>
      </w:r>
    </w:p>
    <w:p w14:paraId="375FE63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Non sono le vicende storiche che determinano l’agire di Gesù: è l’agire di Gesù che muove la reazione delle vicende storiche. Nessuno ha potere sulla sua vita, nessuno gliela può togliere. L’amore è libero; se in esso manca la libertà esso non è più amore. La croce è il più grande segno della libertà di Cristo e del suo amore per noi. L’amore è sacrificio, olocausto, consumazione totale; solo chi sa interamente sacrificarsi, sa veramente amare. Oggi c’è una mentalità sbagliata; si vuole vedere l’amore come frutto e non come dono iniziale; l’amore non è mai un frutto; è il dono iniziale di sé. Questo dono, se vissuto in nome di Gesù, con la sua grazia e la forza dello Spirito Santo, ha un’unica via: la croce, la consumazione di sé, il passaggio attraverso la sofferenza e la morte a se stessi. </w:t>
      </w:r>
    </w:p>
    <w:p w14:paraId="750F35E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Ogni realtà temporale riceve nuova luce dalla presa di coscienza di ciò che Cristo ha fatto per noi e di come lo ha fatto. Tutta l’esistenza potrà rinnovarsi se impariamo che noi siamo chiamati ad imitare Gesù, ad agire e a comportarci nella storia come Lui. Gesù è la libertà amante e l’amore liberante. Egli ama nell’assoluta libertà, nella piena coscienza e consapevolezza che l’amore nelle vicende di questo mondo può esistere e può manifestare tutta la sua potenza di redenzione dell’uomo solo se è capace di immolarsi, di sacrificarsi, di farsi olocausto, consumazione totale, rinnegamento di tutto il proprio essere fino alla morte. Quando avremo imparato perché Gesù si offrì liberamente alla sua passione, avremo capito qual è la forza intrinseca dell’amore e perché solo l’amore vissuto alla maniera di Cristo Gesù è capace di salvare il mondo e di redimerlo, liberandolo da tutte le sue iniquità; </w:t>
      </w:r>
      <w:r w:rsidRPr="00101231">
        <w:rPr>
          <w:rFonts w:ascii="Arial" w:eastAsia="Times New Roman" w:hAnsi="Arial" w:cs="Times New Roman"/>
          <w:kern w:val="0"/>
          <w:sz w:val="24"/>
          <w:szCs w:val="20"/>
          <w:lang w:eastAsia="it-IT"/>
          <w14:ligatures w14:val="none"/>
        </w:rPr>
        <w:lastRenderedPageBreak/>
        <w:t>sapremo perché solo questo amore ha la forza di trasportare il mondo nella luce e nella verità del Padre nostro che è nei cieli.</w:t>
      </w:r>
    </w:p>
    <w:p w14:paraId="6392BC2C"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anche tu liberamente ti sei offerta alla passione spirituale, sul Golgota, quando la spada ti trapassò l’anima. Tu dal Cielo, quale provvida Madre, assisti i tuoi figli e ottieni loro da Dio che possano vivere il mistero come tu lo hai vissuto ai piedi della croce, quando hai voluto essere in tutto simile al tuo Divin Figlio, nella vita e nella morte, per possedere il dono della beata risurrezione. Possa ogni cristiano comprendere la libertà della tua offerta, l’amore nel tuo rinnegamento, la fede nel dono di te stessa, l’abbandono totale nelle mani di Dio e si disponga a vivere sul tuo modello, seguendo il tuo esempio. Imparando da te, vivrà i propri giorni nella libertà, nell’amore, nel grande sacrificio; si santificherà perché accoglierà la passione quotidiana come vero, autentico, mistero di redenzione per sé e per il genere umano. Fa’, o Madre,  che la passione di Gesù e la tua trovino il loro compimento nella nostra, oggi e sempre. </w:t>
      </w:r>
    </w:p>
    <w:p w14:paraId="7E511487"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0F49D01C" w14:textId="23A99D71" w:rsidR="00101231" w:rsidRPr="00101231" w:rsidRDefault="00DF216B" w:rsidP="00183767">
      <w:pPr>
        <w:pStyle w:val="Titolo3"/>
      </w:pPr>
      <w:bookmarkStart w:id="149" w:name="_Toc531230012"/>
      <w:bookmarkStart w:id="150" w:name="_Toc531230278"/>
      <w:bookmarkStart w:id="151" w:name="_Toc62177918"/>
      <w:r w:rsidRPr="00101231">
        <w:t>PRESE IL PANE E RESE GRAZIE</w:t>
      </w:r>
      <w:bookmarkEnd w:id="149"/>
      <w:bookmarkEnd w:id="150"/>
      <w:bookmarkEnd w:id="151"/>
    </w:p>
    <w:p w14:paraId="3C903A3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pane che è sulla mensa è benedizione del Padre, elargizione della sua benevolenza, miracolo del suo amore, segno della sua misericordia, manifestazione della sua provvidenza. Rendere grazie è riconoscere l’origine di ciò che si ha tra le mani, di ciò che si possiede, di quanto ognuno ha a sua disposizione e di cui può fare uso. </w:t>
      </w:r>
    </w:p>
    <w:p w14:paraId="0415730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Alzando lo sguardo al Cielo, Gesù riconosce l’onnipotenza del Padre, la sua provvidenza, confessa chi veramente è Dio per l’uomo: il Padre misericordioso e fedele che dona il nutrimento ai suoi amici. Egli è pronto a dare tutto ai suoi figli, purché questi glielo chiedano con amore, con cuore retto, con coscienza monda, con sentimenti di fedeltà, con quella sincerità dello spirito che deve accompagnare ogni relazione con Lui.</w:t>
      </w:r>
    </w:p>
    <w:p w14:paraId="45E96A8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sa che tutto è nelle mani del Padre, sa anche che tutto quello che Egli chiede Lui glielo concede. Gli chiede che moltiplichi il suo corpo, spezzandolo, dividendolo, in modo che ogni uomo che viene su questa terra, da questo momento in poi, possa mangiare a sazietà ogni volta che lo vorrà, ogni giorno, sino alla consumazione dei secoli, fino alla fine del mondo. Chiede che provveda per i suoi figli, per quanti crederanno in Lui e vorranno seguirlo nel deserto del mondo fino al raggiungimento del Paradiso. Per costoro occorre un cibo particolare, urge un altro pane, un’altra manna, questa volta tutta spirituale; questa manna, questo nutrimento è il suo corpo che sarà spezzato nel segno del pane. Ognuno potrà e dovrà mangiarlo se vuole compiere il viaggio che dovrà condurlo nel regno dei cieli.</w:t>
      </w:r>
    </w:p>
    <w:p w14:paraId="26A8278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 Cenacolo Gesù dona il pane della vita ai suoi discepoli. Lo dona spezzandolo. Il pane è uno, si spezza; spezzandolo non si divide, si moltiplica. Gesù chiede al Padre che da questo momento in poi, il suo corpo sia moltiplicato per tutte le generazioni; che esso venga reso tutto spirituale, corpo di luce, e che questo corpo sia dato nel segno del pane spezzato. Domanda ancora che siano i suoi discepoli a perpetuare nella storia, fino alla consumazione dei secoli, questo mistero. </w:t>
      </w:r>
    </w:p>
    <w:p w14:paraId="1C01ADF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D’ora in poi ci sarà un solo modo di andare agli altri in modo corretto, sano, santo. Ognuno è chiamato a spezzare se stesso, a donarsi, ad offrirsi. Questa ormai deve essere l’unica logica che deve animare il cristiano in ogni rapporto che egli vive con i suoi fratelli. Per questo occorrono saldi principi di fede. Ciò che noi abbiamo è dono di Dio, non è frutto nostro; noi non abbiamo niente. Se dono di Dio, quanto abbiamo non può essere detto nostro. È del Signore la terra, quanto essa produce e contiene; è suo quanto noi abbiamo, ma anche ciò che noi siamo: la nostra intelligenza, la nostra mente, il nostro cuore, il nostro spirito, la nostra anima. Se tutto è del Signore e non nostro, a Lui bisogna che venga donato; Dio però vuole che lo si doni a Lui, donandolo ai fratelli. </w:t>
      </w:r>
    </w:p>
    <w:p w14:paraId="077B34C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desiderio di Gesù che tutta la nostra vita sia svolta secondo la modalità eucaristica, cioè secondo la forma dello spezzare e dello spezzarsi, perché così facendo si moltiplicano le energie, le risorse, la stessa vita. Ogni cosa che è nelle mani dell’uomo deve essere ricondotta in questo dinamismo di spezzare, di condividere, di partecipare. Facendo questo, noi non ci impoveriamo e tutto il mondo attraverso lo spezzare e il dividere viene a trovarsi nella ricchezza materiale e spirituale. Questo vale non solo per i beni materiali, quanto e soprattutto per i beni spirituali, i beni della scienza, della tecnologia, di tutti i ritrovati della mente.</w:t>
      </w:r>
    </w:p>
    <w:p w14:paraId="1CA530B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Crede realmente in Cristo Gesù chi è capace di compiere il suo stesso gesto, che è gesto sacrificale, rendimento di grazie al Signore. Così agendo, tutta la vita dell’uomo è vista come un dono di Dio, ma anche un dono posto dall’uomo nelle mani di Dio. Gesù in tutto questo ci è di maestro; è il nostro esempio, la nostra immagine, il modello unico, che tutti dovranno imitare, se vogliono dare alla loro vita il significato oblativo, dell’offrirsi e dello spezzarsi perché ogni altro uomo riceva il dono di Dio, lo gusti e si lasci anche lui avvolgere dall’amore misericordioso del Padre.</w:t>
      </w:r>
    </w:p>
    <w:p w14:paraId="084A44E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Anche per noi è possibile prenderci tra le mani, alzare gli occhi al cielo, darci al Padre perché Lui ci spezzi e ci dia ai suoi figli, ai nostri fratelli. È possibile, ma ad una condizione, che la nostra fede sia simile a quella di Gesù, che la nostra carità sia capace di farci divenire così poveri in spirito da neanche possedere noi stessi, perché interamente ci siamo consegnati nelle mani del Padre, perché sia Lui a disporre di noi secondo il suo arcano mistero di salvezza per noi e per gli altri. In questa fede i discepoli di Gesù devono costantemente progredire, crescere; devono totalmente lasciarsi avvolgere dalla sapienza e dal mistero che nasce dall’alto della croce. Questa è la vocazione cristiana: fare della nostra vita una perenne eucaristia, un dono al Padre dei cieli, una oblazione a Lui gradita per la conversione dei cuori e la salvezza delle anime.</w:t>
      </w:r>
    </w:p>
    <w:p w14:paraId="24413D43"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più di ogni altra persona al mondo, hai spezzato te stessa ai piedi della croce, quando la spada ti trapassò l’anima, quando fosti fatta martire nello spirito assieme al tuo Figlio Gesù. Tu sei colei che ha saputo e voluto fare della sua vita una perenne eucaristia in onore del Padre che è nei cieli, una offerta a Lui accetta per la salvezza del mondo. Tu hai preso te stessa tra le mani, hai alzato gli occhi al cielo e hai chiesto al Padre celeste che ti spezzasse e ti donasse ad ogni uomo come Madre, perché non fosse più orfano. Tu ci assisterai da cielo e noi compiremo la nostra offerta, ci sentiremo dono di Dio, ci porremo come oblazione nelle mani del Signore perché sia Lui a dividerci e a darci in nutrimento al mondo secondo la sua divina volontà. </w:t>
      </w:r>
    </w:p>
    <w:p w14:paraId="54DA5762"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7A568836" w14:textId="347D249C" w:rsidR="00101231" w:rsidRPr="00DF216B" w:rsidRDefault="00DF216B" w:rsidP="00183767">
      <w:pPr>
        <w:pStyle w:val="Titolo3"/>
      </w:pPr>
      <w:bookmarkStart w:id="152" w:name="_Toc531230014"/>
      <w:bookmarkStart w:id="153" w:name="_Toc531230280"/>
      <w:bookmarkStart w:id="154" w:name="_Toc62177920"/>
      <w:r w:rsidRPr="00DF216B">
        <w:t>PRENDETE, E MANGIATENE TUTTI</w:t>
      </w:r>
      <w:bookmarkEnd w:id="152"/>
      <w:bookmarkEnd w:id="153"/>
      <w:bookmarkEnd w:id="154"/>
    </w:p>
    <w:p w14:paraId="33B2C00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dona ai suoi discepoli il pane spezzato. Tutti devono prenderlo e mangiarlo: quanti si trovano con Lui nel Cenacolo, in quest’ora suprema, in cui Egli lascia se stesso come nutrimento spirituale dell’umanità; ogni altro che diverrà credente in Lui. Ogni fedele in Cristo, fino alla consumazione del tempo e della storia, deve prendere il pane spezzato e mangiarlo. </w:t>
      </w:r>
    </w:p>
    <w:p w14:paraId="6B7ECCF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Se mangiare il pane è il comando di Gesù, perché i suoi discepoli si sono allontanati da questo precetto divino? La risposta si deve cercare nella tentazione, cui ogni cristiano viene sottoposto. Gesù ha detto: “Prendete e mangiatene tutti”, la tentazione cosa suggerisce? Non prendete e non mangiate! Perché non si prenda e non si mangi seduce i pensieri, la mente e il cuore di alcuni perché rendano assai penoso l’accostarsi al sacramento dell’altare, creando serie difficoltà a coloro che vorrebbero; di altri perché reputino il mangiare il pane di Cristo un fatto inutile, una cosa da niente, inopportuna, non necessaria, pura pratica devozionale. </w:t>
      </w:r>
    </w:p>
    <w:p w14:paraId="7A8B52C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Un tempo l’allontanamento dall’Eucaristia era causato dalla dottrina circa la confessione. Allora la tentazione aveva portato all’affermazione della non possibilità di ripetere la confessione. Un solo battesimo, una sola confessione, un solo perdono dopo il battesimo. Chi peccava non si poteva accostare alla confessione, altrimenti non avrebbe mai più potuto confessarsi, con il pericolo di morire senza perdono dei peccati. Nessuno può pensare di poter vivere una vita cristianamente sana, moralmente in progresso e in avanzamento verso il regno dei cieli, senza mangiare il pane che Gesù ha spezzato nell’ultima cena, senza gustare questo nutrimento celeste che deve infondere forza e coraggio per vincere la concupiscenza, superare il male, fare tutto il bene, obbedire in maniera perfetta al Signore, crescere in sapienza e grazia presso Dio e gli uomini. Allontanando i credenti dal mangiare il pane spezzato, la tentazione ha avuto il sopravvento su di loro e questi hanno vissuto sprigionando ogni genere di passione, di concupiscenza, di vizio, cose impossibili da estirpare dal cuore e dal corpo, senza l’aiuto di questo pane.</w:t>
      </w:r>
    </w:p>
    <w:p w14:paraId="4DF2F40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Come se questo non bastasse, essa ha spinto e spinge molti a negare lo stesso sacramento. Gli attacchi del male sono tuttora contro l’Eucaristia, perché è il cuore della vita cristiana. La tentazione sa che allontanando i cristiani dal pane spezzato, questi si immergono necessariamente nel peccato; non c’è possibilità che si possa vivere una vita onesta, giusta, santa, corretta senza la frequenza assidua al pane della vita, a questo farmaco di immortalità che guarisce e aiuta a crescere, a camminare di perfezione in perfezione fino al raggiungimento della santità. Chi vive senza il pane della vita è senza vita spirituale; privi del farmaco e della medicina dell’immortalità, si cade nel vizio; non possedendo il vero pane neanche si può compiere la traversata del deserto di questo mondo al fine di poter raggiungere il regno dei cieli.</w:t>
      </w:r>
    </w:p>
    <w:p w14:paraId="7C89A89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Oggi si è anche caduti nell’indifferenza verso questo sacramento. C’è, ma non si mangia, è come se non esistesse, come se fosse senza importanza, senza significato. I discepoli di Gesù non si accostano ad esso se non in circostanze particolari, più per formalità che non per intima necessità vitale, come principio e fondamento della loro volontà di conversione a Dio. Sprofondando nell’indifferenza </w:t>
      </w:r>
      <w:r w:rsidRPr="00101231">
        <w:rPr>
          <w:rFonts w:ascii="Arial" w:eastAsia="Times New Roman" w:hAnsi="Arial" w:cs="Times New Roman"/>
          <w:kern w:val="0"/>
          <w:sz w:val="24"/>
          <w:szCs w:val="20"/>
          <w:lang w:eastAsia="it-IT"/>
          <w14:ligatures w14:val="none"/>
        </w:rPr>
        <w:lastRenderedPageBreak/>
        <w:t>verso il pane spezzato, ci si abbandona anche ad una mediocrità di vita di fede. Senza la forza che viene da questo cibo, il cristiano non può progredire verso la vita, non può procedere verso la crescita nello spirito, verso la maturazione nella verità. La sequela di Gesù che egli opererà sarà piatta, infima, senza sussulti di novità, di verità, di carità, di speranza, di solidarietà; sarà una sequela fatta di tradizioni, ma non di santità; di usi cristiani ma non di autentico slancio di speranza verso il regno dei cieli.</w:t>
      </w:r>
    </w:p>
    <w:p w14:paraId="4816354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Ognuno deve mettere mano alla sua coscienza e cambiare radicalmente modo di accostarsi al pane della vita. È obbligo di chi crede nell’Eucaristia, di chi con assiduità vi si accosta, manifestare i frutti di santità che essa ha prodotto nel cuore. Se questi frutti non sono mostrati agli altri attraverso una esemplare condotta di vita, chi non si avvicina al sacramento dell’altare si ritiene giustificato, assolto dal suo peccato e dalla trasgressione del comandamento del Signore. </w:t>
      </w:r>
    </w:p>
    <w:p w14:paraId="1705A44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Ognuno si metta di buona volontà, di impegno, ponga a disposizione la sua scienza ed intelligenza, la sua dottrina e le sue conoscenze affinché l’altro riconosca il dono che gli è stato offerto. Se comprenderemo ciò che Gesù ha fatto in questa notte in cui veniva tradito, si saprà perché la tentazione è così accanita contro questo sacramento e perché molti sono caduti in essa, sapremo anche cosa fare per non cadere e per avere sempre una relazione di fede pura e schietta con il farmaco della vita e dell’immortalità. </w:t>
      </w:r>
    </w:p>
    <w:p w14:paraId="4E7D05D3"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di Dio, noi ti ringraziamo per aver dato la carne al Figlio di Dio. In te è venuto come Verbo del Padre, da te è nato come Figlio dell’uomo. Dentro di noi viene come purissimo corpo; viene per farci ciò che Lui è, per costituirci perfetti figli del Padre. Madre della Redenzione, fa’ che quanti si accostano al sacramento della cena possano sapere cosa prendono e che cosa mangiano, ma soprattutto fa’ che mai ci abituiamo ad essa, che mai la riceviamo per devozionalismo o per abitudine. Tu dal cielo ci sosterrai e noi cresceremo di giorno in giorno fino ad attestare al mondo che la nostra vita è Gesù e che la nostra forza è Lui nel suo corpo che noi prendiamo e mangiamo per raggiungere il regno dei cieli da uomini perfettamente liberi, rinnovati, purificati, santificati, da uomini che vogliono essere l’esempio vivente di Gesù. </w:t>
      </w:r>
    </w:p>
    <w:p w14:paraId="62B776F9"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3A8708BE" w14:textId="216FA9E8" w:rsidR="00101231" w:rsidRPr="00101231" w:rsidRDefault="00DF216B" w:rsidP="00183767">
      <w:pPr>
        <w:pStyle w:val="Titolo3"/>
      </w:pPr>
      <w:bookmarkStart w:id="155" w:name="_Toc531230016"/>
      <w:bookmarkStart w:id="156" w:name="_Toc531230282"/>
      <w:bookmarkStart w:id="157" w:name="_Toc62177922"/>
      <w:r w:rsidRPr="00101231">
        <w:t>QUESTO È IL MIO CORPO</w:t>
      </w:r>
      <w:bookmarkEnd w:id="155"/>
      <w:bookmarkEnd w:id="156"/>
      <w:bookmarkEnd w:id="157"/>
    </w:p>
    <w:p w14:paraId="6F1D001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Ciò che i discepoli devono prendere e mangiare è il corpo del loro Maestro e Signore; è la sua carne, in senso reale e non figurato, o simbolico. Dopo le parole della consacrazione gli occhi vedono pane, il gusto assaggia pane, ma l’anima non mangia pane, si nutre del corpo di Cristo. Il pane non è dalla terra, viene dal cielo; non lo fabbrica l’uomo, è dono di Dio; è il suo più grande dono. </w:t>
      </w:r>
    </w:p>
    <w:p w14:paraId="4698987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Esso è dato perché l’uomo non muoia; per questo bisogna mangiarlo. La vita è quella spirituale, dell’anima. Quando essa è nella pienezza di vita, tutto il corpo ne riceve beneficio. Anche la morte è dell’anima e quando essa è nella morte tutto l’uomo è nella morte; mente, cuore, pensieri, sentimenti, volontà: tutto soffre di incapacità di vita. </w:t>
      </w:r>
    </w:p>
    <w:p w14:paraId="671D021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Molti, oggi, pensano che non sia necessario mangiare il corpo di Cristo; che si possa vivere senza il pane della vita. La conseguenza è la morte che imperversa nel </w:t>
      </w:r>
      <w:r w:rsidRPr="00101231">
        <w:rPr>
          <w:rFonts w:ascii="Arial" w:eastAsia="Times New Roman" w:hAnsi="Arial" w:cs="Times New Roman"/>
          <w:kern w:val="0"/>
          <w:sz w:val="24"/>
          <w:szCs w:val="20"/>
          <w:lang w:eastAsia="it-IT"/>
          <w14:ligatures w14:val="none"/>
        </w:rPr>
        <w:lastRenderedPageBreak/>
        <w:t xml:space="preserve">mondo; l’uomo non si possiede più; è come posseduto dal male, dalla passionalità, dalla concupiscenza, dalla superbia, dall’irrazionalità. Chi vuole non morire deve mangiare il corpo di Cristo. Non si tratta di un mangiare meccanico, fisico; bisogna mangiare il Cristo totale, che è parola e carne. </w:t>
      </w:r>
    </w:p>
    <w:p w14:paraId="5EE5FA6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Non ci sono alternative, vie parallele, surrogati che possano dispensare l’uomo dal comando del Signore. Oh se l’uomo credesse in queste parole del suo Salvatore e Signore! La sua morte si trasformerebbe in vita, la sua povertà in ricchezza, la sua disperazione in speranza, il suo odio in amore, la sua solitudine in compagnia, la sua avarizia in donazione totale di sé, la sua concupiscenza in amore puro, la sua stoltezza in saggezza, la sua superbia in servizio umile e discreto per essere tra i fratelli come colui che serve e non come colui che è servito, la sua prepotenza in mitezza, il suo desiderio di guerra in opera di pace e di comunione tra gli uomini, la sua vendetta in perdono, la sua illegalità in obbedienza perfetta ai comandamenti del Signore. </w:t>
      </w:r>
    </w:p>
    <w:p w14:paraId="37C5322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Questa è la potenza del corpo di Cristo mangiato secondo la fede, nelle sante disposizioni, assunto nella volontà di crescere e di abbondare nella carità fino al raggiungimento della perfezione, che è purissimo amore che sa donare, sul modello di Gesù, tutto se stesso perché ogni altro uomo entri nella vita, si convinca che l’unico modo per non morire è prendere il corpo di Cristo e mangiare il farmaco della nostra immortalità, la medicina per progredire di vita in vita fino al raggiungimento della pienezza della vita eterna nel regno dei cieli. </w:t>
      </w:r>
    </w:p>
    <w:p w14:paraId="2321634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L’uomo è essere finito, la finitudine è la sua essenza, è la specificità del suo essere. Dio vuole elevarlo alla sua stessa dignità: alla dignità dell’immortalità, e questo può avvenire solo per grazia, per dono del Signore. L’immortalità di Dio è racchiusa nel corpo di Cristo; deve mangiarlo chi vuole raggiungere questa perfezione dell’essenza eterna di Dio. </w:t>
      </w:r>
    </w:p>
    <w:p w14:paraId="52EB3AB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corpo di Cristo tende alla divinizzazione dell’uomo, perché lo rende immortale; lo ricolma della vita eterna che è il Signore; lo fa partecipe della sua natura divina. Questo ogni uomo deve apprenderlo attraverso la testimonianza dei cristiani. Questa è la via della vera evangelizzazione. Evangelizzare si deve e si può anche con la parola, ma se alla parola non corrispondono la liberazione dalla morte e la divinizzazione che il corpo di Cristo ha prodotto in noi, inutile dirla, l’altro penserà che è solo una parola come tutte le altre che si dicono ma che non trasformano l’umana esistenza. </w:t>
      </w:r>
    </w:p>
    <w:p w14:paraId="2539669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corpo di Cristo ci libera anche dalla morte fisica, che è la comune eredità di tutti i discendenti di Adamo. Chi se ne nutre riceve in dono la stessa risurrezione di Gesù, che diviene principio, fondamento e modello della propria risurrezione. Il corpo di Cristo, che è spirituale, incorruttibile, immortale, glorioso produrrà in noi ciò che Lui attualmente è: darà anche al nostro corpo nell’ultimo giorno, quando il Signore ci farà rialzare dai nostri sepolcri, le stesse qualità che Lui oggi possiede perché già risuscitato al terzo giorno. </w:t>
      </w:r>
    </w:p>
    <w:p w14:paraId="262160F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 pane eucaristico viene a crearsi uno sposalizio eterno, che genera una comunione intensissima di vita tra il cristiano e Cristo; Cristo vive per il suo discepolo, il suo discepolo vive per Cristo, Cristo dona la sua luce e la sua vita al discepolo, il discepolo dona la sua vita a Cristo, vive per amare solo Cristo, in uno </w:t>
      </w:r>
      <w:r w:rsidRPr="00101231">
        <w:rPr>
          <w:rFonts w:ascii="Arial" w:eastAsia="Times New Roman" w:hAnsi="Arial" w:cs="Times New Roman"/>
          <w:kern w:val="0"/>
          <w:sz w:val="24"/>
          <w:szCs w:val="20"/>
          <w:lang w:eastAsia="it-IT"/>
          <w14:ligatures w14:val="none"/>
        </w:rPr>
        <w:lastRenderedPageBreak/>
        <w:t xml:space="preserve">scambio perenne d’amore, in una donazione di se stesso che lo porta a consumarsi per il suo Signore. </w:t>
      </w:r>
    </w:p>
    <w:p w14:paraId="69926AE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vive per il Padre, la sua vita è un’offerta di amore a Lui, in favore della redenzione dell’umanità. La stessa donazione deve verificarsi tra il discepolo e Cristo. Come Cristo vive per compiere il comando del Padre, così il discepolo deve vivere per compiere il comando di Cristo. Nel corpo di Cristo l’uomo attinge tutto l’amore che Gesù ha per il Padre, riceve tutta la sua obbedienza. Nutrendosi di questo amore e di questa obbedienza, egli a poco a poco vivrà interamente per il suo Signore, sarà ed apparterrà in tutto a Lui. </w:t>
      </w:r>
    </w:p>
    <w:p w14:paraId="311B1095"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assunta oggi nella gloria del cielo, tu che già vivi tutti i frutti contenuti nel corpo di Cristo Signore, tu che sei già nella vita eterna, a noi che siamo immersi in questo mondo e da esso frastornati, ottieni la grazia di credere nel corpo di Gesù, di mangiarlo con fede, di cibarcene secondo verità, di evitare l’abitudine, la superficialità, l’incoerenza per non rendere vano in noi un così grande pegno di amore, di vita, di salvezza; fa’ che possiamo attestare in questo mondo immerso nella morte la straordinaria potenza di risurrezione morale e spirituale contenuta in quel corpo spezzato per noi, vivendo secondo fede, verità e santità il comando di Gesù che vuole che noi mangiamo il suo corpo per la nostra divinizzazione, la nostra immortalità, il nostro sposalizio eterno con Dio, in Lui, per mezzo del suo Santo Spirito.</w:t>
      </w:r>
    </w:p>
    <w:p w14:paraId="4EF2EB1B"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7657EB9C" w14:textId="79E98BA5" w:rsidR="00101231" w:rsidRPr="00DF216B" w:rsidRDefault="00DF216B" w:rsidP="00183767">
      <w:pPr>
        <w:pStyle w:val="Titolo3"/>
      </w:pPr>
      <w:bookmarkStart w:id="158" w:name="_Toc531230018"/>
      <w:bookmarkStart w:id="159" w:name="_Toc531230284"/>
      <w:bookmarkStart w:id="160" w:name="_Toc62177924"/>
      <w:r w:rsidRPr="00DF216B">
        <w:t>OFFERTO IN SACRIFICIO PER VOI</w:t>
      </w:r>
      <w:bookmarkEnd w:id="158"/>
      <w:bookmarkEnd w:id="159"/>
      <w:bookmarkEnd w:id="160"/>
    </w:p>
    <w:p w14:paraId="2FB10FA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non offre un animale, offre se stesso; non si offre per se stesso, si sacrifica per il mondo intero. Si consegna alla morte perché Dio ritorni a vivere in ogni cuore. Il suo è vero sacrificio, perché vera morte cruenta, vera oblazione volontaria fatta per la gloria del Padre. </w:t>
      </w:r>
    </w:p>
    <w:p w14:paraId="36B1BAA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 Giardino dell’Eden tutto ebbe inizio con la parola del serpente, che ingannò e sedusse Eva. La parola della menzogna è l’arma per l’uccisione di Dio nel cuore dell’uomo. Eva uccide Dio in se stessa e poi si trasforma in strumento di morte per Adamo. Gesù percorre il cammino inverso, opposto. Egli è venuto per manifestarci tutto lo splendore di Dio, donandoci la verità sulla sua natura e sulla sua santissima volontà. Tutto questo ce lo ha rivelato e manifestato annunziando la buona novella. La Parola fu in Lui il principio e la causa della sua morte in croce. La sua missione infatti consisteva nel dire e nel fare tutta la volontà di Dio sino alla fine e la fine comportava il martirio del Golgota, unica via per confessare che Dio è il Signore della sua vita e rendere a Lui la gloria che nasce da una obbedienza che sa farsi sacrificio, oblazione, olocausto. </w:t>
      </w:r>
    </w:p>
    <w:p w14:paraId="5B5292B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Con volontà decisa Egli consacra la sua vita interamente all’amore; con desiderio, che è in Lui fuoco inestinguibile, prende il posto di ogni uomo e si offre alla croce. Come l’atto di disobbedienza di Eva e di Adamo avevano generato la morte per tutta l’umanità, così l’obbedienza di Cristo genera la vita per il mondo in un duplice modo: ricreandola ed alimentandola. Il suo corpo è offerto in sacrificio a Dio per la remissione dei peccati e perché, ricolmo com’è della pienezza della vita eterna, vita divina ed immortale, vita di grazia e di verità, fosse dato all’uomo, il quale, mangiandolo e nutrendosene, avrebbe potuto conservare e portare a compimento </w:t>
      </w:r>
      <w:r w:rsidRPr="00101231">
        <w:rPr>
          <w:rFonts w:ascii="Arial" w:eastAsia="Times New Roman" w:hAnsi="Arial" w:cs="Times New Roman"/>
          <w:kern w:val="0"/>
          <w:sz w:val="24"/>
          <w:szCs w:val="20"/>
          <w:lang w:eastAsia="it-IT"/>
          <w14:ligatures w14:val="none"/>
        </w:rPr>
        <w:lastRenderedPageBreak/>
        <w:t xml:space="preserve">nella santità la vita divina generata in lui da acqua e da Spirito Santo, in virtù e per merito del sacrificio della croce. </w:t>
      </w:r>
    </w:p>
    <w:p w14:paraId="09D3BF4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vuole la croce perché è in essa che si compie l’obbedienza dopo il peccato e senza compimento dell’obbedienza non c’è redenzione. Il sacrificio di Cristo è la sua obbedienza a Dio, al Padre suo, è la consegna del suo corpo alla morte per attestare che la morte vissuta per la gloria di Dio è la via per entrare nella vita. In questo corpo consumato dall’amore, ed è questo il suo sacrificio, il Padre ha messo tutta la sua vita eterna che Gesù dona ai suoi discepoli perché, dopo averla fatta loro vita, la offrano al mondo intero seguendo il suo stesso percorso: attraverso il dono della verità totale e il perfetto compimento in loro dell’obbedienza alla verità. </w:t>
      </w:r>
    </w:p>
    <w:p w14:paraId="1B5E4BE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Quando manca l’annunzio e il compimento della parola in tutta la sua pienezza, siamo fuori di ogni sacrificio redentivo, manca alla nostra passione la causa che la trasforma in redenzione e in salvezza per noi e per il genere umano. La parola è all’inizio della vita e della morte e sarà sempre così sino alla fine dei giorni. La lotta è della parola vera per la parola vera, ma anche della parola di menzogna contro la parola vera; la parola vera genera vita divina, la parola di menzogna genera nei cuori la morte eterna: uccide Dio nell’anima e nello spirito dell’uomo. La parola vera porta la morte fisica dell’uomo, ma trasforma questa morte in vita divina e in risurrezione per tutti; la parola di menzogna apparentemente porta la vita del corpo, in realtà genera la morte dell’anima e produce morte fisica e spirituale per se stessi e per gli altri.</w:t>
      </w:r>
    </w:p>
    <w:p w14:paraId="0B93BF5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suo corpo, offerto al Padre in segno di adorazione, ricolmato di vita eterna, in ragione della parola vera che Lui ha annunziato e manifestato al mondo, viene donato sia come vita immortale, sia come forma e via per essere suoi discepoli. Chi vuole essere vero, fedele seguace del Signore, deve prendere il suo corpo e mangiarlo. In questo corpo offerto in sacrificio egli troverà la vita, ma la vita che egli troverà dovrà portarlo nel mondo per testimoniare in esso, con il proprio sacrificio, la verità su Dio e sull’uomo. </w:t>
      </w:r>
    </w:p>
    <w:p w14:paraId="3E1FD98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nel discepolo del Signore manca questa unità di annuncio e di offerta, egli compirà un’opera vana. Non offrendo se stesso in sacrificio, in Cristo, per la redenzione del mondo, egli non potrà attestare che il suo corpo è stato dato perché ogni uomo diventi partecipe del mistero Redenzione operato da Cristo sul Calvario. Come Gesù ogni giorno si formava alla scuola dello Spirito Santo perché la Parola fosse recata agli uomini in tutta la sua potenza di rivelazione e di salvezza, così ogni suo discepolo deve lasciarsi ammaestrare dall’unico Spirito nella conoscenza della verità perché sia reso in tutto conforme al suo Maestro e Signore. Quando la verità è pronunziata dalla bocca e dall’intero corpo che si sottomette alla morte, allora essa è veramente perfetta, nulla manca; è testimonianza ed attestazione che è vera Parola di Dio; la sofferenza per la verità è sacrificio perfetto in onore e per la gloria di Dio Padre.</w:t>
      </w:r>
    </w:p>
    <w:p w14:paraId="66E7D120"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hai seguito tuo Figlio Gesù in ogni sua manifestazione: a Betlemme, in Egitto, a Nazaret, a Gerusalemme; hai iniziato a seguire la sua Chiesa nella persona del discepolo che Gesù amava perché tutti imparassero da te la perfetta sequela del Maestro e Signore. Tu non sei potuta salire sulla croce, perché il tuo posto era ai suoi piedi, fisicamente, perché con lo spirito e con l’anima anche tu eri lassù, per offrirti insieme a Lui per la redenzione del mondo. Insegna a noi, che ancora stentiamo a divenire veri amici di Gesù, che la via della vita è solo </w:t>
      </w:r>
      <w:r w:rsidRPr="00101231">
        <w:rPr>
          <w:rFonts w:ascii="Arial" w:eastAsia="Times New Roman" w:hAnsi="Arial" w:cs="Times New Roman"/>
          <w:kern w:val="0"/>
          <w:sz w:val="24"/>
          <w:szCs w:val="20"/>
          <w:lang w:eastAsia="it-IT"/>
          <w14:ligatures w14:val="none"/>
        </w:rPr>
        <w:lastRenderedPageBreak/>
        <w:t xml:space="preserve">quella che ha percorso Lui e solo rimanendo ancorati su di essa è possibile far nascere la salvezza nel mondo. Madre trapassata dalla spada del dolore e della sofferenza per amore, prendici alla tua scuola e insegnaci ad offrire il nostro corpo, in Cristo, in onore e per la gloria del Padre e perché molte anime ottengano il dono della giustificazione per la fede in Cristo Gesù. </w:t>
      </w:r>
    </w:p>
    <w:p w14:paraId="6752355D"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705E2500" w14:textId="467514D1" w:rsidR="00101231" w:rsidRPr="00101231" w:rsidRDefault="00DF216B" w:rsidP="00183767">
      <w:pPr>
        <w:pStyle w:val="Titolo3"/>
      </w:pPr>
      <w:bookmarkStart w:id="161" w:name="_Toc531230020"/>
      <w:bookmarkStart w:id="162" w:name="_Toc531230286"/>
      <w:bookmarkStart w:id="163" w:name="_Toc62177926"/>
      <w:r w:rsidRPr="00101231">
        <w:t>QUESTO È IL CALICE DEL MIO SANGUE</w:t>
      </w:r>
      <w:bookmarkEnd w:id="161"/>
      <w:bookmarkEnd w:id="162"/>
      <w:bookmarkEnd w:id="163"/>
    </w:p>
    <w:p w14:paraId="579808A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sangue, nell’Antico Testamento, era la vita; nessuno lo poteva bere; doveva essere ridato a Dio, il solo Signore di ogni vita. Con Gesù tutto cambia, non è più l’uomo che offre a Dio la vita, è Dio che gliela offre, gliela dona, consegnandogliela nel calice, sotto le specie del vino. Donando il suo sangue ai discepoli, Gesù offre il suo essere, si offre come via, verità e vita, come luce e risurrezione, come Dio; dona la vita divina, che è vita trinitaria, di comunione, di perfetta unità, di amore purissimo ed intensissimo. Bevendolo, l’uomo deve trasformarsi in vita divina, deve cambiare il suo stile di essere e di operare, di pensare e di agire; deve divenire ad immagine perfetta di Dio. </w:t>
      </w:r>
    </w:p>
    <w:p w14:paraId="7E91667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Non è lasciato al libero arbitrio dell’uomo bere o non bere, accogliere il dono o meno; non è per un salto di qualità, dal meno al più, è invece un salto ontologico ed è precisamente un salto di essere: dalla morte alla vita, dal non essere all’essere, dal non amore all’amore, dalla non speranza alla speranza, dalla non vita alla vita eterna. Se fosse semplicemente un passaggio dal meno al più, dall’essere uomini al divenire più uomini con il sangue di Cristo, ognuno potrebbe anche rifiutare l’offerta; potrebbe affermare che il grado di umanità che egli vive gli è già sufficiente, basta alle sue aspirazioni e ai suoi desideri.</w:t>
      </w:r>
    </w:p>
    <w:p w14:paraId="2B14644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L’uomo è stato creato da Dio a sua immagine e somiglianza.  Il nostro è il Dio vivente e l’uomo ogni giorno fa l’esperienza della morte. Il Signore è sapienza ed intelligenza infinita, mentre l’uomo è avvolto dalla stoltezza e dalla stupidità, come se non fosse mai uscito dalle mani dell’Onnipotente. L’uomo si trova nella situazione di non essere più se stesso, non di essere poco se stesso. Egli non è vita, amore, gioia, pace, comunione, misericordia, perdono, rispetto dell’altro, fratellanza; dentro di lui c’è un veleno di morte che uccide e distrugge ciò che il Signore ha fatto il giorno in cui lo ha creato. Gesù viene in nostro soccorso per toglierci da questa situazione di non-essere. Prima era l’uomo che versava il sangue dell’animale sull’altare in segno di offerta della propria vita al Signore, ora è Dio in Cristo che versa il suo sangue in segno del dono della vita divina all’uomo, perché, divenendone partecipe, possa entrare in una nuova dimensione. </w:t>
      </w:r>
    </w:p>
    <w:p w14:paraId="4857E69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Ogni buon principio di verità e di amore non nasce dalla volontà o dai sentimenti dell’uomo, nasce dalla nuova natura. Quando l’uomo è privo di questa nuova essenza, che è corpo e spirito, anima ed eternità, trascendenza e vocazione all’eternità, resa possibile in lui grazie al Sangue di Cristo versato, egli vive una vita di solo corpo e per di più abbandonato ai vizi, lasciato alla concupiscenza e alla superbia, all’egoismo. Impossibile pensare ad una qualche forma di vita eterna. Diviene anche assurdo voler risolvere i suoi molteplici problemi di relazione, immaginando di poterlo fare solo attraverso la parola, la discussione, il dialogo, la scienza, la tecnica, l’arte, l’esperienza. </w:t>
      </w:r>
    </w:p>
    <w:p w14:paraId="6F36E14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Perché la vita si generi in ogni ambito dove l’uomo si esprime: nel matrimonio e nella famiglia, nel lavoro e nel tempo libero, in ogni attività anche artistica e scientifica, è necessario ascoltare il comando di Gesù. Altrimenti l’uomo penserà come essere avvolto nella morte, senza l’uso della sua anima, privo della potenza del suo spirito e questo perché non si è lasciato trasformare ad immagine della natura divina, divenendone partecipe nel sacramento dell’altare. Il sangue di Gesù è la vita della mente, del cuore, della volontà, dell’anima, dei sentimenti, del corpo. L’uomo muore ogni giorno alla concupiscenza e risorge al governo e alla padronanza di ogni passionalità. Chi esamina oggi la condizione morale dell’uomo, si accorge che il suo corpo non è più sotto il controllo dello spirito, è sfuggito alla sua volontà, al suo governo; l’anima non lo può più ricuperare perché essa stessa è nella morte. Ogni qualvolta l’uomo pensa di poter fare a meno del sangue di Gesù per poter dare una svolta di bene a se stesso, egli pensa, agisce, ragiona da stolto.</w:t>
      </w:r>
    </w:p>
    <w:p w14:paraId="276E907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sangue di Gesù è la vita e bisogna prenderlo, berlo, consumarlo; inizierà così nell’uomo quel rinnovamento totale di sé che è realizzazione della sua nuova natura ricevuta nel battesimo. Il sangue di Gesù è il fondamento dell’essere stesso dell’uomo; è il principio del suo farsi e del suo agire. Nessuno che vuole il bene dell’uomo può pensare di volerlo al di fuori della regola che Gesù ha stabilito. Tutti coloro che non hanno il suo sangue, non hanno Cristo, perché non hanno il Cristo che si dona all’uomo per la formazione in lui della sua nuova vita. Se noi credessimo in questo dono e se lo ricevessimo secondo la legge della vera fede, tutto il mondo avrebbe un sussulto di novità, di verità, di autentica libertà, perché vedrebbe in noi l’onnipotente grazia insita nel sangue di Gesù, la sola capace di fare nuovo l’uomo. Nella creazione c’era il nulla e poi venne l’uomo, fatto ad immagine e a somiglianza di Dio. Nella nuova creazione non c’è il niente, c’è il peccato, c’è la morte e per liberare l’uomo dal peccato, infondergli la vita non basta più la sola Parola di Dio, non è più sufficiente dire: “Sia, o facciamo”; occorre il sangue stesso di Dio per impastare il nuovo uomo. </w:t>
      </w:r>
    </w:p>
    <w:p w14:paraId="57A89C9D"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di Gesù, tu che conosci il mistero racchiuso nel sangue preziosissimo del tuo diletto Figlio, ottienici un raggio della sapienza e dell’intelligenza dello Spirito Santo, perché anche noi possiamo comprenderne il significato. Aiuta i ministri della Parola e della grazia a dedicarsi totalmente al dono del sangue di Gesù, formando le coscienze, evangelizzando i lontani, catechizzando i vicini, affinché si accostino al grande sacramento della vita. Madre della Redenzione, vieni in soccorso della nostra fragile e povera fede, soprattutto libera quanti ricevono il sangue di Cristo dall’abitudinarietà che rende infruttuoso un così grande dono d’amore. </w:t>
      </w:r>
    </w:p>
    <w:p w14:paraId="376DB6AF"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10D797AE" w14:textId="6B975F7C" w:rsidR="00101231" w:rsidRPr="00101231" w:rsidRDefault="00DF216B" w:rsidP="00183767">
      <w:pPr>
        <w:pStyle w:val="Titolo3"/>
      </w:pPr>
      <w:bookmarkStart w:id="164" w:name="_Toc531230022"/>
      <w:bookmarkStart w:id="165" w:name="_Toc531230288"/>
      <w:bookmarkStart w:id="166" w:name="_Toc62177928"/>
      <w:r w:rsidRPr="00101231">
        <w:t>PER LA NUOVA ED ETERNA ALLEANZA</w:t>
      </w:r>
      <w:bookmarkEnd w:id="164"/>
      <w:bookmarkEnd w:id="165"/>
      <w:bookmarkEnd w:id="166"/>
    </w:p>
    <w:p w14:paraId="61C04F7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L’antica alleanza era stata stabilita sul fondamento dei comandamenti. In essa il popolo si obbligava a riconoscere il Signore e ad osservare la sua parola, Dio si impegnava ad essere la vita per il suo popolo. Veniva stipulata con un rito ben definito: si uccideva un animale, se ne prendeva il sangue, lo si poneva in un catino e con esso si aspergeva il popolo; l’altra metà veniva versata sull’altare, segno della presenza di Dio. Il sangue era la vita; si voleva significare che ormai una sola vita, un solo soffio vitale, univa il popolo e Dio.</w:t>
      </w:r>
    </w:p>
    <w:p w14:paraId="29B6964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Questa alleanza viene infranta; ma non per questo il Signore smette di amare l’uomo; ne promette una nuova, diversa. Nella precedente chi la contraeva rimaneva nella sua vecchia natura, così come si era fatta e costituita dopo il peccato, natura fragile, debole spiritualmente, assai incline al male, facilmente portata verso la trasgressione, prigioniera della sua non fede. Con la nuova alleanza avviene la trasformazione, la rigenerazione dell’uomo. </w:t>
      </w:r>
    </w:p>
    <w:p w14:paraId="5CAEEA4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Oggettivamente essa inizia sull’albero della croce; lì viene stipulata con ogni uomo di ogni tempo, questo è il suo momento fontale, originario, momento in cui il Padre per il sacrificio di Gesù accoglie in Lui ogni uomo come suo figlio. Questa alleanza oggettiva, nuova, perenne, diviene dell’uomo nel battesimo, nelle cui acque lo Spirito del Signore purifica, rinnova, rigenera, santifica, eleva il battezzato alla grande dignità di figlio di Dio. Per chi entra nell’alleanza si compie un altro straordinario evento: egli diviene partecipe della divina natura; viene immerso totalmente in Dio, a Lui assimilato. Poiché è obbligatorio che questo passaggio venga compiuto, è compito della Chiesa far sì che l’alleanza nuova ed eterna diventi evento personale di ogni singolo; è sua missione dare mano all’evangelizzazione del mondo intero, affinché tutti siano messi in condizione di poter accogliere questo dono di Dio.</w:t>
      </w:r>
    </w:p>
    <w:p w14:paraId="3D5F1F4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 battesimo nasce il nuovo uomo, viene rigenerato, elevato, santificato, giustificato. Il battesimo è vera, autentica nuova nascita. Ma quest’uomo che è stato rinnovato ed elevato, deve raggiungere la sua perfezione, che è quella di risplendere sulla terra come figlio di Dio, manifestando al mondo tutto l’amore e la misericordia del Padre. Per fare questo deve morire al peccato, a sé stesso, alla concupiscenza, ai moti di superbia che si annidano nel suo cuore, nella sua anima, nel suo spirito. Perché realizzi questa perfezione è necessario che si nutra della vita divina che è nel sangue di Gesù. È grazie a questo sangue che il cristiano a poco a poco si divinizza, toglie dal suo seno ciò che è vecchio uomo e diviene in tutto nuova creatura, fatta ad immagine di Gesù, affinché, come Lui, viva interamente la sua vita per la gloria di Dio. </w:t>
      </w:r>
    </w:p>
    <w:p w14:paraId="0540C7E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Bevendo il sangue di Gesù, il battezzato beve la vita divina, eterna, immacolata, tutta santa, vita che è amore, carità, misericordia, perdono, giustizia ed ogni altra virtù; vita divina che egli si propone di portare tra gli uomini, manifestandola attraverso le opere. Chi beve di questo sangue, deve berlo perché divenga in tutto deiforme, cristiforme, si faccia natura tutta spirituale, si realizzi come uomo nuovo capace di raggiungere la perfezione che è richiesta dalla sua nuova nascita da acqua e da Spirito Santo. </w:t>
      </w:r>
    </w:p>
    <w:p w14:paraId="2142D21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Questa deificazione e cristiformità non si raggiunge perché: non si beve con fede il sangue di Cristo Gesù, non lo si beve affatto, lo si beve molto di rado, quasi mai. Ma cosa può fare il sangue di Gesù bevuto una sola volta in un anno, o qualche volta solamente, durante la vita? Assolutamente niente. Non può aiutare la vecchia natura a morire completamente al peccato, al vizio, alle imperfezioni; non può operare la trasformazione totale della nuova. Una sola comunione fatta nell’arco della propria vita, o più comunioni, hanno poca forza per poter sovvertire la natura di male ereditata da Adamo e vivente in noi. </w:t>
      </w:r>
    </w:p>
    <w:p w14:paraId="1B81E9D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Si entra una volta per tutte nell’alleanza grazie al sangue di Cristo versato; è impossibile però vivere in essa senza il sangue bevuto, che ha la forza di trasformare il nostro corpo, rendendolo strumento docile e mite nelle mani dello </w:t>
      </w:r>
      <w:r w:rsidRPr="00101231">
        <w:rPr>
          <w:rFonts w:ascii="Arial" w:eastAsia="Times New Roman" w:hAnsi="Arial" w:cs="Times New Roman"/>
          <w:kern w:val="0"/>
          <w:sz w:val="24"/>
          <w:szCs w:val="20"/>
          <w:lang w:eastAsia="it-IT"/>
          <w14:ligatures w14:val="none"/>
        </w:rPr>
        <w:lastRenderedPageBreak/>
        <w:t>Spirito Santo. Occorre che si compia un grande impegno di formazione delle coscienze e di illuminazione dei cuori: perché il cristiano si convinca che se non beve il sangue di Gesù non può vivere nella nuova alleanza; perché lo riceva con amore, con attenzione, con coscienza retta, con volontà determinata, pronta a fare in tutto ciò che lo Spirito suggerisce al nostro spirito come proveniente da Dio, come espressione del suo volere e della sua volontà. Occorre curare anche la forma esterna di accostarsi al sangue di Cristo; silenzio, preghiera, raccoglimento, preparazione remota e prossima sono necessari per andare incontro al nostro Sposo divino che viene a darsi nel suo sangue perché noi possiamo divenire come Lui.</w:t>
      </w:r>
    </w:p>
    <w:p w14:paraId="61F57749"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il sangue preziosissimo che Gesù ha versato per noi, oggi è nel grande oblio; molti di quanti si dicono cristiani, lo ignorano, vivono come se esso mai fosse stato versato. Tu che sai, per scienza celeste, il valore di tanto sangue, aiuta tutti i tuoi figli a ritornare alle sorgenti della loro divinizzazione e della loro eternizzazione; sostieni coloro che non credono affinché si convertano alla verità che è stata pronunziata da Gesù nella notte in cui veniva tradito. Per quanti ignorano la sua esistenza perché mai ne hanno sentito parlare, fa’ che sorga uno stuolo di apostoli e di missionari del Vangelo che si spargano nel mondo intero e annunzino questo grande mistero. Madre di Gesù, guidaci a comprendere e a valorizzare per la nostra divinizzazione quel sangue che Gesù ha versato e  che vuole che noi beviamo per divenire come Dio, per essere come Lui, avvolti di santità e di luce, di verità e di amore.</w:t>
      </w:r>
    </w:p>
    <w:p w14:paraId="32870D9E"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20EE079C" w14:textId="74BF0456" w:rsidR="00101231" w:rsidRPr="00101231" w:rsidRDefault="00101231" w:rsidP="00101231">
      <w:pPr>
        <w:spacing w:after="120" w:line="240" w:lineRule="auto"/>
        <w:jc w:val="both"/>
        <w:rPr>
          <w:rFonts w:ascii="Arial" w:eastAsia="Times New Roman" w:hAnsi="Arial" w:cs="Times New Roman"/>
          <w:b/>
          <w:i/>
          <w:kern w:val="0"/>
          <w:sz w:val="2"/>
          <w:szCs w:val="20"/>
          <w:lang w:eastAsia="it-IT"/>
          <w14:ligatures w14:val="none"/>
        </w:rPr>
      </w:pPr>
    </w:p>
    <w:p w14:paraId="66A6A836" w14:textId="1CDAF544" w:rsidR="00101231" w:rsidRPr="00101231" w:rsidRDefault="00DF216B" w:rsidP="00183767">
      <w:pPr>
        <w:pStyle w:val="Titolo3"/>
      </w:pPr>
      <w:bookmarkStart w:id="167" w:name="_Toc531230024"/>
      <w:bookmarkStart w:id="168" w:name="_Toc531230290"/>
      <w:bookmarkStart w:id="169" w:name="_Toc62177930"/>
      <w:r w:rsidRPr="00101231">
        <w:t>VERSATO PER VOI E PER TUTTI</w:t>
      </w:r>
      <w:bookmarkEnd w:id="167"/>
      <w:bookmarkEnd w:id="168"/>
      <w:bookmarkEnd w:id="169"/>
    </w:p>
    <w:p w14:paraId="0727EFE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istituisce il rito sacramentale del sangue nella celebrazione della pasqua ebraica. Per questa festa si prendeva un agnello, lo si uccideva, sgozzandolo, si raccoglieva il sangue e lo si poneva sugli stipiti e sull’architrave della casa in cui veniva mangiato. Esso era il ricordo della liberazione dalla morte che l’angelo sterminatore aveva il comando di eseguire su tutti i primogeniti d’Egitto, dell’uomo come degli animali. Il rito di questa notte veniva ricordato in Israele anche per ogni primogenito che nasceva. Questi, essendo sacro al Signore  e dovendo essere offerto a Lui, si portava al tempio al quarantesimo giorno e lo si riscattava, sacrificando in sua vece un animale. </w:t>
      </w:r>
    </w:p>
    <w:p w14:paraId="222A525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Primogenito del Padre, l’unico e il solo nato da Dio nell’eternità, generato da Lui prima di tutti i secoli, colui che dovrà essere posto a capo della nuova umanità, proprio Lui, come agnello pasquale, versa il suo sangue per liberare coloro che erano prigionieri della morte. Veramente egli è l’Agnello del nostro riscatto, l’Agnello della nuova pasqua, che muore perché l’altro primogenito, Adamo, solamente creato e non generato avesse la vita, grazie al suo sangue, al suo sacrificio sulla croce. </w:t>
      </w:r>
    </w:p>
    <w:p w14:paraId="4CA6D2D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C’è nel rito del sangue la sostituzione vicaria; Gesù prende il posto di ogni uomo che viene in questo mondo. L’effusione del suo sangue è per tutti e per ciascuno in particolare. Ogni uomo è stato redento da Gesù e posto nella condizione di potersi incamminare verso la terra della sua libertà. Se questo è avvenuto e il sangue di Cristo ha questa potenza di salvezza e di liberazione universale, perché gli uomini </w:t>
      </w:r>
      <w:r w:rsidRPr="00101231">
        <w:rPr>
          <w:rFonts w:ascii="Arial" w:eastAsia="Times New Roman" w:hAnsi="Arial" w:cs="Times New Roman"/>
          <w:kern w:val="0"/>
          <w:sz w:val="24"/>
          <w:szCs w:val="20"/>
          <w:lang w:eastAsia="it-IT"/>
          <w14:ligatures w14:val="none"/>
        </w:rPr>
        <w:lastRenderedPageBreak/>
        <w:t xml:space="preserve">vivono sotto il dominio della schiavitù e della morte spirituale, che sovente si traduce per loro anche in morte e in schiavitù fisica? </w:t>
      </w:r>
    </w:p>
    <w:p w14:paraId="36F445A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Ogni uomo deve venire a conoscenza di quanto il Signore ha fatto per lui, deve sapere che per lui è stato pagato il riscatto, che il sangue è stato versato ed offerto. Se l’uomo non viene a conoscenza di questa lieta notizia, egli continuerà a vivere nella schiavitù. Chi non conosce, chi non sa, chi vive nell’ignoranza del mistero, è prigioniero del suo pensiero che lo dichiara schiavo del male, del peccato, della morte. Egli pensa che quella sia la sua condizione, la sua forma di essere e di esistere su questa terra. Perché l’uomo si liberi dalla sua ignoranza, è necessario che gli venga annunziato il dono che Gesù gli ha fatto. Chi deve annunziarglielo è l’Apostolo del Signore e, in comunione di fede e di carità con lui, ogni altro discepolo che già è immesso sul cammino della libertà, poiché vive non più da schiavo ma da uomo libero in Cristo.</w:t>
      </w:r>
    </w:p>
    <w:p w14:paraId="5420B13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L’annunzio cristiano non è dire all’uomo che lui è stato liberato e che, se vuole, anche lui potrà usufruire di un così grande dono. La vera evangelizzazione non è dire la libertà acquisita da Cristo; è mostrare questa libertà vivendo e compiendo il cammino della verità, allontanandoci dal peccato e da ogni forma di vizio. La ricomposizione del dire e del fare, dell’annunziare e del mostrare, dell’indicare e del percorrere la via che Gesù ci ha insegnato è condizione indispensabile perché si compia la vera evangelizzazione, perché si annunzi all’uomo che lui è stato riscattato da Gesù. </w:t>
      </w:r>
    </w:p>
    <w:p w14:paraId="053B88D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Non si può evangelizzare se non nella santità, poiché è questo il modo attraverso cui l’altro vede la reale condizione di chi è stato riscattato e se vuole può anche lui immettersi in questo cammino di vita nuova che dovrà condurlo al regno di Dio, salvandolo dalla morte eterna. Questo è l’impegno della Chiesa, dei Pastori e dei fedeli, di ogni uomo che crede che Gesù Cristo è il suo Redentore e il suo Liberatore, che confessa che egli è stato riscattato dal sangue dell’Agnello che lui beve perché questo riscatto ogni giorno diventi più vero e più pieno, diventi la sua vita. Chi vuole annunziare che Gesù è l’Agnello del nostro riscatto, deve raggiungere la piena libertà nei pensieri, nel cuore, nella mente, nell’anima; deve abbandonare per sempre la terra della sua schiavitù spirituale e morale, altrimenti la parola della buona novella che egli annunzia non viene creduta perché lui stesso non è il segno presso gli uomini della liberazione avvenuta. </w:t>
      </w:r>
    </w:p>
    <w:p w14:paraId="57FE3FC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responsabilità della Chiesa è quella di evangelizzare ogni uomo di ogni tempo secondo la via che il Signore le ha trasmesso, purificandosi e mettendosi anch’essa ogni giorno nel cammino verso la conquista della vera libertà. All’uomo che viene raggiunto dalla Parola di verità e dalla verità fatta carne in colui che evangelizza, la responsabilità di accogliere o meno il messaggio della liberazione, la lieta notizia del riscatto avvenuto in Cristo. Né vale rifugiarsi nell’eresia del mondo di oggi che vuole che la salvezza sia opera del solo Dio senza il concorso dell’uomo. Nel mistero della salvezza la carne è necessaria alla redenzione; ieri è stata la carne di Cristo che si è immolata, oggi deve essere la carne della Chiesa in Cristo che si offre, che versa il suo sangue. La Chiesa sarà capace di salvezza, se si lascerà purificare dal suo Maestro e Signore; se si farà ogni giorno nuova dinanzi a Dio, abbandonando per sempre la terra della schiavitù, divenendo trasparente di grazia e di Spirito Santo. </w:t>
      </w:r>
    </w:p>
    <w:p w14:paraId="4FE0B52A"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Madre della Redenzione, tu che conosci la straordinaria forza del sangue di Gesù, ottienici la grazia di lasciarci rinnovare da esso. Fa’ che anche in noi, come in te, Dio possa abitare con lo splendore della sua grazia e della sua verità. Tu ci aiuterai e noi percorreremo una via buona, tutta protesa verso il compimento della santità di Dio dentro di noi, quella santità che è tutta nel sangue di Gesù, da Lui versato perché fossero cancellati i nostri peccati e perché, bevendolo, ci fosse data da gustare la vita  eterna che è Dio nella sua essenza divina. È questa la grazia che ti chiediamo. Impetrala per noi dallo Spirito Santo, tuo mistico ed eterno Sposo. </w:t>
      </w:r>
    </w:p>
    <w:p w14:paraId="740C25DA"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72D6C4A1" w14:textId="6CA852E7" w:rsidR="00101231" w:rsidRPr="00101231" w:rsidRDefault="00DF216B" w:rsidP="00183767">
      <w:pPr>
        <w:pStyle w:val="Titolo3"/>
      </w:pPr>
      <w:bookmarkStart w:id="170" w:name="_Toc531230026"/>
      <w:bookmarkStart w:id="171" w:name="_Toc531230292"/>
      <w:bookmarkStart w:id="172" w:name="_Toc62177932"/>
      <w:r w:rsidRPr="00101231">
        <w:t>IN REMISSIONE DEI PECCATI</w:t>
      </w:r>
      <w:bookmarkEnd w:id="170"/>
      <w:bookmarkEnd w:id="171"/>
      <w:bookmarkEnd w:id="172"/>
    </w:p>
    <w:p w14:paraId="2F63088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Rimettere il peccato non è soltanto condonare la colpa e la pena; è soprattutto dare all’uomo la grazia e la verità perché confessi che Dio è il Signore e l’ascolto della sua voce è il fine di ogni vita. </w:t>
      </w:r>
    </w:p>
    <w:p w14:paraId="054A8B4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Cristo Gesù è venuto, ha preso il nostro posto, ha dato a Dio la gloria attraverso un atto di obbedienza che lo ha portato alla morte e alla morte di croce, ha versato il suo sangue per tutti, cioè per l’intera umanità. Nel suo sangue ogni colpa è stata cancellata, ogni pena soddisfatta. Lo Spirito Santo, frutto e dono del suo sacrificio, rifà l’uomo dall’intimo di se stesso, perché lo risuscita a nuova vita, rigenerandolo e ponendolo in condizione di poter amare il Signore, di rendere a Lui tutta la gloria che gli è dovuta in quanto suo Creatore e Padre, sua Provvidenza, suo Redentore e Liberatore, suo Tutto. Questa gloria il Signore si attende dall’anima, una volta che è ritornata in vita grazie al sangue versato, dono di se stesso che Gesù ha fatto al Padre con l’offerta totale della sua vita a Lui in nostro favore, per noi, in nostra vece. </w:t>
      </w:r>
    </w:p>
    <w:p w14:paraId="17CE7FD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soddisfazione vicaria è compiuta, il sangue è stato versato, ma l’uomo non sarà salvato finché la modalità di Cristo non sarà divenuta forma del suo esistere. Dio nell’eternità ha manifestato al Figlio il suo disegno di salvezza, il Figlio lo ha accolto nella sua libera volontà. Facendosi uomo, assieme alla volontà divina Egli possiede anche la volontà della sua natura umana. È vero uomo, oltre che vero Dio, è il vero uomo che sussiste nell’unica Persona del Figlio di Dio, secondo la dottrina cattolica della unione ipostatica. Nell’orto degli ulivi il Verbo eterno fa l’offerta della sua volontà umana perché solo la volontà del Padre si compia e la volontà del Padre è per la redenzione dell’uomo. </w:t>
      </w:r>
    </w:p>
    <w:p w14:paraId="680AE21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proprio dell’uomo la libertà nella volontà; Cristo Gesù può compiere il sacrificio espiatorio proprio a causa di questa libertà. Egli liberamente si sottopose al supplizio della croce, liberamente andò incontro alla sua passione, liberamente accolse la volontà di Dio su di sé per la nostra salvezza.</w:t>
      </w:r>
    </w:p>
    <w:p w14:paraId="048FC8A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Lo stesso principio di libertà vale anche per l’uomo. La redenzione è oggettiva e soggettiva. È oggettiva in quanto la soddisfazione è stata offerta al Signore, da Lui è stata gradita. Per questa redenzione, o soddisfazione oggettiva è stata condonata la malizia del nostro peccato, è stata cancellata ogni pena dovuta ad esso. L’uomo viene rifatto interiormente ed esteriormente; è risanato dentro e fuori. Ogni sua relazione con Dio e con gli uomini viene riportata nella verità e nella carità. Ma l’uomo resta sempre uomo dinanzi a Dio, dotato di volontà, di libero arbitrio, di coscienza. È regola di giustizia che l’uomo voglia la redenzione di Cristo e la faccia sua; è giustizia perfetta che liberamente l’accolga e la viva; se non vuole accoglierla, </w:t>
      </w:r>
      <w:r w:rsidRPr="00101231">
        <w:rPr>
          <w:rFonts w:ascii="Arial" w:eastAsia="Times New Roman" w:hAnsi="Arial" w:cs="Times New Roman"/>
          <w:kern w:val="0"/>
          <w:sz w:val="24"/>
          <w:szCs w:val="20"/>
          <w:lang w:eastAsia="it-IT"/>
          <w14:ligatures w14:val="none"/>
        </w:rPr>
        <w:lastRenderedPageBreak/>
        <w:t xml:space="preserve">Dio non può nulla per la sua salvezza, per la sua redenzione. Deve rispettare la libera decisione dell’uomo, il quale può optare di restare nella morte, ma anche scegliere una volta che è passato alla vita di grazia, di ritornarsene nel male attraverso un nuovo allontanamento da Lui, con l’immersione nella trasgressione e nel peccato. Quella di Dio è un’offerta, un dono del suo amore, ma questo dono non può infrangere le regole della giustizia, non può costringere, non può obbligare, non può privare l’uomo della sua libertà, della sua volontà, della sua autodeterminazione. Questa regola di somma giustizia circoscrive la carità di Dio, il quale, pur vedendo perire un suo figlio, non può in alcun modo togliergli l’esercizio della volontà. L’uomo può stabilire regole di coercizione per i suoi simili, Dio no, perché non può costringere l’uomo ad amarlo, non può forzarlo ad entrare nella vita, non può obbligarlo ad andare in paradiso. </w:t>
      </w:r>
    </w:p>
    <w:p w14:paraId="1B104DD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giustizia eterna di Dio è il non potersi riprendere ciò che ha liberamente dato all’uomo quando lo ha creato, poiché, se lo facesse, priverebbe la sua creatura delle doti fondamentali che la costituiscono tale, che la fanno persona ad immagine e a somiglianza del Creatore. È questa la giustizia che definisce l’essere di Dio e dell’uomo e lo definisce nella sua volontà, nella sua libertà, nella facoltà di potersi determinare, di poter scegliere, di poter decidere la propria vita. Gesù ha versato il suo sangue per tutti; l’ha versato in vece nostra, dell’intera umanità. Questo suo sacrificio, frutto del suo amore per il Padre dei cieli, gli ha meritato la redenzione dell’umanità e questo in ragione dell’incarnazione, a causa della quale Egli ha assunto la nostra carne, il nostro sangue, divenendo parte di noi. Portando la sua carne nel cielo Egli ha avuto da Dio il premio di poter portare ogni altra carne, ogni altro uomo, prima però quest’uomo deve essere rinnovato dalla sua grazia e santificato dal suo amore, per opera dello Spirito Santo, questa è la grazia della salvezza ottenutaci dal sangue versato di Gesù Signore.</w:t>
      </w:r>
    </w:p>
    <w:p w14:paraId="5B85D411"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ci insegni che c’è un versare fisicamente il sangue dal corpo, ma c’è anche un versare il sangue con il pianto del cuore, con le lacrime dell’anima. Concedi per la tua onnipotente preghiera che ogni discepolo del tuo Divin Figlio possa raggiungere la perfezione del martirio, lo spargimento del sangue per amore del Padre, o fisicamente come lo ha fatto Gesù sulla croce, come lo hanno fatto tutti martiri che si sono susseguiti nella storia della Chiesa, o spiritualmente come lo hai fatto tu con il martirio dello spirito e dell’anima, o nella carità eroica che hanno esercitato tutti i confessori della fede. Sarà da questo martirio che nuova linfa di grazia si riverserà sull’umanità e la condurrà alla salvezza, perché darà ad essa l’acqua della grazia e dello Spirito Santo che rigenera i cuori e li rende idonei a percorrere il sentiero che dovrà condurli nel regno dei cieli. Regina dei Martiri e dei Confessori della fede, fa’ che quanti ti proclamano Madre della Redenzione possano avere il desiderio di imitarti nel martirio dell’anima, nell’effusione spirituale del sangue per il ricordo della Parola del tuo Divin Figlio. </w:t>
      </w:r>
    </w:p>
    <w:p w14:paraId="7EEDAADF"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38257029" w14:textId="43512966" w:rsidR="00101231" w:rsidRPr="00101231" w:rsidRDefault="00DF216B" w:rsidP="00183767">
      <w:pPr>
        <w:pStyle w:val="Titolo3"/>
      </w:pPr>
      <w:bookmarkStart w:id="173" w:name="_Toc531230028"/>
      <w:bookmarkStart w:id="174" w:name="_Toc531230294"/>
      <w:bookmarkStart w:id="175" w:name="_Toc62177934"/>
      <w:r w:rsidRPr="00101231">
        <w:t>FATE QUESTO IN MEMORIA DI ME</w:t>
      </w:r>
      <w:bookmarkEnd w:id="173"/>
      <w:bookmarkEnd w:id="174"/>
      <w:bookmarkEnd w:id="175"/>
      <w:r w:rsidRPr="00101231">
        <w:t xml:space="preserve"> </w:t>
      </w:r>
    </w:p>
    <w:p w14:paraId="49791E4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vuole che i suoi discepoli, fino alla consumazione del mondo, facciano in sua memoria ciò che Lui ha fatto nella notte in cui fu tradito, prima di passare da questo mondo al Padre. </w:t>
      </w:r>
    </w:p>
    <w:p w14:paraId="468C743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È il memoriale che deve ricordare loro l’espressione più alta dell’amore, della carità di Dio, della sua eterna e divina misericordia, attraverso la quale Egli ci ha amato a tal punto da consegnare per noi il suo Figlio Unigenito, quel Figlio che ora noi contempliamo nell’atto della sua morte e che mangiamo perché possiamo nutrirci del suo amore, della sua carità, della sua misericordia. È un memoriale vivo, attuale, differente da ogni altro. Ci è dato perché mangiandolo, anche noi diventiamo parte di questo mistero, siamo pervasi del suo dono d’amore, viviamo la vita a completa sua immagine. </w:t>
      </w:r>
    </w:p>
    <w:p w14:paraId="1553790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Come Cristo in croce è la realtà dell’amore di Dio che si fa memoriale per noi, così noi diventiamo la realtà del suo amore in mezzo ai fratelli, l’immagine reale e non solo misterica, sacramentale, del suo amore. Divenendo ad immagine di Gesù, attraverso il sacramento della cena, forma perfetta di Lui, il cristiano dona al mondo la visibilità dell’amore di Cristo in parole e in opere. La sua vita ormai ha la configurazione della morte di Gesù, morte data e offerta per la salvezza dell’intera umanità. </w:t>
      </w:r>
    </w:p>
    <w:p w14:paraId="3E572F4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vuole che quanto ha fatto Lui in quella notte santa, ogni suo discepolo lo faccia; lo può fare a condizione che celebri bene il mistero della Cena. Quando il mondo vedrà che non c’è nessuna differenza tra Cristo e i suoi discepoli - la vita di Cristo, specie nel momento culminante sulla croce, è tutta impressa nella carne nei suoi discepoli - saprà allora che c’è un solo amore che salva il mondo e questo amore è proprio quello di Gesù; saprà che l’amore di Gesù è vero, perché è stato capace di farsi amore nei suoi discepoli, i quali sono stati tutti formati in Lui, in un cambiamento radicale della natura dell’uomo, la quale solo se inserita pienamente in Cristo, a Lui assimilata tramite il suo Corpo ed il suo Sangue, è capace di vivere come Cristo è vissuto e di fare la sua offerta al Padre per la redenzione del mondo come Cristo l’ha compiuta. </w:t>
      </w:r>
    </w:p>
    <w:p w14:paraId="31BE7F6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memoriale non è solo dinanzi ai nostri occhi, quanto e soprattutto è dinanzi agli occhi di Dio. Durante la celebrazione della Cena del Signore, per mano del Sacerdote, Cristo viene presentato al Padre. Non è un ricordo, una narrazione di quanto Cristo ha fatto per noi. Ciò che si presenta a Dio è vero sacrificio, anche se incruento; è l’attualizzazione di quella morte. Si presenta la morte vera, reale di Cristo, come se avvenisse oggi per la prima volta, come se oggi realmente e sostanzialmente Cristo morisse per la gloria del Padre e questo in ogni Santa Messa che viene celebrata. </w:t>
      </w:r>
    </w:p>
    <w:p w14:paraId="742B6C5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Chiesa offre Cristo, ma è lo stesso Cristo che si offre al Padre, che si presenta a Lui nella sostanza della sua morte, perché il Padre accogliendo tutto il suo amore, effonda sul mondo la grazia della redenzione dei cuori. È questa offerta la fonte della sua perenne rigenerazione e santificazione, la forza della sua missione nel mondo. È questo il mistero che la Chiesa deve credere; è il mistero del suo perenne farsi nella morte di Cristo; in quel Sangue nel quale quotidianamente essa si lava ed è nell’Acqua che è sgorgata da quella morte che sempre essa rinasce. Per questa offerta essa mai invecchia, mai tramonta, mai diviene desueta, mai si stanca e mai si scoraggia lungo il cammino verso Dio, sempre invece si rinnova, si ringiovanisce, acquisisce vigore e forza, santità e bellezza, diventa sempre più universale e cattolica, capace di parlare ad ogni uomo attraverso l’unica voce della sua carità. </w:t>
      </w:r>
    </w:p>
    <w:p w14:paraId="40E8F79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La morte di Cristo riceve più forza e più capacità incisiva nel mondo se unita alla forza della Chiesa, se cioè la Chiesa è capace in tutti i suoi figli di farsi un unico sacrificio in Cristo. “Fate questo in memoria di me” acquisisce così un ulteriore significato: far sì che la Chiesa e Cristo diventino un unico sacrificio, diventino in Cristo il sacrificio per la consegna di ogni uomo a Dio; il sacrificio  perché lo Spirito Santo possa rinnovare il mondo. Quando c’è questa unità di sacrificio, della Chiesa e di Cristo, quando la Chiesa e Cristo diventano una sola oblazione, poiché sono sacramentalmente un solo corpo, la redenzione del mondo riceve nuovo vigore. </w:t>
      </w:r>
    </w:p>
    <w:p w14:paraId="447014F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Dalla comune carità del Capo e delle membra lo Spirito del Signore viene riversato nel mondo in tutta la sua forza di rinnovamento e di santificazione. Il memoriale è completo: è quello di Cristo, della sua morte, ma anche della morte, dell’oblazione di ogni figlio della Chiesa, di ogni membro del corpo di Cristo Gesù. Un unico memoriale, un unico sacrificio, un’unica santità che cresce di giorno in giorno, perché lo Spirito del Signore venga effuso con più forza e più energia di santificazione e di conversione dei cuori.</w:t>
      </w:r>
    </w:p>
    <w:p w14:paraId="00D5F252" w14:textId="77777777" w:rsidR="00DF216B"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Tu sei l’immagine perfetta dell’amore di Cristo tuo Figlio. La tua carità è inimitabile; solo Tu hai offerto tuo Figlio per la redenzione del mondo; solo a te è stato chiesto il sacrificio del Figlio Unigenito del Padre. Il tuo amore e quello del Padre è un unico amore, poiché Tu e Lui avete dato il Figlio per la redenzione del mondo. Anche noi siamo tuoi figli e figli del Padre in Cristo Gesù; anche noi Tu devi offrire per la redenzione dell’umanità. Ti chiediamo di sostenerci come hai sostenuto Gesù, di pregare per noi e di assisterci con la tua presenza di Madre, perché il nostro sacrificio sia perfetto in Cristo. Sia la nostra vita il memoriale nel mondo di quella morte vissuta interamente per la gloria del Padre. Tu ci assisterai e noi compiremo il comando di Gesù facendoci in Lui memoriale di vita per il mondo presso Dio.</w:t>
      </w:r>
    </w:p>
    <w:p w14:paraId="52FC0643"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6140C1CE" w14:textId="0CBA5732" w:rsidR="00101231" w:rsidRPr="00101231" w:rsidRDefault="00DF216B" w:rsidP="00183767">
      <w:pPr>
        <w:pStyle w:val="Titolo3"/>
      </w:pPr>
      <w:bookmarkStart w:id="176" w:name="_Toc531230030"/>
      <w:bookmarkStart w:id="177" w:name="_Toc531230296"/>
      <w:bookmarkStart w:id="178" w:name="_Toc62177936"/>
      <w:r w:rsidRPr="00101231">
        <w:t>MISTERO DELLA FEDE</w:t>
      </w:r>
      <w:bookmarkEnd w:id="176"/>
      <w:bookmarkEnd w:id="177"/>
      <w:bookmarkEnd w:id="178"/>
      <w:r w:rsidRPr="00101231">
        <w:t xml:space="preserve"> </w:t>
      </w:r>
    </w:p>
    <w:p w14:paraId="5B1E37F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mistero della fede contempla Dio che dal seno dell’eternità ha visto l’uomo, ma anche il suo peccato; ha visto l’uomo e la sua redenzione possibile solo in Gesù. Per mezzo di Lui, Verbo di Dio,  il Padre ha creato l’universo e lo stesso uomo; per mezzo di Lui, Verbo incarnato, il Padre salva l’uomo e l’universo sottoposto alla caducità a causa del peccato dell’uomo; per mezzo di Lui è venuta la vita sulla terra e per mezzo di Lui questa vita nuovamente risorge e si incammina verso l’eternità. </w:t>
      </w:r>
    </w:p>
    <w:p w14:paraId="3156B2E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Lo stesso mistero ci dice che Gesù non muore per un singolo uomo, non muore per una categoria di uomini, muore per l’uomo, per il genere umano, per tutti i discendenti di Adamo. Gesù è il solo che muore perché Dio cancelli il nostro debito e ci accolga nel mistero della sua vita. Qualcuno potrebbe obiettare che il peccato era la via necessaria per raggiungere la perfetta immagine di gloria con Cristo Gesù. Questo è da negarsi assolutamente, perché è in netto contrasto con la verità della fede la quale professa che Dio è assoluta libertà e che anche l’uomo è stato creato libero da Dio, cioè dotato di vero libero arbitrio, usando rettamente e saggiamente del quale avrebbe dovuto conservarsi in vita. Questo non lo ha fatto. Dio vide questo fin dall’eternità, ma nel suo mistero d’amore - e l’amore è la suprema libertà di Dio, </w:t>
      </w:r>
      <w:r w:rsidRPr="00101231">
        <w:rPr>
          <w:rFonts w:ascii="Arial" w:eastAsia="Times New Roman" w:hAnsi="Arial" w:cs="Times New Roman"/>
          <w:kern w:val="0"/>
          <w:sz w:val="24"/>
          <w:szCs w:val="20"/>
          <w:lang w:eastAsia="it-IT"/>
          <w14:ligatures w14:val="none"/>
        </w:rPr>
        <w:lastRenderedPageBreak/>
        <w:t xml:space="preserve">perché è la sua natura - ha voluto l’uomo, ha voluto l’incarnazione, ha voluto la salvezza e la redenzione. Tutto ha voluto Dio per amore dell’uomo. </w:t>
      </w:r>
    </w:p>
    <w:p w14:paraId="661A71D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mistero della fede ci rivela che il Dio che ha visto l’incarnazione del suo Verbo nell’eternità è lo stesso Dio che ha voluto che i suoi figli di adozione mangiassero un cibo particolare, del tutto speciale, un cibo divino; mangiassero lo stesso Dio al fine di divenire come Dio. È mangiando di Dio che l’uomo può divenire come Dio. Ma Dio non può essere mangiato dall’uomo, Egli è purissimo spirito. Dio si fa uomo, assume in tutto un corpo simile al nostro, e per la sua divina onnipotenza, fa sì che questo suo corpo e questo suo sangue, che sono corpo e sangue di Dio, del Figlio di Dio, sono il corpo e il sangue nel quale scorre tutta la vita del Padre, siano dati a noi perché diventiamo ciò che quel corpo e quel sangue realmente sono. </w:t>
      </w:r>
    </w:p>
    <w:p w14:paraId="1F8EB6E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Chi vuole mangiare Cristo secondo il mistero della fede contenuto nell’Eucaristia deve mangiare Cristo secondo il mistero della fede contenuto nella sua verità. Verità e grazia sono l’unico mistero della fede, perché sono l’unico Cristo, che è via, verità e vita. Non si può avere la vita senza la verità e neanche la verità e la vita senza la via che è lo stesso Gesù. Separare l’Eucaristia dalla Parola è deleterio per la vita cristiana. Verità e grazia sono l’unico mistero della fede che dobbiamo incarnare, vivere, attuare attraverso la configurazione della nostra vita a Cristo Signore. L’Eucaristia è mistero vero della fede, se Cristo è mistero vero della fede, mistero di grazia e di verità, altrimenti essa non sviluppa nei cuori la sua divina potenza della santificazione delle anime. </w:t>
      </w:r>
    </w:p>
    <w:p w14:paraId="410B755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È possibile fare l’Eucaristia, come atto sacramentale, senza la santità del ministro - ogni sacramento agisce ex opere operato -, impossibile invece è dire la piena verità senza la santità della mente e dell’anima. La piena verità si può dire solo nella santità dello Spirito del Signore. Gesù Lo ha inviato perché in Lui facciamo l’Eucaristia e diciamo la verità. L’Eucaristia la facciamo per azione sacramentale; la verità la diciamo per santità. La verità non la possiamo dire se non entriamo in una dimensione di autentica comunione di fede e di amore con Cristo. Il peccato è tenebra; la verità è luce; chi è nelle tenebre può fare l’eucaristia, anche se la fa in modo sacrilego, con atto indegno della santità dovuta al corpo e al sangue di Cristo, ma non può dire la verità, perché la verità si dice facendola. Chi fa la verità è nella luce e parla dalla luce radiosa del mistero di Cristo Gesù.  </w:t>
      </w:r>
    </w:p>
    <w:p w14:paraId="6FA05D2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mistero della fede ci annunzia che Gesù è la vita del Padre ed ogni vita viene nel mondo per mezzo di Lui. Chi vuole ricevere il dono della vita, e la salvezza è vita, deve attingerla in Lui, perché Lui ha offerto la sua vita a Dio per la nostra vita e per il sacrificio della croce Egli ci ha liberati dal peccato e dalla morte e ci ha introdotto nuovamente nel mistero della vita che avevamo persa, il cui culmine è la risurrezione gloriosa nell’ultimo giorno.</w:t>
      </w:r>
    </w:p>
    <w:p w14:paraId="7622418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Solo Cristo Gesù ha Parole di vita eterna, perché solo Lui è disceso dal Cielo, solo Lui è il Creatore dell’uomo e solo Lui è il Figlio Unigenito del Padre. Solo Gesù conosce il Padre e solo Lui conosce l’uomo; solo Lui può dire la verità sul Padre e sull’uomo, verità che, se è accolta in tutta la sua pienezza, produce nel cuore la vita eterna. Che Gesù sia l’unico che ha Parole di vita eterna lo attesta il fatto che solo la sua Parola fa l’uomo vero, tutte le altre parole non fanno l’uomo vero, perché non lo dicono secondo verità. </w:t>
      </w:r>
    </w:p>
    <w:p w14:paraId="1B391098"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Madre della Redenzione, il mistero del tuo Figlio Gesù è veramente mistero della fede. Tutto è fede in Cristo e solo per fede Lui può essere accolto nella pienezza del suo essere, della sua vita, della sua missione. Tu che di questo mistero di fede possiedi la conoscenza più grande possibile ad una creatura, poiché in te non c’è alcun’ombra neanche di peccato veniale che turba la conoscenza secondo verità, convinci i nostri cuori che se vogliono parlare secondo verità e secondo verità vivere nel mistero della fede di Cristo tuo Figlio, è necessario iniziare la lotta al peccato anche nelle piccolissime venialità. Per questa tua intercessione ti ringraziamo; non permettere mai che alcuno nella Chiesa di cui tu sei Madre, possa pensare di Cristo in modo non vero, non giusto, non santo. </w:t>
      </w:r>
    </w:p>
    <w:p w14:paraId="6A5040FD"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773E5961" w14:textId="1DA6DE66" w:rsidR="00101231" w:rsidRPr="00101231" w:rsidRDefault="00DF216B" w:rsidP="00183767">
      <w:pPr>
        <w:pStyle w:val="Titolo3"/>
      </w:pPr>
      <w:bookmarkStart w:id="179" w:name="_Toc531230032"/>
      <w:bookmarkStart w:id="180" w:name="_Toc531230298"/>
      <w:bookmarkStart w:id="181" w:name="_Toc62177938"/>
      <w:r w:rsidRPr="00101231">
        <w:t>ANNUNCIAMO LA TUA MORTE, SIGNORE</w:t>
      </w:r>
      <w:bookmarkEnd w:id="179"/>
      <w:bookmarkEnd w:id="180"/>
      <w:bookmarkEnd w:id="181"/>
    </w:p>
    <w:p w14:paraId="592EA01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Chiesa annunzia la morte di Cristo Gesù, la proclama come l’unica via della salvezza, la celebra perché è stata sofferta per noi, in vece nostra, subita per i nostri peccati. È il mistero della fede che dobbiamo sempre professare ed annunziare se vogliamo che il mondo sia ricondotto nella sua nuova dimensione della libertà sia dal peccato che dalle sue conseguenze. </w:t>
      </w:r>
    </w:p>
    <w:p w14:paraId="6CC1ADD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Finché nel credente non ci sarà la vera confessione della morte di Cristo, oblazione espiatrice, sacrificio vicario, noi non potremo mai liberarci dal peccato, non possiamo perché non conosciamo la sua potenza. Chi non guarda il Crocifisso con fede non può conoscere la gravità del proprio peccato e neanche può volere che esso venga estirpato, tolto dalle nostre membra. Chi può estirparlo e toglierlo è solo Gesù Signore; solo Lui è stato costituito vincitore del male che la nostra disobbedienza ha prodotto e produce in noi, nei fratelli e nell’intera creazione. </w:t>
      </w:r>
    </w:p>
    <w:p w14:paraId="5D37C0A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Bisogna chiedersi chi è morto per noi, chi ha subito la passione, chi è andato incontro alla sofferenza, chi si è sottoposto al sacrificio vicario. La risposta della fede è una sola: è lo stesso Dio che ha subito la morte, che si è lasciato giudicare, condannare, schiaffeggiare, insultare, sputare, percuotere, inchiodare, squarciare il costato, mettere nel sepolcro. Chi muore sulla croce è Dio, è il Figlio di Dio. Se il peccato ha ucciso Dio, esso è capace di danneggiare il mondo intero, arrecando disastri irreparabili. </w:t>
      </w:r>
    </w:p>
    <w:p w14:paraId="3EE626D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peccato non distrugge forse le famiglie, la gioventù, i bambini, gli anziani, ogni altra persona? Non è in grado di rovinare le relazioni tra i popoli, portandoli ad una perenne guerra fratricida? Non alberga e non regna nel cuore dell’uomo e non è una forza che divide, separa, crea inimicizia, odio, rancore, sete di vendetta, violenza ed ogni altro genere di ingiustizia e di soprusi? Chi può salvare il mondo da tanta iniquità se non la morte redentrice, espiatrice e vicaria del Dio che si è fatto uomo e che si è sottoposto alla croce perché fosse cancellato il nostro peccato e fossimo liberati da esso?</w:t>
      </w:r>
    </w:p>
    <w:p w14:paraId="1E6C3EE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Dio è veramente morto a causa di esso. Non è morto nella sua divinità; questa essendo spirituale ed eterna, incorruttibile e immortale non può morire. È morto invece nella sua umanità. Ma la sua umanità è parte indivisibile della sua Persona. Non muore il Padre, non muore lo Spirito Santo, perché non si è incarnato né il Padre e né lo Spirito Santo. Chi si è incarnato è il Figlio del Padre e chi muore sulla croce è il Figlio dell’Altissimo, che dopo il sì di Maria non può esistere se non nella </w:t>
      </w:r>
      <w:r w:rsidRPr="00101231">
        <w:rPr>
          <w:rFonts w:ascii="Arial" w:eastAsia="Times New Roman" w:hAnsi="Arial" w:cs="Times New Roman"/>
          <w:kern w:val="0"/>
          <w:sz w:val="24"/>
          <w:szCs w:val="20"/>
          <w:lang w:eastAsia="it-IT"/>
          <w14:ligatures w14:val="none"/>
        </w:rPr>
        <w:lastRenderedPageBreak/>
        <w:t>sua essenza di Verbo divenuto carne. Con la morte, il Figlio di Dio non esiste più nella sua completezza; il suo corpo è nel sepolcro, Egli è veramente morto. Poiché Egli è Dio nella sua Persona, in quanto Figlio eterno del Padre, veramente Dio è morto. Se il suo corpo fosse rimasto per sempre nel sepolcro, Egli oggi nel cielo non sarebbe il Verbo Incarnato nella sua pienezza umano-divina, anche Lui sarebbe prigioniero della morte, sarebbe anche Lui vittima del peccato. Invece Egli è risorto, ha vinto la morte, ci ha fatto regalo della sua vittoria, ci ha introdotto nella vita eterna.</w:t>
      </w:r>
    </w:p>
    <w:p w14:paraId="39B6CE8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Ogni predicazione del peccato deve essere una conseguenza dell’annunzio della morte redentrice del Figlio di Dio. Più si ha fede nella morte di Cristo, più questa fede diventa vera, autentica. Più si prende coscienza della gravità del proprio peccato e più si chiede a Cristo che ci salvi da esso, ci introduca nella vera libertà, grazie sempre alla sua morte espiatrice che ha la forza di vincere le conseguenze del peccato ed il peccato stesso. </w:t>
      </w:r>
    </w:p>
    <w:p w14:paraId="351D24D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Se non si ha conoscenza vera e autentica del peccato, anche la celebrazione sacramentale della morte di Cristo si trasforma in un fatto cultuale, bello, bellissimo in sé, ma rimane infruttuoso quanto a salvezza, perché l’uomo non è entrato nel mistero di questa morte; non la conosce, né vuole conoscerla secondo la fede. La redenzione operata da Cristo è universale. Cristo è morto per ogni uomo; ogni uomo in Lui è stato redento; ogni uomo in Lui trova la grazia per vincere la morte, il peccato e ogni disastro morale e fisico prodotto da esso. </w:t>
      </w:r>
    </w:p>
    <w:p w14:paraId="3A1B679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Ora è il tempo che la Chiesa proclami questa lieta novella ad ogni uomo perché tutti possano accedere al trono della grazia e far propria la vittoria di Cristo Gesù. Se la Chiesa non proclama questa verità, essa si rende responsabile della morte del mondo; se invece è l’uomo che rifiuta di credere, la responsabilità è tutta sua. Che ogni uomo debba essere condotto alla fede nella morte redentrice di Cristo Gesù perché questa abbia valore di salvezza per lui, è verità incontrovertibile della fede. La salvezza deve essere conosciuta e per questo la Chiesa è stata costituita, nella sua essenza, missionaria; è stata inviata nel mondo per proclamare questa lieta notizia.</w:t>
      </w:r>
    </w:p>
    <w:p w14:paraId="4861954C"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che non hai conosciuto il peccato, tu che nel tuo Figlio Gesù sul Golgota hai offerto la tua vita perché fosse cancellato il nostro debito, espiata la nostra pena, data all’uomo la completa libertà dal male, vieni in nostro aiuto. Facci avere una comprensione vera di quanto è avvenuto nella Persona di tuo Figlio Gesù. Sapere chi è morto, per chi e come: è questa la sapienza che deve regnare nel nostro cuore. Cristo Gesù per la nostra salvezza ha sottoposto se stesso ad una vera morte; si è annientato, annichilendosi come Verbo Incarnato per amore della nostra salvezza. Tu, o Madre, ci aiuterai e noi fin da ora inizieremo a proclamare la morte del Signore come vero mistero di fede. Mistero di amore e di salvezza, ma anche mistero dolorosissimo della morte di Dio in vece nostra. Il cristiano avrà veramente conosciuto il mistero della morte di Cristo, quando anche lui ne diverrà parte, si farà vittima di espiazione in Cristo, perché il mondo ritorni nella vita. </w:t>
      </w:r>
    </w:p>
    <w:p w14:paraId="39EE3270"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62A95A1A" w14:textId="2C3EE82A" w:rsidR="00101231" w:rsidRPr="00101231" w:rsidRDefault="00DF216B" w:rsidP="00183767">
      <w:pPr>
        <w:pStyle w:val="Titolo3"/>
      </w:pPr>
      <w:bookmarkStart w:id="182" w:name="_Toc531230034"/>
      <w:bookmarkStart w:id="183" w:name="_Toc531230300"/>
      <w:bookmarkStart w:id="184" w:name="_Toc62177940"/>
      <w:r w:rsidRPr="00101231">
        <w:lastRenderedPageBreak/>
        <w:t>PROCLAMIAMO LA TUA RISURREZIONE</w:t>
      </w:r>
      <w:bookmarkEnd w:id="182"/>
      <w:bookmarkEnd w:id="183"/>
      <w:bookmarkEnd w:id="184"/>
    </w:p>
    <w:p w14:paraId="2109E42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risurrezione è la nuova forma di essere del Verbo di Dio. In eterno Egli esisterà ormai come Verbo Incarnato Risorto. </w:t>
      </w:r>
    </w:p>
    <w:p w14:paraId="1383B0E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 la sua obbedienza, per il suo amore, per la gloria che Egli aveva reso a Dio, confessandolo pubblicamente dall’alto della croce come l’unico suo Signore, il Padre gli ha concesso un corpo immortale, incorruttibile, spirituale, glorioso, in tutto simile alla natura divina. Lo ha rivestito di divinità, anzi lo ha trasformato in un corpo del tutto divino, poiché gli ha dato le proprietà che sono della divinità. La differenza ora è una sola: la divinità è eterna ed increata, il corpo di Cristo si è rivestito di gloria eterna, ma rimane sempre un corpo creato dallo Spirito Santo nel momento della sua Incarnazione.</w:t>
      </w:r>
    </w:p>
    <w:p w14:paraId="3E26288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Con la risurrezione il Verbo Incarnato ricomincia a vivere come vero Dio e vero uomo, perfetto Dio e perfetto uomo, ma si viene ad aggiungere al perfetto uomo l’incorruttibilità, la spiritualità, l’immortalità,  la gloria della divinità che lo avvolge tutto, che lo riveste come di un manto. Acquisisce, altresì, un nuovo modo di essere: viene liberato dalla dimensione spazio temporale, che lo caratterizzava durante la sua breve esistenza terrena. Con la spiritualità del suo corpo Gesù esce una volta per tutte dalla legge della fisicità ed entra in quella dello spirito che è tutto e contemporaneamente in ogni luogo. Questa specificità di presenza universale, in tutto come Dio, la troviamo ora nell’Eucaristia. </w:t>
      </w:r>
    </w:p>
    <w:p w14:paraId="58ED3C4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Chi mangia il corpo di Cristo, il corpo risorto e glorioso, reale e vero corpo del Verbo Incarnato, mangia tutto Cristo, non mangia il suo corpo soltanto; mangia tutto il mistero della salvezza voluto e attuato da Dio. Mangiando l’Eucaristia, il discepolo di  Gesù mangia il suo Dio e lo mangia per divenire come Lui. Mangiando Dio, l’uomo deve trasformarsi tutto in un essere divinizzato, immortalizzato, spiritualizzato. Il miracolo che si è compiuto in Cristo, si deve compiere anche nel cristiano che mangia Cristo. Il suo corpo a poco a poco deve assumere i contorni della spiritualità, nella vittoria completa sul peccato e su ogni forma di concupiscenza, anche se rimane nella sua fisicità; la trasformazione completa avverrà il giorno della risurrezione gloriosa nell’ultimo giorno. </w:t>
      </w:r>
    </w:p>
    <w:p w14:paraId="202F227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Da quando Cristo è risorto, ogni uomo è chiamato a vivere da risorto insieme a Lui e Dio concede a tutti di poter accedere a questa nuova vita nello Spirito Santo. Tutti vogliono divenire dopo la morte ciò che Cristo è, tutti sono convinti di essere domani nella gloria del cielo. Ma la vocazione del cristiano non è quella di essere come Cristo è attualmente, è invece quella di divenire con Cristo un unico mistero di incarnazione, passione, morte e risurrezione. Non si può separare il mistero in Cristo, né si può prendere una parte e l’altra lasciarla; bisogna invece accoglierlo integro, in ogni sua parte.  </w:t>
      </w:r>
    </w:p>
    <w:p w14:paraId="4B4A674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Dio vuole che la gloria, l’incorruttibilità, l’immortalità, la spiritualità che è nell’umanità di Cristo sia di ogni uomo. Anche il modo come pervenire alla realizzazione di questa vocazione è uno solo, lo stesso che fu di Cristo. Gesù è nato, il cristiano è chiamato a rinascere; Cristo Gesù è nato per opera dello Spirito Santo, il cristiano anche lui è chiamato a rinascere dall’acqua e dallo Spirito Santo. Come la nascita di Gesù è stata possibile grazie alla fede di Maria che accolse la parola dell’Angelo e diede tutta la sua disponibilità al compimento della vocazione che Dio aveva scritto per Lei fin dall’eternità, così deve essere per ogni uomo; questi può nascere se, dopo </w:t>
      </w:r>
      <w:r w:rsidRPr="00101231">
        <w:rPr>
          <w:rFonts w:ascii="Arial" w:eastAsia="Times New Roman" w:hAnsi="Arial" w:cs="Times New Roman"/>
          <w:kern w:val="0"/>
          <w:sz w:val="24"/>
          <w:szCs w:val="20"/>
          <w:lang w:eastAsia="it-IT"/>
          <w14:ligatures w14:val="none"/>
        </w:rPr>
        <w:lastRenderedPageBreak/>
        <w:t xml:space="preserve">aver ascoltato la parola della Chiesa, il nuovo Angelo di Dio mandato ad ogni uomo per rivelargli il mistero della sua vocazione, accoglie la Parola del Vangelo e si dispone alla conversione del cuore e della mente e si lascia fare nuova creatura. </w:t>
      </w:r>
    </w:p>
    <w:p w14:paraId="006806A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Come Cristo Gesù si lasciò sempre muovere dallo Spirito Santo per il perfetto compimento della volontà del Padre, così anche il cristiano, divenuto un solo corpo con Cristo, deve perennemente lasciarsi muovere dallo Spirito che dovrà condurlo nella Gerusalemme del mondo per rendere testimonianza che solo Dio è il Signore della sua vita e solo a Lui è dovuto il suo amore e la sua obbedienza. Il cristiano, mosso dallo Spirito, sorretto e guidato da Lui, fortificato dalla sua grazia e dalla sua forza divina, a poco a poco supera tutte le tentazioni, vince ogni peccato nelle sue membra, si nutre di Parola e di Pane Eucaristico e prepara così il suo corpo al martirio, alla suprema testimonianza che solo Gesù ha Parole di vita eterna e solo su queste Parole è possibile edificare il tempio spirituale del proprio corpo, nel quale egli dovrà abitare per tutta l’eternità. È questo il cammino, l’itinerario e la via che il cristiano dovrà percorrere perché la risurrezione di Gesù divenga sua risurrezione e il suo corpo si incammini verso l’acquisizione di quella pienezza di vita che è tutta nel corpo glorioso di Cristo Signore. </w:t>
      </w:r>
    </w:p>
    <w:p w14:paraId="31D3E692"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per noi sei l’immagine perfetta di come si possa seguire il tuo Figlio Gesù. La tua obbedienza è totale, il tuo amore non conosce limiti, tutto hai dato di te stessa a Dio, anche l’unico tuo Figlio; lo hai dato ai piedi della croce, crocifissa nell’anima, come Lui lo era nel corpo. Il vostro martirio è identico, a causa dell’identità di obbedienza che univa sempre la vostra vita e la conduceva verso il Padre sotto un’unica mozione dello Spirito Santo. Madre Assunta in cielo, convinci noi, tuoi figli, che non è possibile pretendere di gustare i frutti della risurrezione se non si pianta l’albero della croce e non si sale lassù per prenderli. Da Gesù si vuole la gloria, ma non si vuole la croce, l’obbedienza, la parola, la mozione dello Spirito Santo, la fede, l’ascolto del Padre dei cieli. Tu ci aiuterai e noi inizieremo quel cammino che dovrà condurci a divenire parte di quest’unico ed integro mistero. </w:t>
      </w:r>
    </w:p>
    <w:p w14:paraId="0D0A2275"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294147D5" w14:textId="42A4FD53" w:rsidR="00101231" w:rsidRPr="00101231" w:rsidRDefault="00DF216B" w:rsidP="00183767">
      <w:pPr>
        <w:pStyle w:val="Titolo3"/>
      </w:pPr>
      <w:bookmarkStart w:id="185" w:name="_Toc531230036"/>
      <w:bookmarkStart w:id="186" w:name="_Toc531230302"/>
      <w:bookmarkStart w:id="187" w:name="_Toc62177942"/>
      <w:r w:rsidRPr="00101231">
        <w:t>NELL’ATTESA DELLA TUA VENUTA</w:t>
      </w:r>
      <w:bookmarkEnd w:id="185"/>
      <w:bookmarkEnd w:id="186"/>
      <w:bookmarkEnd w:id="187"/>
      <w:r w:rsidRPr="00101231">
        <w:t xml:space="preserve"> </w:t>
      </w:r>
    </w:p>
    <w:p w14:paraId="4979782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cristiano attende il Signore, perché sa che nel giorno della sua venuta finiscono per lui il male, la tentazione, il peccato, la fragilità; esce dal mondo nel quale vive come un esiliato ed entra nella sua patria eterna, dove non c’è più né lutto, né pianto, né fame, né lacrime, né dissidi o discordie, né guerre e né liti, ogni concupiscenza finirà, ogni superbia svanirà, ogni vizio scomparirà; tutto si svolgerà nella pace, nell’armonia, nella gioia, nella più grande felicità della beatitudine eterna. È questa la sua speranza, che deve dare un significato nuovo a tutta la sua esistenza terrena. </w:t>
      </w:r>
    </w:p>
    <w:p w14:paraId="5403B52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L’uomo è chiamato ad essere una cosa sola con Cristo Gesù, nel raggiungimento della più alta conformazione a Lui. Ora dobbiamo essere simili a Lui nella volontà, nello spirito, nell’anima, nel cuore; nel momento della morte lo saremo nella gloria della nostra anima. La configurazione perfetta avverrà nell’ultimo giorno, quando anche il nostro corpo sarà chiamato dal sepolcro e ridato all’anima tutto spirituale e glorioso per formare quella unità inscindibile, che non morirà più. </w:t>
      </w:r>
    </w:p>
    <w:p w14:paraId="2D49877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cristiano, che vive nell’attesa della venuta di Cristo Gesù, confessa che ormai niente più di questo mondo gli appartiene. Egli sa per fede che la gloria eterna sarà </w:t>
      </w:r>
      <w:r w:rsidRPr="00101231">
        <w:rPr>
          <w:rFonts w:ascii="Arial" w:eastAsia="Times New Roman" w:hAnsi="Arial" w:cs="Times New Roman"/>
          <w:kern w:val="0"/>
          <w:sz w:val="24"/>
          <w:szCs w:val="20"/>
          <w:lang w:eastAsia="it-IT"/>
          <w14:ligatures w14:val="none"/>
        </w:rPr>
        <w:lastRenderedPageBreak/>
        <w:t xml:space="preserve">proporzionata alla conformazione a Cristo Gesù che si raggiunge in questo mondo. Egli attende il Signore che viene e mentre lo attende si impegna con tutte le forze per essere simile a Lui, portando la croce in tutto come ha fatto Lui. Egli è il vero pellegrino dell’assoluto. Non si tratta però di un assoluto ignoto, indecifrabile, astorico, pensato dall’uomo. L’assoluto verso cui egli cammina è la similitudine a Cristo Gesù nella morte e nella vita. Non è pertanto un assoluto metafisico, è invece una realtà storica, che il cristiano conosce per fede, per testimonianza, per rivelazione, per compimento già avvenuto. L’assoluto del cristiano è Cristo nel suo mistero di morte, di risurrezione, di vita eterna racchiuso nel suo corpo e che il cristiano già mangia nell’Eucaristia. La morte è al peccato, al vizio, alla disobbedienza, alla non conoscenza della volontà di Dio; la risurrezione è alla vita di amore, che è ascolto, sottomissione, messa in pratica di ogni Parola che esce dalla bocca di Dio; è gloria del cielo in anima e corpo. </w:t>
      </w:r>
    </w:p>
    <w:p w14:paraId="78DEA21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Poiché il cristiano non sa quando il Signore verrà, è suo preciso dovere mettere ogni giorno tutto l’impegno a che la verità e la grazia di Gesù, il suo corpo e il suo sangue, la sua morte e la sua risurrezione rimodellino tutta la sua vita. Egli attende veramente il Signore se si trasforma nel cuore, nella mente, nell’anima e nel corpo; se si lascia governare dalle virtù teologali e cardinali; se si esercita in ogni saggezza. Se nulla di tutto questo fa, anzi si immerge sempre più nelle futilità del mondo e cade negli affanni e nelle preoccupazioni per le cose della terra, egli sicuramente ha smesso di attendere il Signore; se non lo attende, quanto egli vive del cristianesimo non gli serve, è grazia e verità sciupata, calpestata, dilapidata, usata stoltamente.</w:t>
      </w:r>
    </w:p>
    <w:p w14:paraId="0FFD3F9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Tutto si consumerà nel cielo, dove l’uomo avrà la sua stabilità, la sua completezza. Se non c’è in lui il desiderio dello sposalizio eterno con Cristo in Dio per opera dello Spirito Santo, egli sarà sempre conquistato dalle cose della terra e queste faranno da prigione, uccideranno in lui ogni anelito di cielo ed egli sempre più si attaccherà alle cose di quaggiù fino a farne la sua dimora, lo scopo della sua esistenza, il fine della sua vita. Questo desiderio si alimenta mangiando quotidianamente con fede e secondo verità il corpo e il sangue di Gesù, che devono avere per noi una sola finalità: quella di liberarci dalla materialità, operando in noi una forte spiritualità in una volontà sempre più grande di uscire dalla schiavitù nella quale attualmente ci si trova, di superarsi, di innalzarsi verso Dio. Il corpo e il sangue del Cristo risorto, del Cristo della gloria devono operare nel cristiano una risurrezione mentale, spirituale, dell’anima; devono anche liberare il corpo dalla sua concupiscenza perché si incammini con scioltezza verso l’eternità. </w:t>
      </w:r>
    </w:p>
    <w:p w14:paraId="017D922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Chiesa deve impegnarsi con ogni mezzo a costruire nei cuori la speranza cristiana, ma anche deve illuminare le menti sulla verità che ci attende, deve formare ogni uomo sulla sua vocazione; deve convincere tutti che senza il corpo di Cristo non è possibile liberarsi dai legami peccaminosi con la terra. Tutto è nella missione della Chiesa, ma la Chiesa diviene credibile se essa stessa vive una vita da risorta assieme a Cristo, vive in ognuno dei suoi membri la più perfetta libertà dalle cose di questo mondo, vive tutta orientata verso i beni eterni, libera da ogni attaccamento alle cose di quaggiù. Sono ardui il compito e la missione della Chiesa, perché non si tratta semplicemente di insegnarli, quanto piuttosto di insegnarli vivendoli, di annunziarli praticandoli, di dirli camminando. </w:t>
      </w:r>
    </w:p>
    <w:p w14:paraId="495C6CCF"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Madre della Redenzione, Tu hai già raggiunto la meta del tuo pellegrinare, sei nella gloria del cielo in corpo e anima. A noi che spesso dimentichiamo dove siamo diretti, ignoriamo perché siamo cristiani, che abbiamo ridotto il cristianesimo ad umanesimo, a pura filantropia, insegnaci che la vita su questa terra è breve, dura poco, un istante. Aiutaci a comprendere che Gesù è sempre dinanzi a noi e da un momento all’altro potrebbe chiamarci per raggiungerlo. Madre di Gesù, intercedi perché tutti i tuoi figli si ricompongano nella speranza. Con la tua preghiera potente, Tu infonderai la speranza nei nostri cuori e noi vivremo solo attendendo che Gesù venga per prenderci con sé. Tutto questo ottienici, o Madre, per l’amore che hai verso noi, tuoi figli, chiamati a raggiungerti nella gloria del cielo.</w:t>
      </w:r>
    </w:p>
    <w:p w14:paraId="179DA231"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79C71318" w14:textId="205E81F6" w:rsidR="00101231" w:rsidRPr="00101231" w:rsidRDefault="00DF216B" w:rsidP="00183767">
      <w:pPr>
        <w:pStyle w:val="Titolo3"/>
      </w:pPr>
      <w:bookmarkStart w:id="188" w:name="_Toc531230038"/>
      <w:bookmarkStart w:id="189" w:name="_Toc531230304"/>
      <w:bookmarkStart w:id="190" w:name="_Toc62177944"/>
      <w:r w:rsidRPr="00101231">
        <w:t>CELEBRANDO IL MEMORIALE</w:t>
      </w:r>
      <w:bookmarkEnd w:id="188"/>
      <w:bookmarkEnd w:id="189"/>
      <w:bookmarkEnd w:id="190"/>
      <w:r w:rsidRPr="00101231">
        <w:t xml:space="preserve"> </w:t>
      </w:r>
    </w:p>
    <w:p w14:paraId="264B93A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bookmarkStart w:id="191" w:name="_Toc461001721"/>
      <w:bookmarkStart w:id="192" w:name="_Toc461008809"/>
      <w:bookmarkStart w:id="193" w:name="_Toc461036214"/>
      <w:bookmarkStart w:id="194" w:name="_Toc461118636"/>
      <w:bookmarkStart w:id="195" w:name="_Toc461871878"/>
      <w:bookmarkStart w:id="196" w:name="_Toc468639264"/>
      <w:r w:rsidRPr="00101231">
        <w:rPr>
          <w:rFonts w:ascii="Arial" w:eastAsia="Times New Roman" w:hAnsi="Arial" w:cs="Times New Roman"/>
          <w:kern w:val="0"/>
          <w:sz w:val="24"/>
          <w:szCs w:val="20"/>
          <w:lang w:eastAsia="it-IT"/>
          <w14:ligatures w14:val="none"/>
        </w:rPr>
        <w:t xml:space="preserve">Nell’Eucaristia si celebra il memoriale della morte e della risurrezione del Figlio di Dio; lo si celebra nei segni sacramentali del pane e del vino; si offre perennemente questa morte e questa risurrezione al Signore per la salvezza del mondo. Una sola santità deve regnare in Cristo e nella Chiesa, in Cristo e nel ministro che in suo nome, con la sua autorità, con la potenza dello Spirito Santo sta presentando al Padre il sacrificio della croce, attualizzato nel sacramento della Cena. </w:t>
      </w:r>
    </w:p>
    <w:p w14:paraId="3C6CA8D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Sul Calvario l’offerente è Cristo ed è santissimo, sull’altare l’offerente è il sacerdote in Cristo e deve essere santo. Sulla croce Gesù non ha offerto il sacrificio per se stesso, lo ha offerto per noi; sull’altare il sacerdote offre il sacrificio di Cristo per la redenzione del mondo e in tal senso lo offre anche per la sua salvezza, perché possa ogni giorno morire la morte che celebra e vivere la risurrezione che proclama. </w:t>
      </w:r>
    </w:p>
    <w:p w14:paraId="2F960FE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Santa Messa possiede un valore tutto ecclesiale; in essa e per essa la Chiesa viene associata al mistero del Calvario; viene costituita fonte viva e attuale di redenzione e di salvezza, sorgente ricca di vita e di benedizione, se il sacerdote che agisce nel nome di Cristo e nella persona di Lui, compie in essa l’offerta della sua vita e di tutta la Chiesa al Padre; fa l’offerta di Cristo e di se stesso perché tutto il popolo di Dio, tutto il sacerdozio comune e tutto il sacerdozio ordinato diventino un’unica offerta al Padre in Cristo; si facciano un’unica morte ed un’unica risurrezione per la gloria di Dio.</w:t>
      </w:r>
    </w:p>
    <w:p w14:paraId="2AECFBE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È veramente una grazia per la Chiesa poter compiere il sacrificio di Cristo; è grazia lo stesso sacrificio di Cristo lasciato alle sue mani e alla sua volontà perché venga compiuto per la redenzione del mondo. Il cuore di Cristo può essere offerto al Padre solo dal cuore di Cristo, e il cuore di Cristo devono essere oggi: il cuore della Chiesa, il cuore del Sacerdote che sale sull’altare di Dio e si accinge ad offrire Cristo, il cuore di ogni fedele. Attraverso la celebrazione della Santa Messa, se fatta secondo le spirituali disposizioni, il sacerdote può salvare il mondo alla stessa maniera di Cristo. </w:t>
      </w:r>
    </w:p>
    <w:p w14:paraId="6089288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salvezza del mondo non avviene per le opere che si compiono, avviene per l’offerta pura e santa della nostra vita a Dio. Ma questa offerta pura e santa avviene solo nell’unico sacrificio che è quello di Cristo Gesù. La Chiesa rende grazie al Padre dei cieli perché le ha concesso di offrire il sacrificio di Cristo, ma anche perché le è stata concessa la grazia di poter divenire in Cristo quest’unica offerta di salvezza per il mondo intero. Offrendo Cristo ed offrendosi, divenendo in Cristo un unico sacrificio, la Chiesa partecipa con Cristo alla redenzione del mondo. </w:t>
      </w:r>
    </w:p>
    <w:p w14:paraId="08E4D22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Cristo Gesù ha offerto il suo sacrificio una volta per tutte; la Chiesa deve offrirlo ogni volta che celebra la Santa Messa, deve farlo quotidianamente; dovrà impegnarsi ogni giorno ad offrire se stessa a Dio per la redenzione e la salvezza del mondo in Cristo Gesù. Attraverso l’esercizio del suo sacerdozio nella santità e nella purezza dei ministri la grazia di Cristo discende sulla terra e avvolge il mondo; attraverso la santità e la purezza in Cristo del sacerdote il peccato del mondo viene estirpato, purificato, lavato, ucciso; attraverso la santità del ministro che diventa in Cristo un solo sacrificio di salvezza, anche il popolo viene condotto in questo sacrificio unico e diviene anch’esso sacrificio in Cristo per la redenzione dell’umanità. </w:t>
      </w:r>
    </w:p>
    <w:p w14:paraId="4D5F1FD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Come Cristo, in Lui, con Lui e per lui, il Sacerdote entra nel santuario del cielo, si presenta dinanzi a Dio, come vero Sacerdote alla maniera di Melchisedek, offre il corpo e il sangue di Cristo, ma in questo corpo e in questo sangue è il suo corpo e il suo sangue che devono essere anche offerti, altrimenti non potremmo parlare di un vero sacerdozio alla maniera di Cristo. Cristo è sacerdote perché offre al Padre il proprio corpo, il proprio sangue, la propria vita. Poiché il sacerdozio ordinato è alla maniera di Cristo e non più alla maniera di Aronne, egli deve presentarsi dinanzi a Dio, offrire il corpo e il sangue di Cristo, ma in essi deve offrire se stesso, consegnandosi a Dio in tutto come Cristo, per fare l‘offerta della sua vita per la salvezza del mondo. </w:t>
      </w:r>
    </w:p>
    <w:p w14:paraId="5554AC9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Partecipare all’unico sacrificio di Cristo, renderlo presente sull’altare come memoriale di vita e di salvezza, divenire in questo sacrificio un’offerta pura e santa per la conversione dei cuori è veramente un dono e per questo la Chiesa benedice e ringrazia il Padre dei cieli, che vuole la salvezza del mondo e la compie attraverso il Sacerdozio eterno di Cristo e dei suoi ministri, che devono essere veri sacerdoti e lo sono secondo verità e grazia se offrono Cristo e se stessi nell’unico sacrificio della salvezza.</w:t>
      </w:r>
    </w:p>
    <w:p w14:paraId="2C6D9C2F"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tu che vuoi che ognuno in Cristo si faccia redenzione per i propri fratelli, come tu in Cristo ti sei fatta redenzione per la vita del mondo, aiuta noi tutti a comprendere il valore del sacerdozio ordinato. Esso è via singolare per la santificazione e la salvezza del mondo: perché offre al Padre Cristo, redenzione del mondo; perché in Cristo il sacerdote è chiamato ad offrirsi per la salvezza dei fratelli. Aiutaci, o Madre, ad essere in Cristo un solo mistero di redenzione e di salvezza, un unico sacerdozio di vita e di risurrezione. Madre di Cristo, eterno sacerdote della nuova Alleanza, Madre di ogni sacerdote ordinato, chiamato in Cristo a fare la sua stessa offerta e la sua stessa oblazione monda al Padre dei cieli, prega perché comprendiamo il grande dono che Cristo ci ha fatto, costituendoci suoi ministri per offrire al Padre la sua morte e la sua risurrezione, e in esse noi stessi,  per la redenzione del mondo.</w:t>
      </w:r>
    </w:p>
    <w:p w14:paraId="4A23796B"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040D7891" w14:textId="74E3ABB2" w:rsidR="00101231" w:rsidRPr="00101231" w:rsidRDefault="00DF216B" w:rsidP="00183767">
      <w:pPr>
        <w:pStyle w:val="Titolo3"/>
      </w:pPr>
      <w:bookmarkStart w:id="197" w:name="_Toc531230040"/>
      <w:bookmarkStart w:id="198" w:name="_Toc531230306"/>
      <w:bookmarkStart w:id="199" w:name="_Toc62177946"/>
      <w:bookmarkEnd w:id="191"/>
      <w:bookmarkEnd w:id="192"/>
      <w:bookmarkEnd w:id="193"/>
      <w:bookmarkEnd w:id="194"/>
      <w:bookmarkEnd w:id="195"/>
      <w:bookmarkEnd w:id="196"/>
      <w:r w:rsidRPr="00101231">
        <w:t>TI PREGHIAMO UMILMENTE</w:t>
      </w:r>
      <w:bookmarkEnd w:id="197"/>
      <w:bookmarkEnd w:id="198"/>
      <w:bookmarkEnd w:id="199"/>
    </w:p>
    <w:p w14:paraId="3CA40E4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Fonte di ogni conversione alla verità, all’unità nella grazia e nella fede, è Dio e da Lui è da impetrarsi con una preghiera costante, umile, fiduciosa. </w:t>
      </w:r>
    </w:p>
    <w:p w14:paraId="7CC458C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In ogni Santa Messa, la Chiesa si rivolge al Padre e chiede che lo Spirito Santo riunisca tutti in un solo corpo. In questo momento così solenne, con Gesù Eucaristia, fattosi vittima sacrificale per noi, immolato sull’altare che attende di essere </w:t>
      </w:r>
      <w:r w:rsidRPr="00101231">
        <w:rPr>
          <w:rFonts w:ascii="Arial" w:eastAsia="Times New Roman" w:hAnsi="Arial" w:cs="Times New Roman"/>
          <w:kern w:val="0"/>
          <w:sz w:val="24"/>
          <w:szCs w:val="20"/>
          <w:lang w:eastAsia="it-IT"/>
          <w14:ligatures w14:val="none"/>
        </w:rPr>
        <w:lastRenderedPageBreak/>
        <w:t>consumato, essa si vede in Lui, nella sua obbedienza, nel suo sacrificio, nella sua passione, nella sua morte in croce e prega per l’unità del genere umano, che deve ritrovare in Lui il suo capo, la sua vita, la sua verità, la sua grazia. La Chiesa sa, perché lo ha appreso dall’Eucaristia, che costruire questa unità costa la propria passione, la propria morte, la propria sofferenza, il dono della propria vita, interamente offerta in Cristo perché il Signore, attraverso questa nuova oblazione, elargisca più grazia perché vi sia l’adesione di tutti alla verità.</w:t>
      </w:r>
    </w:p>
    <w:p w14:paraId="1390050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L’unità della Chiesa è visibile e invisibile e nasce dalla professione dell’unica fede e della sola verità di Cristo Gesù. Chi deve provvedere alla creazione di questa unità sono ministri della Parola. Sono loro i chiamati in prima persona, gli inviati da Cristo Gesù a far sì che ognuno ascolti il suo Vangelo, ad esso si converta, per esso viva e muoia, facendo di esso la sua unica forma di vita. Cristo Gesù visse tre anni insegnando. Il suo fu un pellegrinaggio di Parola. Questo la Chiesa deve imitare del suo Maestro: farsi anch’essa pellegrina della Parola.</w:t>
      </w:r>
    </w:p>
    <w:p w14:paraId="171E5CF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Chiesa ed ogni suo figlio devono rivestirsi della stessa umiltà del Verbo Incarnato. Come Cristo si vedeva nel Padre, così ogni membro della Chiesa deve vedersi in Cristo, che è dinanzi a lui, sacramento della verità e della carità del Padre, deve vedersi in Lui che ha creato l’unità del genere umano con Dio facendosi Egli per primo vittima d’amore per il Padre nel compimento di tutta la divina volontà. Vedendosi in Cristo immolato, sacrificato, morto per essere in unità di verità con il Padre, il cristiano in questo momento solennissimo della Santa Messa si mette anche lui nella disposizione di imitare Cristo Gesù, di divenire martire della verità e della grazia. Se Cristo Gesù ha rinunziato alla sua vita, si è annichilito, si è spogliato di sé, si è consegnato alla morte, non c’è altra via perché l’unità sia ricomposta se non quella della morte sacrificale del cristiano. Anche lui in Cristo deve prendere la via della croce dell’obbedienza e incamminarsi verso il Golgota del mondo per rendere la suprema testimonianza della verità che lo unisce a Dio Padre in quell’unità di ascolto di tutta la Parola che Egli ci ha comunicato attraverso il suo Figlio Unigenito, Gesù Cristo nostro Signore. </w:t>
      </w:r>
    </w:p>
    <w:p w14:paraId="02E19E7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Chiesa prega perché  lo Spirito Santo ci faccia un solo corpo, ma il solo corpo che ci deve fare è il corpo eucaristico del Signore Gesù, il corpo consumato dalla verità, sacrificato perché ha sempre voluto essere in unità di verità e di amore con il Padre suo che è nei cieli. Il battesimo è il principio, la fonte e l’albero della nostra unità con Cristo in Dio nello Spirito Santo. L’Eucaristia è l’essenza e la modalità storica secondo la quale la nostra unità deve essere vissuta, per produrre frutti, per divenire nel mondo segno della verità e della carità di Cristo in noi, percorrendo l’unica via della speranza che passa per il Golgota, dove si rende a Dio la suprema testimonianza della nostra obbedienza a Lui attraverso la fede vissuta che si fa sacrificio dell’intera vita.</w:t>
      </w:r>
    </w:p>
    <w:p w14:paraId="2489053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L’unità che si vive sul modello dell’Eucaristia dice essenzialmente che il cristiano vuole essere nel mondo ciò che Cristo è stato: il principio e il fondamento di ogni unità. Vuole divenirlo alla stessa maniera che fu di Cristo Gesù, realizzando la perfetta comunione con Dio Padre, che non sarà mai possibile se il cristiano non aspira e non chiede di offrirsi come Cristo. Solo così, vivendo sino alla fine e la fine è la sua morte in croce, la sua consumazione d’amore sull’altare dell’obbedienza, sarà possibile per lui divenire in Cristo, per Cristo e con Cristo, per opera dello Spirito Santo, principio di unità per il mondo intero. </w:t>
      </w:r>
    </w:p>
    <w:p w14:paraId="3798C0A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È il mistero che la Chiesa vede tutto compiuto in Gesù e chiede che lo Spirito lo attui in ognuno dei suoi figli nella forma cristica, facendo di ognuno di loro un testimone dell’unità col Padre, ma anche un principio di comunione e di unità con tutti coloro che vivono pellegrinando verso Dio, per raggiungerlo nella sua gloria; lo attui come esempio di unità nella verità e nella carità, perché il mondo creda, credendo si converta, convertendosi viva, entri anche esso a fare parte di questa unità eucaristica di Cristo Gesù, formando con Lui l’unico corpo che il mondo deve vedere sempre nella sua unità di fede, di verità, di mozione di Spirito santo, di obbedienza al Padre celeste, nella carità. È il corpo dato e offerto perché ognuno, mangiandolo, diventi una cosa sola, un solo mistero di verità, di obbedienza, di carità e di amore.</w:t>
      </w:r>
    </w:p>
    <w:p w14:paraId="7A22C830"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da Te, per opera dello Spirito Santo, è nato il Figlio dell’Altissimo come vero e perfetto uomo. Da Te, nel tuo mistero di Madre della Chiesa, ogni giorno, sempre per opera dello Spirito Santo, prende vita e nasce il suo corpo mistico. Dal cielo intercedi, prega perché la Chiesa si conservi nell’unità, l’unità cerchi, verso l’unità cammini, per l’unità sacrifichi se stessa. Tu ci aiuterai e noi inizieremo il nostro cammino verso la santità, che avrà come primo frutto una più grande illuminazione dello Spirito del Signore perché i cuori aderiscano all’unica verità e formino un solo corpo in Cristo, un corpo che vive dell’unica luce eterna e dell’unico frutto di questa luce: la ricomposizione in unità di tutto il genere umano. </w:t>
      </w:r>
    </w:p>
    <w:p w14:paraId="4931C2A9"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2366C244" w14:textId="32C4EDFF" w:rsidR="00101231" w:rsidRPr="00101231" w:rsidRDefault="00DF216B" w:rsidP="00183767">
      <w:pPr>
        <w:pStyle w:val="Titolo3"/>
      </w:pPr>
      <w:bookmarkStart w:id="200" w:name="_Toc531230042"/>
      <w:bookmarkStart w:id="201" w:name="_Toc531230308"/>
      <w:bookmarkStart w:id="202" w:name="_Toc62177948"/>
      <w:r w:rsidRPr="00101231">
        <w:t>RICORDATI, PADRE, DELLA TUA CHIESA</w:t>
      </w:r>
      <w:bookmarkEnd w:id="200"/>
      <w:bookmarkEnd w:id="201"/>
      <w:bookmarkEnd w:id="202"/>
    </w:p>
    <w:p w14:paraId="5CA8466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Dinanzi a Gesù Eucaristia, che essa vede come suo Maestro, Signore e Modello, la Chiesa chiede a Dio Padre che si ricordi di lei. </w:t>
      </w:r>
    </w:p>
    <w:p w14:paraId="3EA2CEA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ricordo di Dio rinnova, salva, libera, redime, giustifica, converte, santifica, vivifica, ripara, eleva, dona speranza, infonde coraggio, ricolma di grazia e di verità. Dio deve ricordarsi di lei, rendendola perfetta nell’amore. </w:t>
      </w:r>
    </w:p>
    <w:p w14:paraId="06DF2E6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L’essenza della Chiesa è l’amore alla maniera di Cristo. La Chiesa ama se si consegna alla volontà di Dio, di Cristo, dello Spirito Santo. Questo è l’amore che la Chiesa deve dare al mondo. Lo può dare se si dona totalmente a Dio. Se Gesù riversava il suo amore su una persona anziché su di un’altra, non lo riversava perché veniva spinto da umana compassione. La sua era compassione umana, perché nasceva dal suo cuore che era cuore di vero e perfetto uomo, ma nasceva perché lo Spirito del Signore la faceva sorgere in esso. Mai Cristo Gesù amò in modo autonomo, separato da Dio, amò sempre secondo la volontà del Padre, perennemente mosso dallo Spirito Santo. </w:t>
      </w:r>
    </w:p>
    <w:p w14:paraId="3B039BF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Chiesa è sparsa nel mondo, ma essa è una, non sono due, tre, molte Chiese. È sparsa in tutto il mondo perché da Cristo Gesù inviata, mandata per fare di ogni uomo un suo discepolo, di ogni creatura un figlio di Dio, di ogni persona un fedele e un testimone della sua morte e della sua risurrezione. Come può la Chiesa assolvere questo divino mandato, questa celeste missione che dal Padre discende nel Figlio e che il Figlio affida ai suoi Apostoli perché la portino a compimento sino alla consumazione del tempo e della storia? La modalità è la stessa che fu di Cristo. Cristo fu perfetto nell’amore del Padre. </w:t>
      </w:r>
    </w:p>
    <w:p w14:paraId="1483A40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La Chiesa deve guardare sempre nel suo seno, all’interno di sé, deve vedere in che misura essa è nell’amore di Dio, nell’obbedienza a Cristo, nella mozione dello Spirito Santo. È questa la verità che la Chiesa mai deve dimenticare e per questo le è necessario che quotidianamente, ogni volta che si pone dinanzi all’Eucaristia, si veda tutta in Cristo e Cristo in questo momento è lì, sull’altare, immolato, sacrificato, reso vittima di espiazione per i nostri peccati, ma è tutto questo perché è l’obbediente al Padre suo che è nei cieli.</w:t>
      </w:r>
    </w:p>
    <w:p w14:paraId="1937A09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sorgente dell’amore della Chiesa oltre che nel cielo, è anche sulla terra; è la comunione con la verità e la grazia di Cristo Gesù. Non tutti sulla terra sono sorgenti della grazia e della verità di Cristo Gesù. Sono sorgenti derivate, mediatori strumentali, della verità e della grazia: il Papa, i Vescovi, i Sacerdoti, ognuno secondo il suo grado di partecipazione al Sacerdozio di Cristo, o secondo il carisma particolare di cui è investito. </w:t>
      </w:r>
    </w:p>
    <w:p w14:paraId="0617AB3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Quello del Papa è un carisma e un ministero unico. Egli è stato costituito da Cristo Gesù pastore universale, principio e fondamento visibili dell’unità della sua Chiesa; la sua fede deve essere per tutti la luce alla cui luce ogni altra fede nella Chiesa trova la sua verità, la sua santità, la sua purezza; alla sua fede ogni altra fede deve verificarsi, se vuole restare la fede di Cristo Gesù. La verità dell’amore della Chiesa si conserva solo in questa comunione di luce, in questa perenne volontà di ricevere la grazia e la verità che il Signore ha consegnato loro, perché loro la diano al mondo intero. </w:t>
      </w:r>
    </w:p>
    <w:p w14:paraId="55108DA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Sono gli Apostoli la sorgente umana, visibile, della verità e della grazia di Cristo Gesù. L’apostolicità appartiene all’essenza stessa dell’amore. Non si può essere Chiesa vera di Cristo senza gli Apostoli e l’ordine sacerdotale, non si può amare secondo Dio se ci si distacca dalla loro verità e dalla loro grazia. L’apostolicità nella Chiesa è servizio alla verità e alla grazia e senza il loro servizio non esiste la pienezza della verità, non esiste la totalità della grazia, non è possibile ad alcun discepolo di Gesù amare secondo la volontà di Dio, secondo il comandamento di Cristo, perché manca il comandamento stesso di Cristo, in quanto manca la verità che caratterizza il comandamento, manca la grazia che dona all’uomo la forza dello Spirito Santo per vivere il comandamento e metterlo in pratica fino alla morte e alla morte di croce.</w:t>
      </w:r>
    </w:p>
    <w:p w14:paraId="7717721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Chiesa sa tutto questo, si pone ora in umiltà dinanzi al suo Signore, dinanzi a colui che sull’altare è il martire, il testimone della verità del Padre, colui che per restare fedele a tutta la verità di Dio, è andato incontro alla morte e alla morte di croce. Dinanzi alla vittima dell’amore e della verità, la Chiesa chiede che sia resa perfetta nell’amore e che questa perfezione sia secondo le regole di Cristo che sono la comunione e l’unione con il Papa, i Vescovi, tutto l’ordine sacerdotale. La Chiesa in questa preghiera vede la sua essenza, la sua verità, l’unica modalità storica di poter esistere nel mondo. Si presenta a Dio e chiede al Signore che la faccia essere se stessa, sempre. In questo momento così solenne, dinanzi al suo Sposo martirizzato, sacrificato, fattosi oblazione e sacrificio di verità, chiede a Dio che essa possa esistere secondo la forma di Cristo e non secondo le forme degli uomini.</w:t>
      </w:r>
    </w:p>
    <w:p w14:paraId="59800909" w14:textId="77777777" w:rsidR="00101231" w:rsidRDefault="00101231" w:rsidP="00101231">
      <w:pPr>
        <w:spacing w:after="120" w:line="240" w:lineRule="auto"/>
        <w:jc w:val="both"/>
        <w:rPr>
          <w:rFonts w:ascii="Arial" w:eastAsia="Times New Roman" w:hAnsi="Arial" w:cs="Times New Roman"/>
          <w:noProof/>
          <w:kern w:val="0"/>
          <w:sz w:val="24"/>
          <w:szCs w:val="20"/>
          <w:lang w:eastAsia="it-IT"/>
          <w14:ligatures w14:val="none"/>
        </w:rPr>
      </w:pPr>
      <w:r w:rsidRPr="00101231">
        <w:rPr>
          <w:rFonts w:ascii="Arial" w:eastAsia="Times New Roman" w:hAnsi="Arial" w:cs="Times New Roman"/>
          <w:noProof/>
          <w:kern w:val="0"/>
          <w:sz w:val="24"/>
          <w:szCs w:val="20"/>
          <w:lang w:eastAsia="it-IT"/>
          <w14:ligatures w14:val="none"/>
        </w:rPr>
        <w:t xml:space="preserve">Madre della Redenzione, la Chiesa è stata concepita nel tuo grembo per opera dello Spirito Santo e nessun altro deve pensare di poterla concepire o di volerla in un altro modo. Tu dal cielo ci insegnerai come consegnarci alla volontà di Dio, come metterci a suo totale servizio perché attraverso noi sia manifestata la bellezza della </w:t>
      </w:r>
      <w:r w:rsidRPr="00101231">
        <w:rPr>
          <w:rFonts w:ascii="Arial" w:eastAsia="Times New Roman" w:hAnsi="Arial" w:cs="Times New Roman"/>
          <w:noProof/>
          <w:kern w:val="0"/>
          <w:sz w:val="24"/>
          <w:szCs w:val="20"/>
          <w:lang w:eastAsia="it-IT"/>
          <w14:ligatures w14:val="none"/>
        </w:rPr>
        <w:lastRenderedPageBreak/>
        <w:t>Chiesa. È bella la Chiesa quando risplende di verità e di grazia, quando in questa verità e in questa grazia ogni suo figlio la mostra nella sua unità, nel suo amore, nella sua misericordia, nella sua obbedienza solo a Dio; la ama nella forma in cui Dio l’ha voluta: nella sua apostolicità. Aiutaci, o Madre, a rispettare la volontà di Dio sulla Chiesa perché questa è l’unica forma di amare secondo Dio ed è il solo modo di servire l’unica Chiesa di Cristo Gesù.</w:t>
      </w:r>
    </w:p>
    <w:p w14:paraId="20F6DDC6" w14:textId="77777777" w:rsidR="00DF216B" w:rsidRDefault="00DF216B" w:rsidP="00101231">
      <w:pPr>
        <w:spacing w:after="120" w:line="240" w:lineRule="auto"/>
        <w:jc w:val="both"/>
        <w:rPr>
          <w:rFonts w:ascii="Arial" w:eastAsia="Times New Roman" w:hAnsi="Arial" w:cs="Times New Roman"/>
          <w:noProof/>
          <w:kern w:val="0"/>
          <w:sz w:val="24"/>
          <w:szCs w:val="20"/>
          <w:lang w:eastAsia="it-IT"/>
          <w14:ligatures w14:val="none"/>
        </w:rPr>
      </w:pPr>
    </w:p>
    <w:p w14:paraId="1FE778B6" w14:textId="1267E4EB" w:rsidR="00101231" w:rsidRPr="00101231" w:rsidRDefault="00DF216B" w:rsidP="00183767">
      <w:pPr>
        <w:pStyle w:val="Titolo3"/>
      </w:pPr>
      <w:bookmarkStart w:id="203" w:name="_Toc531230044"/>
      <w:bookmarkStart w:id="204" w:name="_Toc531230310"/>
      <w:bookmarkStart w:id="205" w:name="_Toc62177950"/>
      <w:r w:rsidRPr="00101231">
        <w:t>RICORDATI DEI NOSTRI FRATELLI</w:t>
      </w:r>
      <w:bookmarkEnd w:id="203"/>
      <w:bookmarkEnd w:id="204"/>
      <w:bookmarkEnd w:id="205"/>
    </w:p>
    <w:p w14:paraId="34FEF5C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In ogni Santa Messa la Chiesa prega per i defunti. La sua però è una preghiera del tutto particolare, è l’applicazione della morte di Cristo per loro perché siano liberati da tutte le pene che ancora rimangono da soddisfare. Essendo, questa preghiera, l’offerta del sacrificio che si sta compiendo nel sacramento dell’Altare, è necessario che colui che la innalza sia in uno stato di santità, altrimenti la sua invocazione personale, come elemosina spirituale, come atto di vera e autentica misericordia, non produce alcun frutto. </w:t>
      </w:r>
    </w:p>
    <w:p w14:paraId="34275C8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In ogni Santa Messa, infatti, c’è da distinguere il sacramento, la preghiera, l’offerta del sacrificio secondo le varie intenzioni. Mentre il Sacramento agisce per il fatto stesso di essere posto in essere, la preghiera e l’offerta sono fatte da colui che celebra, da chi partecipa alla Santa Messa e dalla Chiesa intera, che è il corpo mistico di Cristo Gesù. Se manca lo stato di santità di coloro che in questo momento pregano ed offrono, la loro offerta e la loro preghiera sono nulle dinanzi a Dio; sono inascoltate perché non si è nella comunione di grazia con il Padre dei cieli. Essendo, però, quella della Santa Messa, preghiera pubblica, fatta cioè nel nome della Chiesa, fatta dal Sacerdote nel nome di Cristo, la preghiera e l’offerta del Sacrificio della croce ha un effetto prodigioso di grazia, solo però per la santità della Chiesa. </w:t>
      </w:r>
    </w:p>
    <w:p w14:paraId="6514CE2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In ogni Santa Messa la Chiesa prega prima di tutto per i suoi figli, per i cristiani che si sono addormentati nella fede, nell’amore, nella speranza della risurrezione. Sono coloro che hanno creduto in Cristo, hanno camminato verso di Lui, ora attendono che il Signore li renda in tutto simili a Lui anche nel corpo e questo avviene nella risurrezione dell’ultimo giorno. Si sono addormentati nella speranza della risurrezione, però non hanno compiuto un vero cammino di santità. Sono morti da giusti, si sono pentiti dei loro peccati, hanno fatto una salutare e fruttuosa penitenza, però non hanno espiato sulla terra tutta la pena dovuta ai loro peccati. Adesso la Chiesa, Madre provvida e benigna, si fa carico della loro purificazione; sono suoi figli ed essa prega, perché il Padre prenda i meriti di Cristo, la sua santità e con essa copra e renda giuste le anime di coloro che sono morti nella sua grazia.</w:t>
      </w:r>
    </w:p>
    <w:p w14:paraId="6A36843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Finché un’anima non è dichiarata beata dalla Chiesa, per essa bisogna sempre pregare; nessuno conosce la sua sorte. Nessuna preghiera, però, va a beneficio dei dannati, di coloro cioè che sono morti da empi, nemici di Dio. Essi non sono più nella comunione dei santi ed ogni rapporto di grazia si è interrotto con loro. Questa verità è tremenda, ma è verità. Dovrebbe farci riflettere, pensare, meditare, sconvolgere interamente la nostra vita. Ognuno deve prepararsi la sua morte, deve attendere con timore e tremore alla propria salvezza; nessuno deve mettere a rischio la sua eternità beata. La non proclamazione della dannazione di uno, o di più persone, non significa che non esistono i dannati, o che l’inferno sia vuoto. Cristo </w:t>
      </w:r>
      <w:r w:rsidRPr="00101231">
        <w:rPr>
          <w:rFonts w:ascii="Arial" w:eastAsia="Times New Roman" w:hAnsi="Arial" w:cs="Times New Roman"/>
          <w:kern w:val="0"/>
          <w:sz w:val="24"/>
          <w:szCs w:val="20"/>
          <w:lang w:eastAsia="it-IT"/>
          <w14:ligatures w14:val="none"/>
        </w:rPr>
        <w:lastRenderedPageBreak/>
        <w:t>Gesù insegna che molti sono quelli che scelgono la via spaziosa, mentre sono pochi quelli che percorrono la via angusta. Molta predicazione attuale non consente ai cristiani di vivere santamente, non li aiuta a raggiungere la giustizia perfetta, perché non crea nei cuori né il desiderio del cielo, né il timore della perdizione eterna.</w:t>
      </w:r>
    </w:p>
    <w:p w14:paraId="487B131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non c’è alcuna necessità di guardarci dalla morte eterna, se tutti siamo già salvati da Cristo, ognuno può vivere come gli pare, può rubare, calunniare, dire falsa testimonianza, essere adultero, uccisore dei fratelli, disonorare il padre e la madre, fare stragi, vivere di vendetta e di odio, guadagnare il mondo intero con il sopruso e la violenza, dimenticarsi delle beatitudini. Se non vigila sulla predicazione dei suoi figli, la Chiesa nulla può fare per aiutare l’uomo, la cui vocazione non è quella di salvarsi dall’inferno eterno, bensì di essere ad immagine di Cristo Gesù. Come può un uomo essere ad immagine perfetta di Cristo se commette un solo peccato veniale?</w:t>
      </w:r>
    </w:p>
    <w:p w14:paraId="34981C6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Chiesa non solo prega per i suoi figli, ma anche per tutti coloro, che pur non avendo conosciuto Cristo, hanno implicitamente sperato in una salvezza, hanno cercato e voluto vivere da giusti, non commettendo il male che la loro coscienza indicava come male, hanno fatto tutto il bene che il loro cuore suggeriva come bene e come opera di giustizia. Anche se la giustizia è secondo coscienza, la volontà non sempre opera tutto quanto si è visto come bene e per questo si è colpevoli dinanzi a Dio. La Chiesa prega perché anche per loro Cristo è morto; se loro sono riusciti a fare del bene, lo hanno fatto grazie a Lui; lo hanno fatto  perché lo Spirito Santo li ha illuminati e ha dato loro la grazia e la luce divina. Per tutti costoro, nella sua preghiera pubblica, la Chiesa chiede al Padre che li ammetta a godere la luce del suo volto. Questo è il fine dell’uomo. Dio ci ha creati perché contemplassimo eternamente il suo volto, volto di amore, di verità, di giustizia, di santità, di gloria eterna. </w:t>
      </w:r>
    </w:p>
    <w:p w14:paraId="4A86FE27" w14:textId="6E9A7F83"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sei già nel cielo in corpo </w:t>
      </w:r>
      <w:r w:rsidR="00415B32" w:rsidRPr="00101231">
        <w:rPr>
          <w:rFonts w:ascii="Arial" w:eastAsia="Times New Roman" w:hAnsi="Arial" w:cs="Times New Roman"/>
          <w:kern w:val="0"/>
          <w:sz w:val="24"/>
          <w:szCs w:val="20"/>
          <w:lang w:eastAsia="it-IT"/>
          <w14:ligatures w14:val="none"/>
        </w:rPr>
        <w:t>e</w:t>
      </w:r>
      <w:r w:rsidRPr="00101231">
        <w:rPr>
          <w:rFonts w:ascii="Arial" w:eastAsia="Times New Roman" w:hAnsi="Arial" w:cs="Times New Roman"/>
          <w:kern w:val="0"/>
          <w:sz w:val="24"/>
          <w:szCs w:val="20"/>
          <w:lang w:eastAsia="it-IT"/>
          <w14:ligatures w14:val="none"/>
        </w:rPr>
        <w:t xml:space="preserve"> anima, sei tutta ad immagine di Cristo tuo figlio, sei rivestita della pienezza della gloria di Dio, come un manto di sole e di luce eterna. Tu contempli il suo volto in un modo del tutto singolare, lo contempli come volto del tuo Figlio, come volto del tuo Sposo eterno, lo Spirito Santo, come volto del Padre che ti ha scelta, chiamata ed elevata alla grande dignità di essere la Madre del suo Verbo Unigenito. Tu che vedi la nostra stoltezza che ci fa vivere i nostri giorni lontano dalla ricerca del volto del Padre, ottienici la saggezza e la verità di Cristo tuo Figlio affinché non ci lasciamo illudere da quanti ci insegnano o ci dicono che la vita eterna è per tutti senza percorrere però la via che conduce al cielo. </w:t>
      </w:r>
    </w:p>
    <w:p w14:paraId="5E5C384B"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37D0EA5F" w14:textId="204E2979" w:rsidR="00101231" w:rsidRPr="00101231" w:rsidRDefault="00DF216B" w:rsidP="00183767">
      <w:pPr>
        <w:pStyle w:val="Titolo3"/>
      </w:pPr>
      <w:bookmarkStart w:id="206" w:name="_Toc531230046"/>
      <w:bookmarkStart w:id="207" w:name="_Toc531230312"/>
      <w:bookmarkStart w:id="208" w:name="_Toc62177952"/>
      <w:r w:rsidRPr="00101231">
        <w:t>DI NOI TUTTI ABBI MISERICORDIA</w:t>
      </w:r>
      <w:bookmarkEnd w:id="206"/>
      <w:bookmarkEnd w:id="207"/>
      <w:bookmarkEnd w:id="208"/>
    </w:p>
    <w:p w14:paraId="58689EB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Tutto discende da Dio; tutto è dono del suo amore; da Lui bisogna attenderlo ed impetrarlo, a Lui si deve chiedere con umiltà e timore. Corpo, anima e spirito devono essere consegnati a Lui perché li avvolga della sua misericordia e li conduca nella vita eterna. </w:t>
      </w:r>
    </w:p>
    <w:p w14:paraId="409E792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È grazia la vita e tutto ciò che da essa promana. Dio, però, ha voluto associare l’uomo all’opera della sua salvezza e gli ha promesso in dono una grande ricompensa nel cielo, in misura del suo amore vissuto per Lui su questa terra. La </w:t>
      </w:r>
      <w:r w:rsidRPr="00101231">
        <w:rPr>
          <w:rFonts w:ascii="Arial" w:eastAsia="Times New Roman" w:hAnsi="Arial" w:cs="Times New Roman"/>
          <w:kern w:val="0"/>
          <w:sz w:val="24"/>
          <w:szCs w:val="20"/>
          <w:lang w:eastAsia="it-IT"/>
          <w14:ligatures w14:val="none"/>
        </w:rPr>
        <w:lastRenderedPageBreak/>
        <w:t>beatitudine eterna si raccoglie vivendo in tutto e per tutto come Cristo Gesù, facendo di questa vita uno strumento perché si innalzi a Dio la più grande gloria e questo avviene se niente della nostra volontà è sottratto al Signore e tutto gli è dato. Anche questa è grazia della sua misericordia, che ogni giorno dobbiamo invocare e impetrare perché Egli faccia della nostra vita uno strumento per la santificazione della divina Maestà.</w:t>
      </w:r>
    </w:p>
    <w:p w14:paraId="1A9B75E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 paradiso si entra da giusti, da santi, interamente mondati da ogni macchia di peccato e da ogni pena ad esso dovuta. L’amore apre le porte del cielo se è puro, integro, disinteressato, se è di obbedienza e di ascolto del comandamento di Dio; se è di verità, di sacrificio. Anche la volontà di offrire interamente la nostra vita all’amore è un dono della misericordia di Dio, perennemente da chiedere ed implorare. Sappiamo che il Signore ci concede la grazia di osservare i suoi comandamenti, di poter vivere tutta la nostra vita pienamente consacrati all’amore e dobbiamo chiederlo. La preghiera diventa così la via perché la misericordia di Dio si stenda su di noi e ci trasformi.</w:t>
      </w:r>
    </w:p>
    <w:p w14:paraId="5906445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Dio vuole che la nostra salvezza sia piena, perfetta, in tutto simile alla gloria che risplende sul volto del Verbo Incarnato. Quella del cristiano non è solo una vita da sottrarre al peccato; deve essere invece una vita tutta posta a servizio di Dio. Il Signore ci ha chiamato all’esistenza per cantare in eterno la sua gloria, il suo amore, la sua benedizione; per proclamare quanto estesa è la sua misericordia, che copre i cieli dei cieli e mai si esaurisce, quanto profonda la sua benevolenza verso di noi. Il canto della gloria del Signore deve iniziare già su questa terra; inizia donando a Dio tutta la nostra vita per manifestare Lui, la sua verità, il suo amore, la sua giustizia, la sua volontà. Tutto, scienza e sapienza, onnipotenza e provvidenza, misericordia e grazia, salvezza e redenzione, amore e bontà, tutto dobbiamo manifestare di Lui, tutto è suo e tutto a Lui deve essere ridonato e questo avviene solo se facciamo di noi uno strumento per un canto eterno per benedire e lodare il Signore.</w:t>
      </w:r>
    </w:p>
    <w:p w14:paraId="6078339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Questa gloria l’uomo non la può cantare da sé; per cantarla secondo verità e grazia deve divenire una cosa sola con Cristo Gesù. È solo in Cristo, con Cristo e per Cristo che si può cantare la gloria al Signore. Gesù è stato costituito unico mediatore tra Dio e l’uomo. Ogni uomo deve essere condotto a Cristo, fare con Lui una cosa sola, una sola santità, un solo amore, una sola misericordia, una sola obbedienza, un solo ascolto della volontà del Padre. È Cristo Gesù che deve intonare la nostra gloria; il Padre, conosce solo la sua voce. </w:t>
      </w:r>
    </w:p>
    <w:p w14:paraId="7E5F0E7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Cristo Gesù ci è necessario perché la grazia e la verità che vengono da Lui, sono in Lui ed è in Lui che bisogna essere per poterle attingere. Il Padre ama una sola voce, un solo cuore, una sola anima che grida a Lui la gloria e questa anima, questo corpo, questo cuore è solo quello di Cristo Signore. Nel suo cuore e nella sua anima noi dobbiamo entrare, diventare un solo cuore e una sola anima con Lui, perché sia il cuore di Cristo il nostro cuore e la sua anima la nostra anima che canta in eterno la gloria di Dio.</w:t>
      </w:r>
    </w:p>
    <w:p w14:paraId="1FBB3F2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In Cristo c’è la Madre sua, la Beata Vergine Maria, Madre della Redenzione. Come Cristo, Ella tutto ha dato di sé al Padre, il suo corpo, il suo spirito, la sua anima e ne ha fatto uno strumento perfettissimo, fino al martirio dell’anima, perché s’innalzasse al Padre celeste la più grande gloria. Nel cielo, in Cristo, con Maria, c’è il canto di tutti i santi: apostoli, martiri, confessori della fede, operatori della carità, quanti </w:t>
      </w:r>
      <w:r w:rsidRPr="00101231">
        <w:rPr>
          <w:rFonts w:ascii="Arial" w:eastAsia="Times New Roman" w:hAnsi="Arial" w:cs="Times New Roman"/>
          <w:kern w:val="0"/>
          <w:sz w:val="24"/>
          <w:szCs w:val="20"/>
          <w:lang w:eastAsia="it-IT"/>
          <w14:ligatures w14:val="none"/>
        </w:rPr>
        <w:lastRenderedPageBreak/>
        <w:t>hanno fatto della loro vita una voce di lode per il Padre celeste. In questo immenso coro noi chiediamo al Signore che ci inserisca; in esso vogliamo essere cantori della gloria dell’Onnipotente.</w:t>
      </w:r>
    </w:p>
    <w:p w14:paraId="6D71A28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Dio è mosso solo dal suo amore, che è gratuito, preveniente, di creazione, di redenzione, di giustificazione e di salvezza, un amore di vita eterna, che nasce dall’eternità e vive per tutta l’eternità e di questo amore eterno l’uomo è chiamato a divenire parte. L’uomo non ha altra vocazione; tutte le altre vocazioni sono strumentali, sono un mezzo per poter realizzare questo unico scopo della sua vita, perché si possa raggiungere il fine per cui si è stati creati. </w:t>
      </w:r>
    </w:p>
    <w:p w14:paraId="3B7561E6"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tu che hai detto che la misericordia del Signore si stende su tutti quelli che lo temono, ottienici dallo Spirito Santo, tuo Mistico Sposo, che possiamo trascorrere i giorni che il Padre dei cieli ci ha dato da vivere su questa terra, nel timore del Signore, che è l’inizio, ma anche il frutto e la radice, la corona e il diadema regale della sapienza. Temere il Signore è camminare sempre nella sua volontà, è rispettare i suoi comandamenti, è vivere nell’ascolto della voce di Gesù, è fare del Vangelo il nostro pensiero e la nostra opera. Non solo coloro che conoscono Gesù, ma anche quelli che non lo conoscono fa’, o Madre, che vivano nel timore del Signore e per questo manda loro uno stuolo di ministri di tuo Figlio, servi della Parola come Tu lo sei stata, che annunzino loro la misericordia del Padre, perché si convertano ad essa e vivano nell’amore del Signore tutti i loro giorni. Fa’, o Maria, che la tua fede sia la nostra fede, la fede di ogni discepolo di Gesù, la fede di ogni uomo, perché tutti possano essere avvolti dalla misericordia dell’unico Padre, Creatore e Dio.</w:t>
      </w:r>
    </w:p>
    <w:p w14:paraId="31C2E3CC"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21397F69" w14:textId="1E55EE45" w:rsidR="00101231" w:rsidRPr="00101231" w:rsidRDefault="00DF216B" w:rsidP="00183767">
      <w:pPr>
        <w:pStyle w:val="Titolo3"/>
      </w:pPr>
      <w:bookmarkStart w:id="209" w:name="_Toc531230048"/>
      <w:bookmarkStart w:id="210" w:name="_Toc531230314"/>
      <w:bookmarkStart w:id="211" w:name="_Toc62177954"/>
      <w:r w:rsidRPr="00101231">
        <w:t>PER CRISTO, CON CRISTO E IN CRISTO</w:t>
      </w:r>
      <w:bookmarkEnd w:id="209"/>
      <w:bookmarkEnd w:id="210"/>
      <w:bookmarkEnd w:id="211"/>
    </w:p>
    <w:p w14:paraId="792C430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Chiesa sa che non è possibile elevare a Dio nessun inno di lode e di ringraziamento se non per Cristo, con Cristo e in Cristo. </w:t>
      </w:r>
    </w:p>
    <w:p w14:paraId="3213F05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Per Cristo la vita è venuta nel mondo, per Lui è ridonata all’uomo. È il mistero non solo della redenzione, ma anche della giustificazione, della santificazione, della risurrezione finale, della gloria che daremo a Dio nel cielo. Tutto avviene per Cristo. Chi vuole essere salvato, redento, giustificato, santificato, giungere alla beatitudine eterna, deve farlo per mezzo di Lui, deve ricevere la vita che è in Lui. Nessuno può offrire al Signore il culto spirituale senza la mediazione eterna ed incarnata che è Cristo Gesù. La mediazione di Cristo è una sola ed è al contempo storica ed eterna, personale ed ecclesiale, è una mediazione che è stata affidata alla Chiesa perché la compia nel suo nome. </w:t>
      </w:r>
    </w:p>
    <w:p w14:paraId="41F8AF4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Non c’è separazione tra la gloria che Cristo ha elevato a Dio e quella che eleva la Chiesa, attraverso l’offerta del corpo di Cristo al Padre nel memoriale del sacrificio della croce. Con questo unico sacrificio dobbiamo noi divenire una cosa sola, una sola realtà, altrimenti il Signore non può compiacersi di noi. Se Cristo e noi potessimo offrire due sacrifici diversi, il nostro e il suo, Egli avrebbe operato una redenzione nella quale noi saremmo poi autonomi, indipendenti. Attingiamo la grazia da Lui, sappiamo che questa grazia è per Lui, viene data a noi attraverso il suo sacrificio, ma poi ognuno può disporre di essa indipendentemente da Lui. Cristo sarebbe solo all’inizio della redenzione e della salvezza. Non conoscendo Dio se </w:t>
      </w:r>
      <w:r w:rsidRPr="00101231">
        <w:rPr>
          <w:rFonts w:ascii="Arial" w:eastAsia="Times New Roman" w:hAnsi="Arial" w:cs="Times New Roman"/>
          <w:kern w:val="0"/>
          <w:sz w:val="24"/>
          <w:szCs w:val="20"/>
          <w:lang w:eastAsia="it-IT"/>
          <w14:ligatures w14:val="none"/>
        </w:rPr>
        <w:lastRenderedPageBreak/>
        <w:t xml:space="preserve">non Cristo Gesù, non potrà mai esserci una separazione tra il nostro sacrificio e il suo. Anche se il nostro è per Lui, non sarebbe con Lui; non essendo una cosa sola con il suo, avremmo due sacrifici. Invece il sacrificio della lode e della benedizione deve essere uno solo. </w:t>
      </w:r>
    </w:p>
    <w:p w14:paraId="7C69C11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Cristo ci serve vitalmente, interiormente, dal profondo del suo mistero, dal più intimo della sua identità di Verbo Incarnato. Come Dio per operare la salvezza del mondo si fece una cosa sola con l’uomo, così l’uomo per elevare a Dio il suo rendimento di grazia, la sua obbedienza, il suo sacrificio si deve fare una cosa sola con Cristo. Non due realtà, non due sacrifici, non due preghiere, non due inni di lode e di benedizione, non due obbedienze, ma una sola obbedienza e un solo sacrificio, una sola preghiera, un solo movimento ascendente, come uno solo è il movimento discendente che da Dio viene verso l’uomo.</w:t>
      </w:r>
    </w:p>
    <w:p w14:paraId="002157F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Con Cristo diveniamo una sola entità, una unità inscindibile e inseparabile, una unità di mistero. Si è con Cristo, se si è in Cristo, dimorando in Lui, con Lui essendo un solo corpo, una sola vita, una sola realtà. Ma in Lui si dimora e si abita quando la sua Parola dimora e abita in noi. Per offrire il sacrificio a Dio Padre occorre la santità della vita, che ci sia la Parola di Cristo che abiti in noi e la Parola di Cristo vi abita solo quando noi la mettiamo in pratica. Non ci può essere mediazione di Cristo, se non per Cristo, con Cristo e in Cristo. </w:t>
      </w:r>
    </w:p>
    <w:p w14:paraId="1A3852A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Sacrificio di lode va al Padre, che è confessato Onnipotente; solo Lui ha potuto pensare nella sua saggezza eterna il mistero dell’incarnazione e della redenzione in Cristo suo Figlio. Tutto è da Lui, dalla sua Onnipotenza, anche se la maniera storica di operare è nella mediazione di Cristo Gesù. Anche la salvezza futura deve essere frutto di questa sua onnipotenza, anche se essa non si compie se non attraverso le vie da Lui stabilite che sono la mediazione personale di Cristo e l’altra mediazione che è quella storica della Chiesa. Dove non c’è la mediazione storica della Chiesa, dove è insufficiente, dove è svolta anche in modo erroneo ed è erroneo svolgerla o senza la grazia, o senza la verità, o senza la santità della stessa Chiesa, nei suoi ministri e in ogni suo membro, l’uomo non cambia, o cambia in misura della verità e della santità che vi è nella mediazione. </w:t>
      </w:r>
    </w:p>
    <w:p w14:paraId="7DC7CC2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Noi crediamo che il solo ed unico Dio è Padre, Figlio e Spirito Santo; a questo solo ed unico Dio va una sola lode, una sola gloria, un solo inno di benedizione e di salvezza, un solo canto di ringraziamento e di lode perché la salvezza è opera del solo unico Dio in tre Persone. Il Padre è la fonte della vita e della santità ed ha riversato tutta la sua vita e la sua santità nel Figlio. È il Figlio che deve portarle sulla terra, ma possono riversarsi dal Figlio nel Padre e dal Padre nel Figlio solo per la comunione dello Spirito Santo. È attraverso lo Spirito che esse discendono nei cuori. Questi le attinge nel Padre e nel Figlio e le dona storicamente ad ogni uomo mediante la mediazione di Cristo. È anche lo Spirito che le attinge dopo averle fatte fruttificare nel cristiano e le dona a Cristo perché Cristo le dia al Padre sempre nella sua comunione di amore e di verità. Per questo motivo al Padre, al Figlio e allo Spirito Santo deve elevarsi un solo inno di gloria, di lode, di ringraziamento, di benedizione. </w:t>
      </w:r>
    </w:p>
    <w:p w14:paraId="74EFC332"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sei la Madre di quel corpo solo attraverso il quale sale a Dio ogni onore e gloria; di quel corpo del quale Tu sei divenuta parte perché hai dovuto anche Tu accogliere la sua santità per rivestirtene e piacere in tutto al Padre nostro che è nei cieli. Tu ci farai dono della tua santità, la unirai a quella di tuo figlio </w:t>
      </w:r>
      <w:r w:rsidRPr="00101231">
        <w:rPr>
          <w:rFonts w:ascii="Arial" w:eastAsia="Times New Roman" w:hAnsi="Arial" w:cs="Times New Roman"/>
          <w:kern w:val="0"/>
          <w:sz w:val="24"/>
          <w:szCs w:val="20"/>
          <w:lang w:eastAsia="it-IT"/>
          <w14:ligatures w14:val="none"/>
        </w:rPr>
        <w:lastRenderedPageBreak/>
        <w:t xml:space="preserve">Gesù; in questa santità mirabile di Dio e della creatura, del Figlio e della Madre di Dio noi innalzeremo il canto della nostra lode e sarà per noi pegno sicuro di esaudimento, certezza di ascolto, speranza che il nostro inno di ringraziamento e di benedizione sia gradito al Signore e sarà da Lui trasformato in una più grande grazia di conversione per noi e per il mondo intero. Aiutaci, o Madre, a rivestirci della tua santità e a presentarci a Cristo adornati di Te perché in Lui anche noi, con la sua voce, il suo cuore e la sua anima, possiamo elevare al Padre nell’unità dello Spirito Santo l’inno della nostra anima, che deve magnificarlo per tutta l’eternità. </w:t>
      </w:r>
    </w:p>
    <w:p w14:paraId="32DF3E06"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2D204F13" w14:textId="0E456220" w:rsidR="00101231" w:rsidRPr="00101231" w:rsidRDefault="00DF216B" w:rsidP="00183767">
      <w:pPr>
        <w:pStyle w:val="Titolo3"/>
      </w:pPr>
      <w:bookmarkStart w:id="212" w:name="_Toc531230050"/>
      <w:bookmarkStart w:id="213" w:name="_Toc531230316"/>
      <w:bookmarkStart w:id="214" w:name="_Toc62177956"/>
      <w:r w:rsidRPr="00101231">
        <w:t>OBBEDIENTI ALLA PAROLA DEL SALVATORE</w:t>
      </w:r>
      <w:bookmarkEnd w:id="212"/>
      <w:bookmarkEnd w:id="213"/>
      <w:bookmarkEnd w:id="214"/>
    </w:p>
    <w:p w14:paraId="18366F4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L’obbedienza è alla Parola di Cristo Gesù. Ad essa dobbiamo conformare la nostra vita, su di essa costruire il presente, innalzare il futuro, giudicare il passato. È giusto che il discepolo di Gesù si interroghi per sapere qual è il grado di obbedienza alla Parola, quale la conoscenza di essa, quale il giudizio sulla sua vita che da essa si lascia fare. </w:t>
      </w:r>
    </w:p>
    <w:p w14:paraId="7B5877B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Questo esame deve essere fatto quotidianamente; per farlo è necessario che si entri nella familiarità con la Parola, che essa diventi per noi il pane quotidiano, l’acqua che ci disseta, l’aria che ci ossigena, la medicina che ci libera dall’errore che abita nel nostro cuore, facendoci risorgere alla purezza della verità e alla sana dottrina che abita in pienezza solo nella Chiesa una, santa, cattolica e apostolica. È inconcepibile che un discepolo di Gesù non conosca il Vangelo, non sappia cosa il Signore Gesù ha insegnato. </w:t>
      </w:r>
    </w:p>
    <w:p w14:paraId="0BF5C82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Chi vuole essere un buon formatore deve essere un buon discepolo della Chiesa, un fedele ascoltatore della sua sana dottrina, di quella verità che essa ci insegna per essere veri discepoli del Regno di Dio. Per formare gli altri al divino insegnamento di Gesù occorre la dottrina e la santità, la grazia e la verità, l’ascesi e la conoscenza. Alla dottrina può supplire la santità, mentre alla santità non può supplire la dottrina. Nella santità lo Spirito del Signore muove l’anima e la dirige secondo la sua volontà, può inspirare in essa i desideri di Dio e dare la forza per compierli; può anche darle la scienza della pura verità di Cristo e di Dio, ma questo avviene solo in un cammino di crescita in grazia. Non è la dottrina che parla al cuore, è lo Spirito del Signore che mette sulla bocca dell’uomo la giusta parola che colpisce il cuore e lo converte a Dio. La parola giusta è solo dono dello Spirito Santo. Se manca la santità dell’anima, lo Spirito non abita nel cuore; se non abita neanche può dire la parola giusta. </w:t>
      </w:r>
    </w:p>
    <w:p w14:paraId="6F0B5E3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formazione fatta sul modello di Cristo Gesù deve essere costante; perennemente verificata, quotidianamente riportata nella piena verità del Vangelo. Occorre che vi sia un contatto continuo tra chi forma e chi si lascia formare, fatto non solo di ascolto, ma anche di giudizio sulle azioni e sui pensieri, giudizio non morale, di colpevolezza o di responsabilità, bensì veritativo, che tutto corregge a partire dalla volontà di Dio nella quale il formatore è addentrato e che conosce perché è l’oggetto dei suoi desideri e la forma della sua vita.</w:t>
      </w:r>
    </w:p>
    <w:p w14:paraId="222B82E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regna dall’alto della sua santità, della sua purezza nella conoscenza della volontà di Dio, nella mozione sempre perfetta da parte dello Spirito Santo. I discepoli vedono in Lui il Maestro e Signore, lo seguono perché sanno che viene da Dio. </w:t>
      </w:r>
      <w:r w:rsidRPr="00101231">
        <w:rPr>
          <w:rFonts w:ascii="Arial" w:eastAsia="Times New Roman" w:hAnsi="Arial" w:cs="Times New Roman"/>
          <w:kern w:val="0"/>
          <w:sz w:val="24"/>
          <w:szCs w:val="20"/>
          <w:lang w:eastAsia="it-IT"/>
          <w14:ligatures w14:val="none"/>
        </w:rPr>
        <w:lastRenderedPageBreak/>
        <w:t xml:space="preserve">Gesù vive con il Padre e con lo Spirito Santo sempre un rapporto purissimo di verità, di piena accoglienza, di pronta esecuzione. Essendo nella purissima verità del Padre e dello Spirito, Egli può presentarsi all’uomo come uno che ha autorità, uno che dice la verità di Dio perché la possiede nel suo cuore. Chiede ai suoi discepoli lo stesso rapporto; ciò che regna tra Lui, il Padre e lo Spirito deve regnare tra Lui e i suoi discepoli, ed è un rapporto di piena accoglienza della verità. Come Cristo la notte si presentava dinanzi al Padre per chiedergli di inondare la sua anima di verità per compierla tutta intera nel giorno che si apriva dinanzi a Lui, così Lui convoca i discepoli attorno a sé e comunica la verità che essi dovranno portare nel mondo che si apre dinanzi ai loro occhi. </w:t>
      </w:r>
    </w:p>
    <w:p w14:paraId="7A4AE1F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ci addentriamo nella conoscenza della Parola di Gesù e vogliamo obbedire al suo comandamento, qual è la relazione che la Parola instaura tra noi e il Signore? È una relazione di figliolanza e di paternità. In Cristo Dio, ci ha fatti suoi figli di adozione. Questa paternità e questa figliolanza non sono un diritto, non sono un merito, o un guadagno dell’uomo, non sono cioè un frutto che può maturare nella creazione, è una pura elargizione della misericordia e dell’amore di Dio in Cristo per mezzo dello Spirito. Dinanzi a Dio possiamo solo osare. Osare dice riverenza, timore, rispetto, ossequio, ma soprattutto povertà in spirito; dice prostrazione dinanzi a Lui senza alcuna pretesa, senza poter alzare la voce, in tutta umiltà, semplicità, in profonda mitezza. Dio è il Padre ma anche il Signore, il Giudice della nostra vita. È Lui che deve sempre leggerla per scrivere in essa la verità, ma anche per togliere gli errori, i vizi e i peccati che ogni giorno vi scriviamo. Preghiamo il Padre non perché la nostra volontà si compia, ma la sua. È questo il grande insegnamento che Gesù ci ha lasciato e che la sua Parola ci ha rivelato.</w:t>
      </w:r>
    </w:p>
    <w:p w14:paraId="25CBA416"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tu hai con la Beata Trinità la più perfetta delle relazioni, la più completa, la più vera. Come sposa fedele, casta, pura, saggia ti lasciavi guidare dal tuo celeste e mistico Sposo lo Spirito Santo e tutta intera ti consacravi all’amore del Figlio che il Padre aveva posto nelle tue mani perché il vero Figlio di Dio crescesse nella tua casa come vero Figlio dell’uomo. Da Te ogni cristiano deve imparare l’umiltà del cuore, che è ascolto della volontà di Dio che disegna per lui un cammino particolare da seguire. Prima il Padre Ti ha fatto Madre del suo Figlio, ora il Figlio, per ispirazione dello Spirito Santo, Ti ha fatto Madre di tutti i figli del Padre, di tutti i figli che Lui avrebbe generato da acqua e da Spirito Santo. Aiutaci a formarci nella Parola del tuo Figlio Gesù e ad obbedire, come Tu hai obbedito, ad ogni comando che esce dalla bocca di Dio. Fa’ che ogni uomo accolga la vocazione che il Padre dei cieli ha fissato dall’eternità per lui e dalla quale dipende la salvezza della sua anima ed anche la partecipazione alla redenzione del mondo intero.</w:t>
      </w:r>
    </w:p>
    <w:p w14:paraId="17DFCC2D"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1062B471" w14:textId="64952B74" w:rsidR="00101231" w:rsidRPr="00101231" w:rsidRDefault="00DF216B" w:rsidP="00183767">
      <w:pPr>
        <w:pStyle w:val="Titolo3"/>
      </w:pPr>
      <w:bookmarkStart w:id="215" w:name="_Toc531230052"/>
      <w:bookmarkStart w:id="216" w:name="_Toc531230318"/>
      <w:bookmarkStart w:id="217" w:name="_Toc62177958"/>
      <w:r w:rsidRPr="00101231">
        <w:t>PADRE NOSTRO, CHE SEI NEI CIELI</w:t>
      </w:r>
      <w:bookmarkEnd w:id="215"/>
      <w:bookmarkEnd w:id="216"/>
      <w:bookmarkEnd w:id="217"/>
    </w:p>
    <w:p w14:paraId="0261B62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Tutto, nella creazione, è del Signore, tutto si deve attendere da Lui, tutto deve ritornare a Lui, ma dopo averlo santificato con la sua santità in noi e reso pieno di contenuti di amore, di fede e di speranza. </w:t>
      </w:r>
    </w:p>
    <w:p w14:paraId="7996260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tutto chiedeva al Padre; faceva ogni cosa per Lui, per la sua gloria. Lo benediceva, lo ringraziava, lo lodava, impetrava da Lui la sapienza per conoscere la sua volontà e la forza per attuarla. In ogni momento della sua vita, in ogni </w:t>
      </w:r>
      <w:r w:rsidRPr="00101231">
        <w:rPr>
          <w:rFonts w:ascii="Arial" w:eastAsia="Times New Roman" w:hAnsi="Arial" w:cs="Times New Roman"/>
          <w:kern w:val="0"/>
          <w:sz w:val="24"/>
          <w:szCs w:val="20"/>
          <w:lang w:eastAsia="it-IT"/>
          <w14:ligatures w14:val="none"/>
        </w:rPr>
        <w:lastRenderedPageBreak/>
        <w:t xml:space="preserve">circostanza, lieta o triste, di gioia o di sofferenza, di tentazione o di prova, il cristiano deve porsi dinanzi al Padre celeste e invocare da Lui ciò che serve perché resti figlio devoto, pio, vero. </w:t>
      </w:r>
    </w:p>
    <w:p w14:paraId="103D99F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Gesù fece tutta la volontà del Padre. Anche i precetti più piccoli, quelli che ai nostri occhi potrebbero sembrare inutili da osservare, Egli li ha realizzati pienamente, sottoponendosi ad essi con cuore libero, ricco di amore e di misericordia, pieno di saggezza e di Spirito Santo. Il cristiano santifica il nome di Dio lasciandosi fare da Lui strumento della sua gloria, divenendo un perfetto esecutore della volontà del Padre con la stessa intensità e densità di obbedienza che c’è nel cielo, dove nessuna discrepanza esiste tra il volere del Signore e la sua realizzazione. Dio regna nei cuori che fanno la sua volontà, che compiono i suoi comandamenti.</w:t>
      </w:r>
    </w:p>
    <w:p w14:paraId="26474A0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Anche la relazione con noi stessi, con la vita nel tempo, con il corpo, e con gli altri deve essere posta interamente in Dio. È Lui che deve far piovere il pane dal cielo per noi. Come ha nutrito per quarant’anni i figli di Israele nel deserto, così deve darci ogni giorno il nostro pane quotidiano. Non si escludono le cause seconde, ma questo non deve significare l’esclusione della Causa Prima che è il Signore. Tutto è dalla sua volontà, ma anche tutto è dalla sua sapienza creatrice che può ispirare gli uomini a trovare forme sempre più attuali e più idonee perché tutti possano avere un tozzo di pane. </w:t>
      </w:r>
    </w:p>
    <w:p w14:paraId="17EEDC9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ebbe da un bambino cinque pani e pochi pesci e ne ha fatto una quantità enorme perché tutti ne potessero mangiare a sazietà. Se Cristo tutto ha ricevuto dal bambino, che in questo caso è simbolo della terra, segno del suolo che dona quel poco che può donare; se Lui si è servito della sua preghiera di ringraziamento verso il Padre e ha implorato che intervenisse e moltiplicasse quel poco che la terra gli aveva donato, anche il cristiano quotidianamente deve ringraziare il Signore per quel poco che ha ricevuto e implorare il Padre che lo moltiplichi per lui e per gli altri. </w:t>
      </w:r>
    </w:p>
    <w:p w14:paraId="4191204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ci insegna che bisogna prendere l’iniziativa del perdono, non quando si è risuscitati, ma quando si è in croce e le ferite sono aperte, il sangue scorre, gli insulti forano le nostre orecchie e l’odio del mondo è vivo e vitale e sembra coprirci. È proprio dalla croce che si deve bandire un anno di grazia per il mondo intero, prendendo noi l’iniziativa del perdono. Il cristiano deve, se vuole recitare con fede il Padre nostro, quando è sulla croce, quando è nel dolore grande per i peccati contro di lui, gridare la sua misericordia e questo per essere ad immagine di Dio, di Cristo Gesù, di quella croce che viene issata nel mondo e che è il segno eterno del perdono del Signore per noi. </w:t>
      </w:r>
    </w:p>
    <w:p w14:paraId="778F85E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Per vincere la tentazione è necessario che il cristiano guardi Gesù, si metta dinanzi a Lui e in Lui si veda nell’ora della prova, nel momento in cui satana vuole strappargli la perla preziosa, il regno che il Signore ha costruito nel cuore. Nel deserto Gesù vinse la tentazione vivendo in sobrietà, dominando e soggiogando il suo corpo, sottoponendosi all’obbedienza perfetta allo Spirito del Signore, facendo appello alla totalità e globalità della Parola di Dio, nella comprensione di essa secondo la verità piena, che in Lui era creata dallo Spirito Santo, quotidianamente invocato come la Luce della sua umana esistenza. </w:t>
      </w:r>
    </w:p>
    <w:p w14:paraId="5810C76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Nell’orto degli Ulivi, in quella notte di sofferenza e di passione, Gesù ci insegna che la vittoria sul male è la consegna della nostra vita nelle mani del Signore. È nell’affidamento totale a Dio, grazie alla preghiera incessante, intensa, che è </w:t>
      </w:r>
      <w:r w:rsidRPr="00101231">
        <w:rPr>
          <w:rFonts w:ascii="Arial" w:eastAsia="Times New Roman" w:hAnsi="Arial" w:cs="Times New Roman"/>
          <w:kern w:val="0"/>
          <w:sz w:val="24"/>
          <w:szCs w:val="20"/>
          <w:lang w:eastAsia="it-IT"/>
          <w14:ligatures w14:val="none"/>
        </w:rPr>
        <w:lastRenderedPageBreak/>
        <w:t>possibile liberare dal male la nostra vita. Le modalità della liberazione non è l’uomo a doverle decidere, scegliere. È proprio del mistero di Dio che l’uomo si affidi totalmente a Lui e a Lui lasci il modo come liberarci. Sarà dal nostro pieno affidamento a Dio che una più grande salvezza si leverà sul mondo e lo inabisserà di grazia e di misericordia.</w:t>
      </w:r>
    </w:p>
    <w:p w14:paraId="16BECE8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fu liberato dalla morte, non alla maniera umana, ma alla maniera divina: con la sua risurrezione gloriosa. Dio gli diede un corpo che non muore più, la gloria del cielo, la salvezza del mondo intero e tutto questo grazie alla morte cui si sottopose per amore. La consegna della nostra vita al Padre, fatta in questo momento, immediatamente prima della comunione, per noi deve avere un solo significato: la si consegna a Lui perché la faccia tutta ad immagine di quel corpo che stiamo per ricevere, di quel sangue versato, la faccia un sacrificio per la santificazione del mondo, la faccia un’oblazione. </w:t>
      </w:r>
    </w:p>
    <w:p w14:paraId="3106D509"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tu che sei l’immagine nel cielo e sulla terra, di come si possa vivere e pregare il “Padre nostro” secondo verità, saggezza e fede, aiuta noi tuoi figli, a dire al Signore quello che tu gli hai detto non solo nella casa di Nazareth, ma in ogni momento della tua vita: il nostro sì incondizionato, fermo, senza tergiversazioni, senza ambiguità. Nell’ora della prova o della tentazione, del dubbio e dell’angoscia spirituale, aiutaci a superare questo momento difficile, sapendo e credendo fermissimamente che la grazia del Signore è più potente della stessa morte. Fa’ che poniamo nelle mani del Padre e nel suo mistero di santità ogni istante di noi perché sia Lui a decidere la via della santificazione del mondo attraverso questa nostra offerta.</w:t>
      </w:r>
    </w:p>
    <w:p w14:paraId="21A81707"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6E277DA1" w14:textId="0B52A920" w:rsidR="00101231" w:rsidRPr="00101231" w:rsidRDefault="00DF216B" w:rsidP="00183767">
      <w:pPr>
        <w:pStyle w:val="Titolo3"/>
      </w:pPr>
      <w:bookmarkStart w:id="218" w:name="_Toc499386157"/>
      <w:bookmarkStart w:id="219" w:name="_Toc531230054"/>
      <w:bookmarkStart w:id="220" w:name="_Toc531230320"/>
      <w:bookmarkStart w:id="221" w:name="_Toc62177960"/>
      <w:r w:rsidRPr="00101231">
        <w:t>PADRE NOSTRO CHE SEI NEI CIELI</w:t>
      </w:r>
      <w:bookmarkEnd w:id="218"/>
      <w:bookmarkEnd w:id="219"/>
      <w:bookmarkEnd w:id="220"/>
      <w:bookmarkEnd w:id="221"/>
    </w:p>
    <w:p w14:paraId="6E54C32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Nell’Antico Testamento Dio è Signore, Pastore, Redentore, Salvatore, Creatore Onnipotente, Provvidenza, Benedizione; è anche lo Sposo fedele e il Padre che solleva Israele come un bimbo alla guancia e lo ama più che una madre. Tuttavia tra Dio e l’uomo c’è sempre come un abisso; Dio è la Trascendenza inavvicinabile, avvolta dai cieli e da essi quasi nascosta.</w:t>
      </w:r>
    </w:p>
    <w:p w14:paraId="44CECE8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 Nuovo testamento è in Cristo Gesù che la paternità di Dio si coglie in tutto il suo splendore; la sua profondità si manifesta nel dono che Egli fa al mondo di suo Figlio, dono che ne domanda e ne esige la crocifissione per amore dell’uomo. Spesso noi pensiamo a Gesù e alla Madre sua avvolti dal dolore, dalla sofferenza per amore nostro; difficilmente pensiamo al Padre di Gesù, che è all’origine del sacrificio della croce; che ha voluto tutto questo e lo ha chiesto per riconciliarci a sé, costituendo il suo proprio Figlio vittima di espiazione per il mondo intero. </w:t>
      </w:r>
    </w:p>
    <w:p w14:paraId="4CD5457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Padre nostro è colui che per salvare tutti noi, peccatori, ha consegnato alla morte l’unico suo Figlio generato da Lui prima di tutti i secoli. Al Figlio suo unigenito, a Colui che è nel suo seno, che vive con Lui nell’eternità, ha domandato l’incarnazione, la crocifissione, il tormento della morte e tutto questo per amore nostro, perché noi nascessimo come suoi figli, fossimo accolti nella sua casa per vivere della sua unica paternità fedele e misericordiosa. È in questo dono che noi possiamo comprendere la profondità del suo amore, della sua misericordia, della sua fedeltà, manifestati lungo il corso della storia della salvezza, attuati oggi </w:t>
      </w:r>
      <w:r w:rsidRPr="00101231">
        <w:rPr>
          <w:rFonts w:ascii="Arial" w:eastAsia="Times New Roman" w:hAnsi="Arial" w:cs="Times New Roman"/>
          <w:kern w:val="0"/>
          <w:sz w:val="24"/>
          <w:szCs w:val="20"/>
          <w:lang w:eastAsia="it-IT"/>
          <w14:ligatures w14:val="none"/>
        </w:rPr>
        <w:lastRenderedPageBreak/>
        <w:t>attraverso la Chiesa, generata dal Padre nel Figlio suo Gesù Cristo per opera dello Spirito Santo, chiamata ad offrire se stessa, perché quanti sono lontani possano fare ritorno alla casa di Dio.</w:t>
      </w:r>
    </w:p>
    <w:p w14:paraId="2CD5CF5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paternità di Dio è dono di se stesso nel Figlio per la redenzione, dono di ogni altro suo figlio, generato in Cristo, per la vita del mondo. Il Padre non risparmierà nessun altro divenuto suo figlio in Cristo Gesù, perché quanti sono lontani da Lui si lascino abbracciare dalla sua carità e si incamminino verso la sua casa celeste. Egli vuole che tutti siano ricondotti a Lui; vuole fare festa, rallegrarsi, imbandire un banchetto di gioia per la ricomposizione avvenuta di questa relazione unica, di paternità e di figliolanza, che deve durare per tutta l’eternità. Gesù è venuto perché ogni uomo sia riconsegnato al Padre, viva come suo figlio; Egli ha affidato la sua missione alla Chiesa perché vada per il mondo, annunzi il grande mistero del Padre, dia la propria vita, come Cristo, perché quanti sono lontani, attraverso la manifestazione del suo amore, sappiano quanto il Padre ha dato e quanto è disposto a dare per loro.</w:t>
      </w:r>
    </w:p>
    <w:p w14:paraId="217F83B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Mistero ed abisso dell’amore di Dio! Mistero di pietà e di consolazione, di misericordia e di sollecitudine! Mistero che richiede la vita di colui che già vive da vero figlio perché chi ancora non è figlio lo divenga e diventi anche lui parte di questo mistero d’amore! Tutto questo è il Padre nostro che è nei cieli e tutto questo noi dobbiamo manifestare di Lui al mondo, perché si convinca, creda, accolga, si converta, diventi e viva realmente come suo figlio, compiendo in tutto la sua volontà. Il cristiano è colui che mostra il Padre, non attraverso l’insegnamento della vita e delle opere di Gesù, bensì attraverso la sua vita e le sue opere che sono dono totale di sé perché gli altri conoscano e sappiano quanto veramente il Padre li ama, e li ama attraverso il loro dono, la loro offerta, il loro sacrificio.</w:t>
      </w:r>
    </w:p>
    <w:p w14:paraId="33EDA24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Dopo la Croce, Dio si manifesta attraverso i suoi figli, sono loro la via della conoscenza di Dio e questa via deve compiersi sull’unico modello che è Cristo Gesù: attraverso il dono, fino alla sua totale consumazione, fino al martirio, nell’abbassamento e nell’umiltà che solo il vero amore conosce. Come la croce di Gesù ha manifestato tutto l’amore del Padre, così la croce del cristiano; ma la croce è dono, è offerta di se stessi per gli altri. Senza questa offerta l’altro penserà sempre ad un Padre ideale ma inesistente, costruito ma irreale, teologizzato, dogmaticizzato, liturgizzato, sacramentalizzato ma assente dalla storia, perché nella realtà manca il dono visibile che attesta e rivela il suo amore. Il Padre invisibile si è reso visibile nei figli visibili, sono loro la rivelazione della sua Paternità, sono loro la manifestazione della sua divina essenza di amore e di carità. Sono questa fisicità del dono di Dio e questa reale consegna l’attuazione storica del suo amore. </w:t>
      </w:r>
    </w:p>
    <w:p w14:paraId="3E787077"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assieme al Tuo Figlio Gesù, Tu hai rivelato al mondo la vera paternità di Dio, poiché interamente ti sei consegnata al suo amore. Lo hai fatto rinunciando ad altra possibile, santa e benedetta realizzazione della tua vita, per porre tutta te stessa nella volontà dell’Altissimo che ti chiedeva di assumere la maternità divina. Così ti consegnavi interamente al servizio del Figlio tuo e ti univi all’amore del Padre che offriva il Figlio suo per la redenzione dell’umanità. Anche Tu, sacrificando il tuo amore materno, hai offerto Gesù per la salvezza del genere umano. A noi che siamo chiamati ad essere manifestazione del volto del Padre, a rivelare la sua volontà di dono di salvezza, ottieni un cuore puro, una mente libera, sentimenti santi, profondi, perché anche noi possiamo vivere in pienezza il mistero </w:t>
      </w:r>
      <w:r w:rsidRPr="00101231">
        <w:rPr>
          <w:rFonts w:ascii="Arial" w:eastAsia="Times New Roman" w:hAnsi="Arial" w:cs="Times New Roman"/>
          <w:kern w:val="0"/>
          <w:sz w:val="24"/>
          <w:szCs w:val="20"/>
          <w:lang w:eastAsia="it-IT"/>
          <w14:ligatures w14:val="none"/>
        </w:rPr>
        <w:lastRenderedPageBreak/>
        <w:t>del suo amore. Il nostro dono, per la tua intercessione, diventi proclamazione ed attestazione del Padre nostro che è nei cieli.</w:t>
      </w:r>
    </w:p>
    <w:p w14:paraId="0E0527AF"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2D7F4ED0" w14:textId="27F24B7E" w:rsidR="00101231" w:rsidRPr="00101231" w:rsidRDefault="00DF216B" w:rsidP="00183767">
      <w:pPr>
        <w:pStyle w:val="Titolo3"/>
      </w:pPr>
      <w:bookmarkStart w:id="222" w:name="_Toc499386158"/>
      <w:bookmarkStart w:id="223" w:name="_Toc531230056"/>
      <w:bookmarkStart w:id="224" w:name="_Toc531230322"/>
      <w:bookmarkStart w:id="225" w:name="_Toc62177962"/>
      <w:r w:rsidRPr="00101231">
        <w:t>SIA SANTIFICATO IL TUO NOME</w:t>
      </w:r>
      <w:bookmarkEnd w:id="222"/>
      <w:bookmarkEnd w:id="223"/>
      <w:bookmarkEnd w:id="224"/>
      <w:bookmarkEnd w:id="225"/>
    </w:p>
    <w:p w14:paraId="24162AF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Nella sua natura Dio è santità perfettissima, purissimo e sommo bene, luce eterna senza macchia. Se il suo nome non ha bisogno di essere santificato in se stesso, se alla santità di Dio, che è eterna ed infinita, nulla si può aggiungere e nulla togliere, perché Gesù vuole che noi chiediamo al Signore che il suo nome sia santificato?</w:t>
      </w:r>
    </w:p>
    <w:p w14:paraId="017A9B5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Con somma chiarezza ce lo rivela la Scrittura. “Santificherò il mio nome grande, disonorato fra le genti, profanato da voi in mezzo a loro. Allora le genti sapranno che io sono il Signore quando mostrerò la mia santità in voi davanti ai loro occhi. Vi aspergerò con acqua pura e sarete purificati; io vi purificherò da tutte le vostre sozzure e da tutti i vostri idoli; vi darò un cuore nuovo, metterò dentro di voi uno spirito nuovo, toglierò da voi il cuore di pietra e vi darò un cuore di carne. Porrò il mio spirito dentro di voi e vi farò  vivere secondo i miei precetti e vi farò osservare e mettere in pratica le mie leggi” (Ez 36,1-32).</w:t>
      </w:r>
    </w:p>
    <w:p w14:paraId="57A579F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Chiedere a Dio che santifichi il suo nome sulla terra è domandargli che venga a purificare il cuore dell’uomo, rendendolo mondo, santo, giusto, immacolato, osservante delle sue leggi. È anche desiderio di lasciarsi trasformare dal suo Santo Spirito. Una tale richiesta non può essere elevata a Dio se non è sorretta da uno spirito di vera e sincera conversione, da una volontà forte, risoluta, determinata a smetterla con il peccato, a tagliare definitivamente con quanto ci lega al male, perché la santità di Dio possa risplendere con solennità nel nostro cuore e attraverso la nostra vita possa irradiarsi sul mondo intero. </w:t>
      </w:r>
    </w:p>
    <w:p w14:paraId="02450F7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Dio che deve santificare il suo nome in noi e attraverso noi nel mondo, ma siamo noi a doverlo volere, a chiederlo con una preghiera insistente e perseverante. È il Padre celeste che deve purificare la nostra condotta da imperfezioni, vizi, impurità e venialità anche le più piccole; Egli però non può agire senza la consegna della nostra volontà al bene, alla sua legge, ai suoi comandamenti, alla Parola della salvezza. Chiedendo che il suo nome sia santificato in noi e per noi nel mondo, ci consegniamo nelle sue mani, ci vergogniamo dei nostri peccati, proviamo un vivo dolore per essi, mettiamo nel nostro cuore un desiderio ardente di cambiare vita, lo domandiamo con intenso amore, ci rivolgiamo al Signore, il solo che può santificare il suo nome, che ci può costituire immagine viva della sua santità nel mondo.</w:t>
      </w:r>
    </w:p>
    <w:p w14:paraId="2E6FFF0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mente deve iniziare a pensare i pensieri di Dio, deve conformarsi alla Parola della salvezza. Essa deve appropriarsi del Vangelo, farlo suo pensiero, suo metro e misura per valutare e vagliare ogni cosa, per operare il discernimento del bene e del male, del giusto e dell’ingiusto; annullarsi nei suoi ragionamenti, riflessioni e discernimenti umani, per lasciarsi interamente impregnare di divina verità, di santa e sana dottrina, di principi evangelici. </w:t>
      </w:r>
    </w:p>
    <w:p w14:paraId="1997C0D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cuore deve essere puro, limpido; si deve formare con esso una splendida dimora allo Spirito Santo e per questo bisogna a poco a poco iniziare la lotta alle imperfezioni, anche a quelle che nessuno vede, ma che Dio scruta e lo Spirito avverte. La purezza del cuore si ottiene quando esso è sgombro da ogni giudizio, </w:t>
      </w:r>
      <w:r w:rsidRPr="00101231">
        <w:rPr>
          <w:rFonts w:ascii="Arial" w:eastAsia="Times New Roman" w:hAnsi="Arial" w:cs="Times New Roman"/>
          <w:kern w:val="0"/>
          <w:sz w:val="24"/>
          <w:szCs w:val="20"/>
          <w:lang w:eastAsia="it-IT"/>
          <w14:ligatures w14:val="none"/>
        </w:rPr>
        <w:lastRenderedPageBreak/>
        <w:t xml:space="preserve">pregiudizio, parola vana, pensieri non santi, immaginazioni e sensazioni poco oneste, quando è lontano da ogni mormorazione, pettegolezzo, parole indecenti, quando in esso regnano amore, misericordia, pietà, volontà di bene verso tutti; quando si diventa poveri in spirito, liberi da ogni concupiscenza di essere considerati, stimati, rispettati, lodati, glorificati, giustificati, esaltati su questa terra. </w:t>
      </w:r>
    </w:p>
    <w:p w14:paraId="6DCD7D9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nostro spirito deve essere saldamente ancorato allo Spirito del Signore. In ogni sua manifestazione, decisione, valutazione e discernimento, esso deve esprimere e rivelare la verità dello Spirito Santo. Per questo è necessaria quella comunione perenne con Lui che fa sì che noi siamo sempre legati vitalmente alla sua ispirazione, al pensiero attuale di Dio, comunicato a noi attraverso la sua mozione. </w:t>
      </w:r>
    </w:p>
    <w:p w14:paraId="7F57543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L’anima è chiamata a vivere ogni occasione nella più grande santità; solo così il bene più grande potrà essere compiuto e diventare seme di vita eterna per il mondo intero. Essa deve porre ogni attenzione a non sciupare nessuna occasione; deve anche crearsi momenti favorevoli perché maturi un frutto di bene per l’umanità tutta; deve santificare ogni circostanza, utile e non utile, opportuna e non opportuna; deve essere creativa, inventiva, propositiva, non deve attendere, deve volere; per volere bene, deve volere solo la volontà di Dio, la mozione dello Spirito, secondo il pensiero di Cristo.</w:t>
      </w:r>
    </w:p>
    <w:p w14:paraId="54464CF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nome del Signore si santificherà se l’uomo, sempre e comunque, rimane nella volontà di Dio, vive sui sentieri dello Spirito Santo, pone ogni attenzione a che il mondo non lo attiri nelle sue preoccupazioni e nelle sue ansie sì da distoglierlo dal cammino della giustizia, che per lui dovrà consistere solamente nella conoscenza perfetta della volontà del Signore. Non sarà mai possibile santificare il nome di Dio nel mondo omettendo il cammino della propria santificazione, o peggio trascorrendo la propria vita nel vizio e nel non desiderio di crescere nelle sante virtù. </w:t>
      </w:r>
    </w:p>
    <w:p w14:paraId="2804A117"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Santa Maria, Madre di Dio, Vergine tutta splendente di santità, di amore, di gioia, di pace, Specchio di ogni virtù; Luce di povertà in spirito, di purezza del cuore, di misericordia e di mitezza, Tu che hai raggiunto la perfezione in ogni cosa, fa’ che attraverso la nostra santità il mondo arda dal desiderio di conoscere il Signore e inizi il cammino della propria santificazione affinché il nome del Padre nostro sia santificato secondo il comando di Gesù. Madre della Redenzione, Vergine tutta vestita del sole della divina santità, prega per noi. </w:t>
      </w:r>
    </w:p>
    <w:p w14:paraId="5F3A0882"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54A4A9A6" w14:textId="1944056A" w:rsidR="00101231" w:rsidRPr="00101231" w:rsidRDefault="00DF216B" w:rsidP="00183767">
      <w:pPr>
        <w:pStyle w:val="Titolo3"/>
      </w:pPr>
      <w:bookmarkStart w:id="226" w:name="_Toc499386159"/>
      <w:bookmarkStart w:id="227" w:name="_Toc531230058"/>
      <w:bookmarkStart w:id="228" w:name="_Toc531230324"/>
      <w:bookmarkStart w:id="229" w:name="_Toc62177964"/>
      <w:r w:rsidRPr="00101231">
        <w:t>VENGA IL TUO REGNO</w:t>
      </w:r>
      <w:bookmarkEnd w:id="226"/>
      <w:bookmarkEnd w:id="227"/>
      <w:bookmarkEnd w:id="228"/>
      <w:bookmarkEnd w:id="229"/>
    </w:p>
    <w:p w14:paraId="7A4A543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Chi desidera che venga il regno di Dio sulla terra, deve mettere ogni attenzione, porre ogni energia, fisica e spirituale, perché Cristo sia conosciuto, amato, desiderato, scelto; deve adoperarsi in ogni modo e con tutti i mezzi perché attraverso il suo annunzio e la sua testimonianza la Parola del Vangelo diventi la luce di ogni uomo. </w:t>
      </w:r>
    </w:p>
    <w:p w14:paraId="108D802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Ogni discepolo di Gesù deve voler rendere testimonianza, dare la vita, perché il regno fiorisca nella sua verità, si manifesti nella sua bontà, produca frutti di speranza, espandendosi in tutto il mondo. L’inizio della sua costruzione parte dal nostro cuore, dalla nostra reale e sincera conversione al Vangelo. Il Vangelo è la carta del regno e l’adesione ad esso la porta attraverso la quale vi si entra. La Parola </w:t>
      </w:r>
      <w:r w:rsidRPr="00101231">
        <w:rPr>
          <w:rFonts w:ascii="Arial" w:eastAsia="Times New Roman" w:hAnsi="Arial" w:cs="Times New Roman"/>
          <w:kern w:val="0"/>
          <w:sz w:val="24"/>
          <w:szCs w:val="20"/>
          <w:lang w:eastAsia="it-IT"/>
          <w14:ligatures w14:val="none"/>
        </w:rPr>
        <w:lastRenderedPageBreak/>
        <w:t xml:space="preserve">di Gesù deve divenire nostro pane quotidiano, nostro cibo perenne. Tutto quanto è detto nel Vangelo deve essere oggetto di desiderio da parte del cristiano perché lo metta in pratica, perché viva in esso e per esso. </w:t>
      </w:r>
    </w:p>
    <w:p w14:paraId="1F7AE8D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Man mano che si costruisce in noi stessi, bisogna pensare anche a costruirlo in tutti gli altri. È questa la missione del cristiano, non ne ha altre. Egli sa che la costruzione del regno di Dio in se stesso e negli altri è solo per dono dello Spirito Santo; esso si innalza perché lo Spirito del Signore scende nel cuore e lo trasforma, lo rinnova, lo cambia, lo fa vivo, lo riempie di amore, di verità, di speranza soprannaturali. Ma il dono dello Spirito non lo compie in noi in un solo attimo, lo edifica progressivamente, lentamente. </w:t>
      </w:r>
    </w:p>
    <w:p w14:paraId="49430CD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preghiera perché il regno di Dio divenga sempre più splendente in noi e nel mondo deve essere l’opera del cristiano, l’unica sua aspirazione, il suo solo pensiero, la sua domanda. Egli non osa e non sa chiedere altro al Signore. Sapendo che il Signore vuole essere il Signore di tutti e che il suo amore e la sua verità governino ogni uomo, egli momento per momento implora da Dio il suo Santo Spirito, perché incendi i cuori del grande desiderio che il suo regno si diffonda e si espanda sulla terra, ma prima che negli altri, diventi in noi faro potente, luce incandescente perché chiunque lo vede si innamori di esso e si decida per aderire al Vangelo con lo stesso amore e con la stessa intensità di affetto e di volontà con i quali vi abbiamo aderito noi.</w:t>
      </w:r>
    </w:p>
    <w:p w14:paraId="2C508FA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preghiera per il regno sarà sempre più intensa e sempre più insistente presso il Padre nella misura in cui l’anima aumenta in sé l’appartenenza a Dio, cresce nell’adesione al Vangelo. Tutto inizia dal nostro cuore; è il regno costruito dentro di noi la forza della nostra preghiera, l’anelito del nostro desiderio, la potenza della nostra intercessione. Per questo è necessario che si insista, si perseveri, ci si dia con larghezza d’animo e di mente nella edificazione del regno di Dio dentro di noi. Possiamo pregare per il regno e dobbiamo farlo, ma dobbiamo farlo mostrandolo, perché chi non lo conosce, chi non sa cosa esso sia, si lasci avvincere dalla sua bellezza e dalla sua perfezione e il suo cuore sia conquistato dallo splendore che emana da esso.</w:t>
      </w:r>
    </w:p>
    <w:p w14:paraId="29A4346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Come Cristo Gesù ha dato tutta la Parola che il Padre gli aveva consegnata, così deve essere per il cristiano; egli deve evangelizzare il mondo attraverso il dono di tutta la Parola di Gesù, altrimenti si lavora invano, si costruisce sulla sabbia, si edifica sul vuoto, sul nulla; ogni costruzione del regno di Dio senza la Parola perisce al primo soffio di vento leggero, alle prime piogge che il male riverserà su di essa. </w:t>
      </w:r>
    </w:p>
    <w:p w14:paraId="1B7AACA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 Gesù ha indicato questa sola ed unica via, questa bisogna che venga vissuta, percorsa; tutte le altre sono vane, infruttuose, consumo inutile di energie, spreco peccaminoso del tempo e dei beni che il Signore ha posto nelle nostre mani per la sola edificazione del regno dei cieli. È una scelta che bisogna fare senza esitazione, con profonda convinzione, con la certezza che è solo su di essa che si deve e si può edificare il regno.</w:t>
      </w:r>
    </w:p>
    <w:p w14:paraId="4C3F6C9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preghiera deve sgorgare da un cuore puro, limpido, convertito, aderente al Vangelo, impregnato di regno; deve nascere da una coscienza retta che vive solo per esso, deve anche essere il frutto di una vita dedicata alla costruzione di esso. Il regno è l’unico e il sommo bene per l’uomo, edificarlo in se stessi è il fine della propria vita, è la vocazione alla quale ognuno deve rispondere con il dono dell’intera </w:t>
      </w:r>
      <w:r w:rsidRPr="00101231">
        <w:rPr>
          <w:rFonts w:ascii="Arial" w:eastAsia="Times New Roman" w:hAnsi="Arial" w:cs="Times New Roman"/>
          <w:kern w:val="0"/>
          <w:sz w:val="24"/>
          <w:szCs w:val="20"/>
          <w:lang w:eastAsia="it-IT"/>
          <w14:ligatures w14:val="none"/>
        </w:rPr>
        <w:lastRenderedPageBreak/>
        <w:t xml:space="preserve">esistenza; aiutare gli altri a costruirlo in loro attraverso la Parola e l’esempio è il dono più grande che si possa fare, è l’amore più puro che si possa offrire. </w:t>
      </w:r>
    </w:p>
    <w:p w14:paraId="38350351"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desideri che ciascuno di noi metta mano all’aratro, tracci i solchi per la costruzione del regno di Dio nella sua anima e sia strumento efficace per la sua venuta negli altri. Tu ci aiuterai e noi inizieremo quest’opera santa attraverso una radicale conversione al Vangelo e la preghiera intensa e fiduciosa perennemente elevata a Dio perché ogni uomo si incontri con il ricordo vivo della Parola di Gesù e si lasci avvincere da essa. Fa’, o Maria, che la nostra conversione al regno sia vera e sincera, la nostra preghiera intensa ed efficace, la nostra parola in tutto conforme alla divina volontà. Madre di Dio, fatti nostra voce e nostro cuore presso Gesù perché chieda in nome suo per noi al Padre che accresca ed allarghi i confini del suo regno nel nostro e in ogni cuore, oggi e per i secoli che verranno, fino alla consumazione del mondo. </w:t>
      </w:r>
    </w:p>
    <w:p w14:paraId="7C24BF35"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64CD11F1" w14:textId="7B768362" w:rsidR="00101231" w:rsidRPr="00101231" w:rsidRDefault="00DF216B" w:rsidP="00183767">
      <w:pPr>
        <w:pStyle w:val="Titolo3"/>
      </w:pPr>
      <w:bookmarkStart w:id="230" w:name="_Toc499386160"/>
      <w:bookmarkStart w:id="231" w:name="_Toc531230060"/>
      <w:bookmarkStart w:id="232" w:name="_Toc531230326"/>
      <w:bookmarkStart w:id="233" w:name="_Toc62177966"/>
      <w:r w:rsidRPr="00101231">
        <w:t>SIA FATTA LA TUA VOLONTÀ</w:t>
      </w:r>
      <w:bookmarkEnd w:id="230"/>
      <w:bookmarkEnd w:id="231"/>
      <w:bookmarkEnd w:id="232"/>
      <w:bookmarkEnd w:id="233"/>
    </w:p>
    <w:p w14:paraId="03D20AA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Fare la volontà di Dio è dono dello Spirito Santo e bisogna impetrarlo con una preghiera costante, senza interruzione, chiedendogli che metta nel nostro cuore il desiderio di essa e ce ne conceda l’attuazione in ogni momento e per tutti i giorni della nostra vita. In Gesù questo desiderio era il suo pane quotidiano, il suo cibo spirituale, il suo alimento perenne. </w:t>
      </w:r>
    </w:p>
    <w:p w14:paraId="2BEF21D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Lo Spirito del Signore agisce se noi lo preghiamo con fiducia, con perseveranza, con la santità nel cuore, nell’umiltà e nella mitezza che favoriscono il totale affidamento della nostra vita a Lui perché la diriga e la guidi secondo il progetto di salvezza che Dio ha scritto per noi. La preghiera allo Spirito Santo deve pertanto scandire i ritmi delle giornate e delle ore; in ogni momento l’uomo deve conoscere qual è l’attuale volontà di Dio su di lui, quale via percorrere, quali parole dire, quale pensiero formulare, quale decisione scegliere, cosa fare e cosa evitare, dove dirigere i suoi passi. </w:t>
      </w:r>
    </w:p>
    <w:p w14:paraId="0FF26DB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solo lo Spirito del Signore può suggerirlo al cuore; perché lo suggerisca è necessario che l’uomo si consegni a Lui nella preghiera da povero in spirito. Chi è il povero in spirito se non colui che non ha progetti sulla sua vita, poiché attende dal Signore, e per questo lo invoca, che voglia manifestare Lui il suo progetto e le opere ad esso attinenti da realizzare? Senza povertà in spirito l’uomo rimarrà sempre sulla sua via, mai potrà passare su quella di Dio; si troverà a formulare progetti umani, i quali, anche se dichiarati vie di redenzione per sé e per gli altri, mai potranno produrre salvezza, perché non contengono, non sono la volontà di Dio.</w:t>
      </w:r>
    </w:p>
    <w:p w14:paraId="626867F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Senza la frequentazione abituale dello Spirito Santo nello stato di grazia santificante, la mente diviene come pietra, incapace di pensare il bene, di vederlo, il cuore si trasforma in macigno e la stessa anima è come morta, poiché è priva della grazia che la rende viva e santa. Senza di Lui che vivifica la mente e rinnova il cuore non vi è alcuna possibilità che si possano percorrere le vie della giustizia; senza di Lui il Vangelo non si conosce nella sua verità e nel momento della tentazione è sempre Lui che deve scendere con potenza di luce e di fortezza, perché noi rimaniamo ancorati alla volontà di Dio, restiamo saldi sulla strada che dovrà condurci nella gioia del suo amore. </w:t>
      </w:r>
    </w:p>
    <w:p w14:paraId="5A6A329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Il Signore agisce attraverso il Suo Spirito servendosi quasi sempre della via mediata. La mediazione per la conoscenza della volontà di Dio è della Chiesa, ma la conoscenza perfetta si ha solo nella Chiesa fondata su Pietro, poiché solo a Simone Gesù ha promesso che le porte degli inferi mai avrebbero prevalso contro di essa. Quanti sono senza Pietro sono anche senza verità piena e totale; non la possiedono in tutta la sua luce di amore e di salvezza, di grazia e di santità e lo Spirito di Gesù neanche può guidarli verso la verità tutta intera poiché verità tutta intera è anche l’accettazione della Chiesa fondata su Pietro come unica definitiva depositaria della verità e della grazia che discendono da Dio e che devono essere sparse per il mondo intero.</w:t>
      </w:r>
    </w:p>
    <w:p w14:paraId="3722E6D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Chiedere al Signore che la Sua volontà si compia significa porsi dinanzi a Lui con cuore umile, con spirito contrito, con animo semplice, con volontà orientata alla conversione e al cambiamento di vita. Quando non c’è la povertà in spirito che si fa conversione, la preghiera è fatta con le labbra, ma il cuore è assai lontano da quanto noi realmente chiediamo. Perché la volontà sia data è necessario da una parte che nella Chiesa risuoni l’insegnamento della Parola degli Apostoli attraverso le molteplici forme di annunzio, ma anche che il fedele metta ogni sua buona intenzione a frequentare dei corsi di catechesi perché impari veramente cosa il Signore vuole da lui.</w:t>
      </w:r>
    </w:p>
    <w:p w14:paraId="50FE1A0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Pregare per il compimento della volontà di Dio, ma non frequentare nessun corso di catechesi è quanto mai vano. Non si può chiedere a Dio che si compia ciò che non si conosce o si faccia ciò che si ignora; ma neanche si prega rettamente da parte di chi è preposto al dono della conoscenza della volontà di Dio se priva i fedeli di un tale ammaestramento, o lo porge loro in modo difforme o alterato, facendo passare per volontà di Dio ciò che è volontà dell’uomo e sua parola. Pregare perché la volontà di Dio sia fatta diviene impegno, studio, preparazione, meditazione, invocazione allo Spirito Santo, perché guidi la mente ed il cuore per annunziare rettamente la verità. </w:t>
      </w:r>
    </w:p>
    <w:p w14:paraId="3F3A1FB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Senza la retta conoscenza e la coscienza formata nella verità, la preghiera diviene vana; è falsa quando c’è la cattiva volontà o quella omissione permanente del dono della verità, in seguito alla caduta, di chi deve nutrire il popolo di Dio con la divina rivelazione, nell’ignavia, nell’infingardaggine, nell’abulia, in quel lasciar andare ogni cosa secondo il capriccio dell’ignoranza e della non formazione delle coscienze. Sono, questi, peccati di omissione nel dono della verità che rendono la nostra preghiera inutile e infruttuosa; essa non scaturisce da un cuore che ama la conoscenza e che è disposto a sacrificare la propria vita come Cristo perché la verità sia donata.</w:t>
      </w:r>
    </w:p>
    <w:p w14:paraId="33DEA145"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Sapienza, nel Tuo dialogo con l’Angelo Gabriele ci hai insegnato che per fare la volontà di Dio bisogna conoscerla e per conoscerla c’è bisogno di qualcuno che l’annunzi e la spieghi. Tu ci aiuterai dal cielo e noi vivremo attualizzando il desiderio sia di ascoltare per conoscere quanto il Signore vuole da noi, sia di comunicare al mondo intero quanto Egli chiede che venga fatto. Solo chi realizza questi due desideri potrà pregare secondo verità il Padre nostro. Madre della Redenzione, dacci tanta forza per conoscere e per aiutare a conoscere la volontà di Dio. È questa l’evangelizzazione che la Chiesa si attende da noi ed è anche questa la missione che il Signore ci ha affidato.</w:t>
      </w:r>
    </w:p>
    <w:p w14:paraId="3B5725D3"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7EDD90FB" w14:textId="32A711C9" w:rsidR="00101231" w:rsidRPr="00101231" w:rsidRDefault="00DF216B" w:rsidP="00183767">
      <w:pPr>
        <w:pStyle w:val="Titolo3"/>
      </w:pPr>
      <w:bookmarkStart w:id="234" w:name="_Toc499386161"/>
      <w:bookmarkStart w:id="235" w:name="_Toc531230062"/>
      <w:bookmarkStart w:id="236" w:name="_Toc531230328"/>
      <w:bookmarkStart w:id="237" w:name="_Toc62177968"/>
      <w:r w:rsidRPr="00101231">
        <w:lastRenderedPageBreak/>
        <w:t>DACCI OGGI IL NOSTRO PANE QUOTIDIANO</w:t>
      </w:r>
      <w:bookmarkEnd w:id="234"/>
      <w:bookmarkEnd w:id="235"/>
      <w:bookmarkEnd w:id="236"/>
      <w:bookmarkEnd w:id="237"/>
    </w:p>
    <w:p w14:paraId="3D85F2D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Dio ama che i suoi figli vivano nella pace e per questo dona il pane necessario al loro sostentamento; ma vuole che siano essi a chiederglielo.</w:t>
      </w:r>
    </w:p>
    <w:p w14:paraId="56C2E4A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preghiera insegnataci dal Signore non esclude il lavoro, anzi lo richiede come legge del vivere dell’uomo sulla terra. Ognuno deve mangiare il pane sudando e lavorando con le proprie mani. Gesù vuole che l’uomo lavori, ma con serenità, con onestà, con carità e misericordia; vuole altresì che il lavoro non divenga per lui motivo di trascuratezze e di abbandono delle cose della propria anima, soprattutto che venga inserito nella relazione di fede con il Padre nostro che è nei cieli.</w:t>
      </w:r>
    </w:p>
    <w:p w14:paraId="0DCB72E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lavoro è un’occupazione essenziale della vita dell’uomo sulla terra; se viene posto fuori del rapporto di fede, tutta la vita diviene profanizzata, secolarizzata. L’uomo deve poter sempre dire al Padre suo celeste: dacci oggi il nostro pane quotidiano. Daccelo come un tuo dono d’amore, un regalo della tua misericordia, una elargizione della tua bontà, poiché Tu sei il Padre buono che si prende cura dei suoi figli. </w:t>
      </w:r>
    </w:p>
    <w:p w14:paraId="5103C84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lavoro è mezzo e non fine; è via attraverso cui il Signore elargisce il pane quotidiano. Chi lavora deve raccogliere ogni giorno quanto gli serve per questo giorno; domani egli dovrà rifare la stessa preghiera con animo riconoscente, perché sa che ieri è stato benedetto dal Signore e che oggi dovrà esserlo di nuovo; lo sarà se vive anche con il suo lavoro un rapporto di giustizia. Dio offre il Suo dono, ma l’uomo deve raccoglierlo attraverso la sua opera. Il sostentamento è grazia di Dio, ma l’uomo deve procurarselo attraverso una sua personale collaborazione con il Padre dei cieli. </w:t>
      </w:r>
    </w:p>
    <w:p w14:paraId="19274D1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collaborazione non è soltanto di ordine materiale, fisico, ma anche spirituale; è vita nella giustizia commutativa, che è scambio di doni. Anche un’opera di misericordia corporale o spirituale è strumento o mezzo per raccogliere ciò che Dio elargisce dal cielo. La Scrittura ha sempre visto nella giustizia commutativa, nello scambio dei beni, una via eccellente, assai raccomandata, perché si possa vivere ogni rapporto ed ogni relazione tra gli uomini secondo verità. Ognuno deve collaborare con Dio per il proprio sostentamento secondo i propri talenti, dello spirito o del corpo, della mente, o del cuore, dell’intelligenza o dei sentimenti e questo è necessario per adempiere ogni giustizia.</w:t>
      </w:r>
    </w:p>
    <w:p w14:paraId="13C6655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Ognuno deve attingere dal proprio lavoro quanto gli è necessario per questo giorno, il resto non gli appartiene, è offerta di Dio per gli altri. Il Signore lo ha elargito per gli altri, agli altri bisogna che venga dato, consegnato. Ognuno deve considerare anche se stesso grazia di Dio, strumento nelle Sue mani, Sua provvidenza nel mondo, perché attraverso lui, l’abbondanza che il Signore ha posto nella sua operatività intellettiva e fisica, o nei suoi possedimenti, venga divisa attraverso la legge della giustizia distributiva, che vuole che ognuno abbia quanto gli è necessario per vivere, e deve averlo perché il Signore glielo manda attraverso i suoi strumenti umani, per mezzo di coloro che sono stati arricchiti del dono di Dio per darlo, per consegnarlo, per distribuirlo.</w:t>
      </w:r>
    </w:p>
    <w:p w14:paraId="3D2BAF7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L’uomo può distribuire i beni di Dio, perché sa che domani il Signore provvederà ancora a tutto quello di cui lui ha di bisogno; non gli farà mancare nulla di quanto gli è necessario e per questo vivendo solo ed esclusivamente una relazione di fede, </w:t>
      </w:r>
      <w:r w:rsidRPr="00101231">
        <w:rPr>
          <w:rFonts w:ascii="Arial" w:eastAsia="Times New Roman" w:hAnsi="Arial" w:cs="Times New Roman"/>
          <w:kern w:val="0"/>
          <w:sz w:val="24"/>
          <w:szCs w:val="20"/>
          <w:lang w:eastAsia="it-IT"/>
          <w14:ligatures w14:val="none"/>
        </w:rPr>
        <w:lastRenderedPageBreak/>
        <w:t>egli elargisce con abbondanza, secondo la misura di quanto ricevuto; vive con il Padre dei cieli un vero rapporto di figliolanza, sapendo che Dio gli ha dato molto perché lui lo distribuisca agli altri figli, agli altri suoi fratelli, come garanzia e pegno per ricevere ancora la Sua benedizione.</w:t>
      </w:r>
    </w:p>
    <w:p w14:paraId="4FF6A29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parabola del povero Lazzaro e del ricco epulone attesta che quanti non hanno operato questa giustizia distributiva e si sono appropriati del dono di Dio, saranno essi stessi privati del necessario per la vita eterna, saranno nella privazione eterna di Dio, ma anche di ogni altro sollievo per la loro anima, per il loro spirito. Loro hanno fatto mancare ai fratelli il dono di cui il Signore li aveva arricchiti per gli altri, a loro sarà fatto mancare il bene supremo, saranno privati di Dio per l’eternità, mancheranno eternamente della fonte della loro gioia, perché hanno tolto la gioia ai loro fratelli, agendo in modo ingiusto, appropriandosi dei doni dell’unico Padre. </w:t>
      </w:r>
    </w:p>
    <w:p w14:paraId="43C9916B"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Tu sei stata lo strumento santissimo e perfettissimo nelle mani del Padre perché il Suo Dono di vita e di salvezza, di grazia e di redenzione, di eternità e di amore, di fede e di speranza, fosse elargito attraverso di Te al mondo intero. Ottienici uno spirito di fede, perché possiamo vivere ogni nostra relazione con Dio e con i fratelli nella dimensione del dono. Ognuno di noi è una grazia per l’umanità, affinché, attraverso la sua responsabile e cosciente collaborazione, Dio possa estendere nel mondo la Sua misericordia e la Sua provvidenza. Fa’ o Madre che ci rivestiamo di questa nostra responsabilità; lo esige la nostra obbedienza al Signore che vuole dare al mondo il Suo pane quotidiano per la vita del corpo e dello spirito attraverso noi. La Tua fede, o Maria, sia la nostra e la tua carità incendi i nostri cuori per vivere solo per donare noi stessi a Dio e ai fratelli. Per Tua intercessione la benedizione del Cielo ricolmi il cuore di ogni uomo e lo apra alla riconoscenza, alla lode e all’adorazione del nome santissimo di Dio Padre, Dio Figlio, Dio Spirito Santo.</w:t>
      </w:r>
    </w:p>
    <w:p w14:paraId="256A6512"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741AE676" w14:textId="215B6447" w:rsidR="00101231" w:rsidRPr="00101231" w:rsidRDefault="00DF216B" w:rsidP="00183767">
      <w:pPr>
        <w:pStyle w:val="Titolo3"/>
      </w:pPr>
      <w:bookmarkStart w:id="238" w:name="_Toc499386162"/>
      <w:bookmarkStart w:id="239" w:name="_Toc531230064"/>
      <w:bookmarkStart w:id="240" w:name="_Toc531230330"/>
      <w:bookmarkStart w:id="241" w:name="_Toc62177970"/>
      <w:r w:rsidRPr="00101231">
        <w:t>RIMETTI A NOI I NOSTRI DEBITI</w:t>
      </w:r>
      <w:bookmarkEnd w:id="238"/>
      <w:bookmarkEnd w:id="239"/>
      <w:bookmarkEnd w:id="240"/>
      <w:bookmarkEnd w:id="241"/>
      <w:r w:rsidRPr="00101231">
        <w:t xml:space="preserve"> </w:t>
      </w:r>
    </w:p>
    <w:p w14:paraId="6F86B33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preghiera per la remissione dei nostri debiti con le clausole annesse, che devono sempre accompagnarla, assieme alla volontà di cancellare la colpa di quanti ci hanno offeso, sono condizioni essenziali perché si abbia la remissione dei peccati. </w:t>
      </w:r>
    </w:p>
    <w:p w14:paraId="1D95246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preghiera deve essere umile, ricca di fiducia, accompagnata dal sincero proponimento di non offendere il Signore, dal reale desiderio nel cuore di non trasgredire la sua legge. Il proponimento deve essere l’atto stesso della preghiera; non solo si chiede a Dio che rimetta a noi i nostri debiti, glielo si chiede con la volontà ferma, risoluta, decisa di non peccare mai più. </w:t>
      </w:r>
    </w:p>
    <w:p w14:paraId="7DA2A03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Chiesa ha una grande missione da svolgere; prima che servizio cultuale, il suo è ministero profetico; il ministero profetico rende santo il ministero cultuale, la santità del ministero cultuale conduce il ministero profetico ad entrare sempre più in profondità nella comprensione delle esigenze della volontà divina; aiuterà, attraverso il cammino di avvicinamento a Dio, la progressione e la crescita nella grazia, a cogliere la gravità del male commesso. Senza il culto la profezia è solamente rivelazione di un peccato, ma lascia l’uomo nello stato miserevole in cui si trova; il culto, senza la luce della profezia, conferisce la grazia, ma questa muore in sé e si consuma nell’atto stesso in cui viene donata.</w:t>
      </w:r>
    </w:p>
    <w:p w14:paraId="62EA4B0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Dio vuole che ognuno che domanda a Lui misericordia venga perdonato dal suo ministro alla condizione di elargire lui stesso il perdono ai suoi debitori. L’estinzione del nostro debito è offerta gratuita, ma condizionata da un piccolo sacrificio da compiere; rimettere quanto gli altri hanno contratto nei nostri confronti. Il Signore cancella il nostro debito se noi estinguiamo; se noi non estinguiamo Egli neanche cancella e noi moriamo nei nostri peccati. La remissione dei debiti che altri hanno verso di noi è pertanto condizione indispensabile. </w:t>
      </w:r>
    </w:p>
    <w:p w14:paraId="514D49F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Inoltre, con il battesimo, l’uomo viene fatto corpo di Cristo, diviene parte di Lui. Lui e Cristo sono una sola realtà. In quest’unico essere deve regnare la sola legge dell’incarnazione, o della sostituzione vicaria, o dell’Agnello di Dio, o del farsi vittima di espiazione. In Gesù non c’è solamente la legge della misericordia, della pietà, della grande compassione; in Lui c’è infinitamente di più; Egli è colui che espia il peccato, sostituendosi all’uomo peccatore; c’è in Lui purissimo amore di donazione di tutto se stesso al Padre perché venga redenta la malizia dei nostri atti.</w:t>
      </w:r>
    </w:p>
    <w:p w14:paraId="1D1AB32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Egli muore Giusto per gli ingiusti, Pecora muta dinanzi ai suoi tosatori, Agnello del nostro riscatto, Servo del Signore che prende su di sé le nostre iniquità per espiarle. Chi è inserito in Cristo, chi diviene una cosa sola con Lui, non solo deve rimettere i peccati ai suoi debitori per questione di giustizia, poiché anche a lui sono stati rimessi per grazia di Dio; deve divenire strumento di espiazione. Non solo deve perdonarli, deve possedere la volontà di estirparli dal mondo attraverso la consegna della sua vita all’amore, alla misericordia, alla compassione. Chi è divenuto un solo corpo con Cristo Gesù, deve vivere tutta la legge del corpo, che è una sola: la consegna di se stesso perché venga tolto il peccato del mondo.</w:t>
      </w:r>
    </w:p>
    <w:p w14:paraId="24581B7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perdono dei nostri debitori deve diventare opera di misericordia e di compassione; deve trasformarsi in espiazione vicaria. Anche a noi il Signore chiede di divenire vittima di espiazione. Il cristiano è colui che perdona, ma il suo perdono ha la stessa dimensione di quello di Gesù, è il perdono di colui, che dopo essere stato riconciliato in Cristo Gesù con l’effusione dello Spirito di rigenerazione e di creazione in lui della nuova dignità di figlio di Dio, ha ricevuto anche l’altissima missione di divenire Suo corpo, unico corpo del Signore. Egli deve vivere interamente la legge del corpo ed il corpo di Gesù è stato fatto sacrificio di espiazione per i peccati.</w:t>
      </w:r>
    </w:p>
    <w:p w14:paraId="6322697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cristiano è costituito strumento, agnello, vittima sacrificale, mediatore, in Cristo, presso il Padre, per mezzo dello Spirito, per l’espiazione del peccato dell’uomo. Se questa verità penetra nel cuore e diviene fede del credente, allora egli non si meraviglierà se l’altro ha peccato, non lo giudicherà se commette una trasgressione, egli avrà un solo intento, un solo principio, una sola volontà: divenire strumento perché il Signore perdoni il peccato del fratello, cancellandolo completamente dal suo cuore, dalla sua anima. Per raggiungere questo stadio di perfezione e di piena configurazione a Cristo è necessario un lungo cammino di ascesi, bisogna percorrere tutte le tappe della santità cristiana, fino ad arrivare al punto di non vivere se non per compiere in Cristo la redenzione del mondo. </w:t>
      </w:r>
    </w:p>
    <w:p w14:paraId="3A34CDC7"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vuoi che la pace governi l’universo e per questo desideri che ogni uomo si lasci santificare dalla misericordia del Padre, ma anche offra un vero e reale perdono ad ogni suo fratello. Tu questo lo hai fatto presso la croce, quando hai accolto nel tuo amore tutti noi e ci hai presi come veri tuoi figli, insegnando al mondo intero che il perdono non è semplicemente remissione della colpa, è accoglienza della persona del peccatore nel nostro cuore, come nostro </w:t>
      </w:r>
      <w:r w:rsidRPr="00101231">
        <w:rPr>
          <w:rFonts w:ascii="Arial" w:eastAsia="Times New Roman" w:hAnsi="Arial" w:cs="Times New Roman"/>
          <w:kern w:val="0"/>
          <w:sz w:val="24"/>
          <w:szCs w:val="20"/>
          <w:lang w:eastAsia="it-IT"/>
          <w14:ligatures w14:val="none"/>
        </w:rPr>
        <w:lastRenderedPageBreak/>
        <w:t>amico e fratello; soprattutto come amico e figlio del Padre nostro celeste. A Te che sei la Madre del perdono e della misericordia, chiediamo questa grazia: fa’ che nel nostro cuore mai trovi spazio l’odio, il rancore, il desiderio di vendetta nei riguardi di quanti ci hanno fatto del male; fa’ che in esso regni sempre la riconciliazione, l’amore, la benignità, la benevolenza e la volontà di fare dell’altro uno di noi stessi, parte di noi. Madre di bontà, Regina della pace, intercedi per noi.</w:t>
      </w:r>
    </w:p>
    <w:p w14:paraId="148FD3C1"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16C71314" w14:textId="2C369E70" w:rsidR="00101231" w:rsidRPr="00101231" w:rsidRDefault="00DF216B" w:rsidP="00183767">
      <w:pPr>
        <w:pStyle w:val="Titolo3"/>
      </w:pPr>
      <w:bookmarkStart w:id="242" w:name="_Toc499386163"/>
      <w:bookmarkStart w:id="243" w:name="_Toc531230066"/>
      <w:bookmarkStart w:id="244" w:name="_Toc531230332"/>
      <w:bookmarkStart w:id="245" w:name="_Toc62177972"/>
      <w:r w:rsidRPr="00101231">
        <w:t>NON CI INDURRE IN TENTAZIONE</w:t>
      </w:r>
      <w:bookmarkEnd w:id="242"/>
      <w:bookmarkEnd w:id="243"/>
      <w:bookmarkEnd w:id="244"/>
      <w:bookmarkEnd w:id="245"/>
      <w:r w:rsidRPr="00101231">
        <w:t xml:space="preserve"> </w:t>
      </w:r>
    </w:p>
    <w:p w14:paraId="7542046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tentazione è proposta, suggerimento, invito, provocazione, suggestione, pensiero che ci spinge ad agire in opposizione a Dio, scegliendo una via che è contraria alla sua volontà o che non la esprime in tutto il suo splendore di verità. </w:t>
      </w:r>
    </w:p>
    <w:p w14:paraId="00AF8D8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Parola di Gesù è la perfetta volontà di Dio, la via della salvezza per tutti, il fondamento sul quale l’anima si sviluppa, cresce e porta frutti. Essa va conosciuta nel suo spessore di verità, di santità, di giustizia; va seguita in ogni sua prescrizione, anche la più lieve. Molti cadono nella tentazione perché non conoscono il Vangelo, non sanno cosa esso è e cosa comanda per la nostra vita eterna. In questa ignoranza assai generalizzata si vive come se la tentazione non esistesse; ci si consegna al male come fosse un bene; spesso si propone la stessa trasgressione dei comandamenti come fonte di vita e di benessere, come principio di autentica civiltà. </w:t>
      </w:r>
    </w:p>
    <w:p w14:paraId="69D5512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Chiesa deve impegnare tutte le sue potenzialità, deve spendere ogni sua energia per annunziare la Parola. Solo dal dono della verità evangelica inizierà per l’uomo il cammino per l’abbandono di ogni forma di errore che altrimenti conquisterà sempre il suo cuore, anche in modo irreversibile, se manca in esso la conoscenza della verità, perché chi è preposto a tale ministero non avrà messo ogni cura per insegnare la via del regno di Dio e le sane modalità per produrre frutti di vera giustizia; non avrà posto sicuro rimedio all’ignoranza e alla confusione che regna oggi anche in seno al popolo di Dio, nel quale spesso ognuno ha una sua verità e un suo modo assai soggettivo di relazionarsi con il bene e con il male, che non sono più stabiliti dalla norma oggettiva, ma è lo stesso uomo a stabilirli, a legiferarli, a imporli.</w:t>
      </w:r>
    </w:p>
    <w:p w14:paraId="3798231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cristiano deve pregare molto, impetrare da Dio la forza dello Spirito Santo perché possa sempre resistere agli attacchi del male. La sola preghiera però non basta per non cadere in tentazione; regola di suprema prevenzione è non esporsi ad essa, mettendosi nell’occasione prossima di peccato. In alcune tentazioni non si cade solo con la prevenzione, con lo sfuggirle, con l’evitarle. Le vince chi le evita, trionfa chi se ne sta lontano, le supera chi non le affronta; è necessario pregare perché mai ci si lasci coinvolgere per sfidarle; in questo caso di certo si sarà succubi di esse.</w:t>
      </w:r>
    </w:p>
    <w:p w14:paraId="6286CBF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C’è poi la volontà personale che Dio ha su ciascuno di noi; anche questa bisogna vivere perché non si cada nella tentazione di una obbedienza parziale, o a tratti, o per scelte secondarie. Perché ognuno conosca ciò che il Signore vuole da lui, bisogna rivestirsi di povertà in spirito, che è rinunzia ad una via personale di vita, per abbracciare il progetto che il Creatore ha scritto nell’anima nell’atto della sua creazione; si deve chiedere a Dio che disponga mente, cuore, razionalità, sentimenti a scegliere Lui, a desiderare che il suo disegno di salvezza si compia. In ogni </w:t>
      </w:r>
      <w:r w:rsidRPr="00101231">
        <w:rPr>
          <w:rFonts w:ascii="Arial" w:eastAsia="Times New Roman" w:hAnsi="Arial" w:cs="Times New Roman"/>
          <w:kern w:val="0"/>
          <w:sz w:val="24"/>
          <w:szCs w:val="20"/>
          <w:lang w:eastAsia="it-IT"/>
          <w14:ligatures w14:val="none"/>
        </w:rPr>
        <w:lastRenderedPageBreak/>
        <w:t>circostanza, per qualsiasi scelta, anche la più semplice e la più umile, si deve ricorrere ai suoi piedi per chiedere la luce per conoscere e per attuare la sua volontà, per sapere cosa Lui domanda in quella determinata circostanza. Anche le modalità sono essenziali per non cadere in tentazione e bisogna che Lui ce le faccia conoscere, altrimenti potremmo sbagliare metodo e forma e la santificazione dell’anima non si compie.</w:t>
      </w:r>
    </w:p>
    <w:p w14:paraId="684BE62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volontà personale di Dio deve riguardare tutti gli istanti singolarmente presi; essere qui, o essere altrove, fare una cosa anziché un’altra, camminare per un sentiero o per un altro non è indifferente nel compimento della storia particolare della salvezza; bisogna fare ogni cosa nel tempo, nel luogo, nei momenti e nelle circostanze da Lui voluti; bisogna restare qui o altrove, fare questa cosa o quell’altra solo ed esclusivamente perché suo disegno di amore. Questo non significa che all’uomo è tolta la volontà, la razionalità, il sentimento, il cuore, la capacità di operare scelte; significa invece che ogni facoltà deve essere illuminata e fortificata dalla luce e dalla grazia che vengono dall’Alto, perché tutto si compia con precisione, con puntualità, rispettando l’appuntamento con la storia che Dio ha fissato.</w:t>
      </w:r>
    </w:p>
    <w:p w14:paraId="42C91FB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L’uomo deve scegliere, optare, desiderare, creare ed immaginare vie di salvezza e di redenzione, ma prima della loro attuazione deve presentarle al Signore perché sia Lui a dare loro la certezza della verità. Si presentano a Lui in un preghiera lunga, silenziosa, di attesa e di risposta celeste, continua e perenne, senza interruzione. Solo così sarà possibile per il Cielo intervenire e rispondere, facendo conoscere al nostro spirito per mezzo dello Spirito Santo, quale via intraprendere, quale opera compiere, a quale appuntamento recarsi e per quali vie fare in tutto la sua volontà, senza sciupare neanche una briciola della sua grazia e della sua verità.</w:t>
      </w:r>
    </w:p>
    <w:p w14:paraId="38D27623"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che sei stata preservata dal peccato originale, Tu che sempre hai vinto ogni tentazione, tanto che si può dire di Te che santissima sei stata concepita, santissima sei nata e santissima sei vissuta, raggiungendo nella santità il sommo della perfezione, Tu che sai cosa significa conservare la propria anima immune da ogni colpa, intercedi per noi e sostienici nell’ora della tentazione affinché mai cadiamo in essa. Ottienici la grazia di non peccare più, di vivere sempre nell'osservanza perfetta della legge del Vangelo e così ripieni della santità che discende da Dio, possiamo presentarci ai fratelli come luce del mondo e sale della terra. Aiutaci, o Madre, in questa nostra volontà di rimanere nella santità che lo Spirito di Dio ha riversato nella nostra anima e di crescere in essa sino alla fine dei nostri giorni. </w:t>
      </w:r>
    </w:p>
    <w:p w14:paraId="7DDE1FF5"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2A480440" w14:textId="4B42295D" w:rsidR="00101231" w:rsidRPr="00101231" w:rsidRDefault="00DF216B" w:rsidP="00183767">
      <w:pPr>
        <w:pStyle w:val="Titolo3"/>
      </w:pPr>
      <w:bookmarkStart w:id="246" w:name="_Toc531230068"/>
      <w:bookmarkStart w:id="247" w:name="_Toc531230334"/>
      <w:bookmarkStart w:id="248" w:name="_Toc62177974"/>
      <w:r w:rsidRPr="00101231">
        <w:t>LIBERACI DAL MALE</w:t>
      </w:r>
      <w:bookmarkEnd w:id="246"/>
      <w:bookmarkEnd w:id="247"/>
      <w:bookmarkEnd w:id="248"/>
    </w:p>
    <w:p w14:paraId="44DCCFC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male morale, frutto della trasgressione del comandamento divino, genera l’indurimento del cuore, l’oscuramento della coscienza, l’indebolimento della volontà, la nascita e la recrudescenza della concupiscenza, l’assenza di quella luce soprannaturale che consente di camminare sempre con il Signore, di compiere i suoi voleri, di osservare i suoi precetti. </w:t>
      </w:r>
    </w:p>
    <w:p w14:paraId="661B39E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Per trovare soluzioni di vera liberazione è necessario che il male non dimori più nel cuore, esca definitivamente da esso. Gesù vuole che si chieda al Padre che ci conservi nella verità, la cui sorgente è fuori di noi; è in Dio, in Cristo, nello Spirito </w:t>
      </w:r>
      <w:r w:rsidRPr="00101231">
        <w:rPr>
          <w:rFonts w:ascii="Arial" w:eastAsia="Times New Roman" w:hAnsi="Arial" w:cs="Times New Roman"/>
          <w:kern w:val="0"/>
          <w:sz w:val="24"/>
          <w:szCs w:val="20"/>
          <w:lang w:eastAsia="it-IT"/>
          <w14:ligatures w14:val="none"/>
        </w:rPr>
        <w:lastRenderedPageBreak/>
        <w:t xml:space="preserve">Santo. Alla beata Trinità bisogna ricorrere, perché ci liberi dal male che è nei pensieri, nei desideri, nella volontà, nel cuore, nello spirito, nell’anima; perché ci dia un’altra volontà, altro cuore, altra mente, altro spirito, altri sentimenti, altri pensieri, altri occhi, altra bocca, altri orecchi. </w:t>
      </w:r>
    </w:p>
    <w:p w14:paraId="3D89AA3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Man mano che Lui ricrea ogni parte del nostro essere, noi iniziamo a considerare il male anche nelle sue particelle infinitesimali; lo percepiamo come agente distruttore del nostro essere, inquinatore dei nostri sensi, profanatore della nostra vita; lo vediamo dentro di noi come la causa del male che è attorno a noi; avvertiamo la grave responsabilità di vincerlo con la parola e con le opere, con i pensieri e con i sentimenti, con la nostra presenza nel mondo di uomini santificati e ricreati dallo Spirito del Signore Dio; scopriamo anche il male che è fuori di noi e che potrebbe riversarsi e abbattersi su di noi come ciclone distruttore della nostra vita. </w:t>
      </w:r>
    </w:p>
    <w:p w14:paraId="6552C7A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male lo vince solo la grazia; Dio lo ha sconfitto attraverso Cristo Gesù, il quale ci ha lasciato il suo Corpo ed il suo Sangue come cibo di vita eterna, perché il cristiano nutrendosene divenga forte nell’amore, nella fede, nella speranza, in ogni altra virtù. L’Eucaristia è il rimedio più efficace per non conoscere il male che è dentro di noi, per sconfiggerlo e debellarlo una volta per tutte; è la forza che ci permette di vincerlo fuori di noi. Ricevuta con fede, mangiata con amore, con desiderio di divenire cristiformi e di essere simili a Lui nella santità, essa diviene per noi muro di cinta, fortezza inespugnabile contro la strapotenza del regno delle tenebre. </w:t>
      </w:r>
    </w:p>
    <w:p w14:paraId="33C2582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Anche il sacramento della penitenza, o della creazione del cuore nuovo e dello spirito saldo, se ricevuto nelle giuste disposizioni, nella coscienza che vuole emendarsi, nel proposito di non più peccare, nella determinazione di troncare con l’errore, di cancellare quanto di vecchio vi è in noi, a poco a poco formerà quell’uomo nuovo, che nutrito e sostentato dal corpo di Gesù, si allontana dalla trasgressione fino a divenire impeccabile.</w:t>
      </w:r>
    </w:p>
    <w:p w14:paraId="41BD1ED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Chiedendo a Dio la vera liberazione, noi ci impegniamo ad essere suoi collaboratori, perché ognuno si converta e creda e questo avviene se nutriamo le anime di verità e di grazia. L’uomo si alimenta di Cielo se conosce la Parola di Gesù nella sua interezza, nel suo vero contenuto di salvezza, nella sua vocazione alla santità, nella sua spinta missionaria verso il mondo intero. La Parola di Gesù la si potrà conoscere, se la si annunzia rettamente e santamente, se la si dice integralmente, in ogni sua parte, in ogni suo contenuto, in ogni sua manifestazione di verità. Chi non vuole ascoltare la Parola, sarà sempre un inquinatore di peccato; chi invece è preposto all’insegnamento della Parola deve sapere che non può pregare con santità il Padre nostro chiedendo a Dio che liberi il mondo dal male, se poi nulla fa per dare ad esso la luce della verità, indispensabile perché si abbia il desiderio di conoscere il Vangelo e di lasciarsi avvolgere da esso. L’insegnamento, l’ammaestramento, la predicazione, l’evangelizzazione, la catechizzazione sono tutti strumenti per la liberazione dell’uomo dal male di conoscenza, di ignoranza, di cattiva coscienza, di confusione nell’ordine della verità rivelata. </w:t>
      </w:r>
    </w:p>
    <w:p w14:paraId="0F5436C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Questa battaglia di salvezza si combatte in ginocchio, nella preghiera, ma anche annunziando, predicando, catechizzando, evangelizzando, dicendo in tutta la sua interezza la Parola, proclamando il Vangelo della grazia ad ogni creatura, perché si converta ed entri nel regno dei cieli. La vittoria sul male comincia sempre dal retto annunzio e dalla chiamata alla conversione e alla fede. L’annunzio continuo è l’invito esplicito a riconoscere Gesù come il Signore della propria vita e ad accordargli la </w:t>
      </w:r>
      <w:r w:rsidRPr="00101231">
        <w:rPr>
          <w:rFonts w:ascii="Arial" w:eastAsia="Times New Roman" w:hAnsi="Arial" w:cs="Times New Roman"/>
          <w:kern w:val="0"/>
          <w:sz w:val="24"/>
          <w:szCs w:val="20"/>
          <w:lang w:eastAsia="it-IT"/>
          <w14:ligatures w14:val="none"/>
        </w:rPr>
        <w:lastRenderedPageBreak/>
        <w:t>piena fiducia; a decidersi per camminare dietro di Lui, per seguirlo sulla via della verità e della pace.</w:t>
      </w:r>
    </w:p>
    <w:p w14:paraId="2CC65DF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vera libertà si realizza se offriamo al Padre nostro celeste la nostra vita, come segno del nostro amore, se il sacrificio di Gesù diventa una cosa sola con il nostro e se il suo si compie oggi nel nostro come sacrificio del corpo mistico. Consegnando al Padre la nostra vita per la salvezza del mondo e operando quanto Egli ci ha comandato per il dono della grazia e della verità, noi collaboriamo con Gesù alla redenzione dei cuori e delle anime, diveniamo coloro che con la propria vita, santificata dallo Spirito, pagano il riscatto d’amore a Dio per la conversione dei lontani e di quanti vivono nell’ignoranza del loro Creatore e Signore.  </w:t>
      </w:r>
    </w:p>
    <w:p w14:paraId="511089C0"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Tu non hai conosciuto mai il male, vuoi che neanche noi lo conosciamo. Compi in noi questo Tuo desiderio per mezzo della Tua santissima intercessione presso Gesù. Tu che hai visto come si vince il peccato quando Tuo Figlio era appeso al legno della croce, ora che sai che solo il martirio redime e salva, converte ed eleva, rendici strumenti di vera ed autentica liberazione da ogni male, sia fisico che morale. Madre di Gesù, abbiamo bisogno di Te, della tua intercessione, della tua preghiera, della tua santità; prega per noi ed ottienici la santificazione dei cuori.</w:t>
      </w:r>
    </w:p>
    <w:p w14:paraId="755451A1"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3BFC43FF" w14:textId="14F0E87C" w:rsidR="00101231" w:rsidRPr="00101231" w:rsidRDefault="00DF216B" w:rsidP="00183767">
      <w:pPr>
        <w:pStyle w:val="Titolo3"/>
      </w:pPr>
      <w:bookmarkStart w:id="249" w:name="_Toc525032568"/>
      <w:bookmarkStart w:id="250" w:name="_Toc531230070"/>
      <w:bookmarkStart w:id="251" w:name="_Toc531230336"/>
      <w:bookmarkStart w:id="252" w:name="_Toc62177976"/>
      <w:r w:rsidRPr="00101231">
        <w:t>LIBERACI, O SIGNORE, DA TUTTI I MALI</w:t>
      </w:r>
      <w:bookmarkEnd w:id="249"/>
      <w:bookmarkEnd w:id="250"/>
      <w:bookmarkEnd w:id="251"/>
      <w:bookmarkEnd w:id="252"/>
    </w:p>
    <w:p w14:paraId="2F0346C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Signore libera, a volte, non facendoci passare attraverso il male che potrebbe abbattersi su di noi; altre volte, donandoci la forza di vincerlo senza peccare, anzi offrendo e trasformando il male subìto in uno strumento di redenzione per il mondo.</w:t>
      </w:r>
    </w:p>
    <w:p w14:paraId="2BBFBD4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Non spetta all’uomo scegliere la via attraverso la quale dovrà superare il male; a lui incombe il dovere di pregare, di chiedere con insistenza la liberazione, sarà il Signore a decidere come operare perché l’uomo risulti vincitore. </w:t>
      </w:r>
    </w:p>
    <w:p w14:paraId="75CC227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Cristo, prima di andare incontro alla sua passione e morte, nell’Orto degli Ulivi invocò il Padre con preghiera intensa. Il Padre lo esaudì per la sua pietà, ma lo liberò donandogli la forza di trasformare la crocifissione in un sacrificio di espiazione per i peccati del mondo. Il Signore ci deve, però, liberare sempre dal male morale, cioè dalla trasgressione dei comandamenti, dalla non obbedienza alla sua Parola, da tutti i vizi e le imperfezioni, da tutte le venialità che turbano la nostra amicizia con Lui e la offuscano. </w:t>
      </w:r>
    </w:p>
    <w:p w14:paraId="3353A78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Quando non c’è progresso spirituale, quando c’è stagnazione, anzi si peggiora nella vita morale, allora manca in noi la reale volontà di liberarci, perché manca quella preghiera insistente al Signore perché scenda Lui nel nostro cuore e lo mondi dal peccato e dal vizio, tolga in esso ogni imperfezione, vi impianti le sante virtù con le quali dobbiamo rivestire l’anima per presentarla al Cristo Signore il giorno del nostro incontro con Lui. </w:t>
      </w:r>
    </w:p>
    <w:p w14:paraId="2B4F57D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Nessuno è talmente forte, santo, giusto da pensare di non aver bisogno di preghiera, di penitenza, di sacrificio, di mortificazione. È proprio della carne la debolezza. L’uomo deve essere ricolmato di forza divina. Chi può fare questo è lo Spirito del Signore che il Padre deve mandare dal cielo, ma che Lui non manda se </w:t>
      </w:r>
      <w:r w:rsidRPr="00101231">
        <w:rPr>
          <w:rFonts w:ascii="Arial" w:eastAsia="Times New Roman" w:hAnsi="Arial" w:cs="Times New Roman"/>
          <w:kern w:val="0"/>
          <w:sz w:val="24"/>
          <w:szCs w:val="20"/>
          <w:lang w:eastAsia="it-IT"/>
          <w14:ligatures w14:val="none"/>
        </w:rPr>
        <w:lastRenderedPageBreak/>
        <w:t xml:space="preserve">noi non gli manifestiamo di averne bisogno, se non glielo chiediamo con una preghiera insistente, fatta da una coscienza che cerca la santità. </w:t>
      </w:r>
    </w:p>
    <w:p w14:paraId="1DE98C8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Chi prega diviene vittorioso sul peccato, chi non prega dal male è sommerso, perché la sua anima è debole, fragile, non ha in sé la forza di resistere neanche dinanzi alla tentazione di un piccolissimo peccato veniale. Questo la Chiesa lo sa e prima che i suoi figli si accostino per ricevere il corpo vincitore del male, il sangue versato per i peccati del mondo, chiede a Dio che ci doni la vittoria che Cristo Gesù ha riportato sul peccato e sulla morte. </w:t>
      </w:r>
    </w:p>
    <w:p w14:paraId="23BFE99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peccato genera guerra nelle nostre membra. Se uno è in dissidio con se stesso, necessariamente lo diventerà con i propri fratelli e il dissidio è generato dall’assenza in lui della verità e della santità che vengono da Dio. Chiedere al Signore che conceda la pace ai nostri giorni vuol dire chiedergli che ci aiuti, Lui, con la sua grazia a mettere ogni attenzione a che in noi e negli altri il peccato venga eliminato, tolto. Peccato e pace sono inconciliabili, non possono regnare insieme sulla terra. La pace è nell’obbedienza a Dio, nell’osservanza dei suoi comandamenti, nell’essere noi ancorati alla sua verità, alla sua volontà, alla sua legge. Chi vuole realmente la pace nella città degli uomini deve implorare da Dio la forza di togliere dal proprio cuore il peccato. </w:t>
      </w:r>
    </w:p>
    <w:p w14:paraId="1470E63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L’uomo mai si deve appropriare di ciò che non è suo e sicuramente non è sua la vittoria sul peccato, l’opera di pace, l’estirpazione dal suo cuore di vizi e di imperfezioni, l’acquisizione delle virtù. Tutto questo è frutto in lui della misericordia di Dio. Il cristiano vive la sua vita chiedendo a Dio che lo liberi da tutto ciò che lo turba, che gli toglie la serenità nello spirito e nell’anima, che lo priva della tranquillità che deve regnare nel suo cuore. Nessun attimo dovrà viversi senza il ricorso a Dio, senza implorare da Lui che ci conceda questi doni divini che sono a fondamento della nostra relazione di giustizia e di verità con il cielo e con il mondo intero.</w:t>
      </w:r>
    </w:p>
    <w:p w14:paraId="4A3D048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cristiano sa che la vita presente dovrà finire un giorno. Quando quest’ora verrà, egli dovrà essere pronto, rivestito della completa libertà dal male, dovrà indossare l’abito nuziale delle sante virtù con il quale dovrà presentarsi dinanzi al Signore per prendere parte alle nozze eterne dell’Agnello. Il cristiano è l’uomo che cammina verso il compimento della sua speranza che avverrà quando egli sarà entrato con la sua anima nel cielo, accolto da Dio nella sua casa e nella sua dimora eterna.</w:t>
      </w:r>
    </w:p>
    <w:p w14:paraId="21E3977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fede deve insegnare al cristiano che la sua vocazione è all’eternità, al cielo. Se Cristo Gesù viene e non lo trova pronto, libero dal peccato e con il cuore in pace, Egli non potrà condurlo con sé per presentarlo al Padre suo. Questa è la verità che anima la Chiesa e questa è la speranza che guida e determina la sua preghiera. Poiché nessuno sa quando Cristo verrà, è più che giusto che intensifichiamo la preghiera e domandiamo al Signore questa perfetta e completa libertà dal peccato in un cuore tutto ricolmo di grazia e di benedizione, tutto inabitato dalla pace, frutto in lui della misericordia di Dio che lo avvolge perché diventi strumento di riconciliazione nel mondo tra i suoi fratelli. </w:t>
      </w:r>
    </w:p>
    <w:p w14:paraId="33379E8E"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la Chiesa confessa nella sua fede che Tu sei santissima, la sola creatura nell’universo di Dio che merita questo nome. A te, o Madre, che fosti liberata da ogni male, chiediamo una grazia: intercedi presso tuo Figlio Gesù, perché mandi su di noi, sull’umanità intera, una più grande forza dello Spirito, che crei i cuori nella verità del Vangelo e li aiuti a liberarsi dal peccato, causa di </w:t>
      </w:r>
      <w:r w:rsidRPr="00101231">
        <w:rPr>
          <w:rFonts w:ascii="Arial" w:eastAsia="Times New Roman" w:hAnsi="Arial" w:cs="Times New Roman"/>
          <w:kern w:val="0"/>
          <w:sz w:val="24"/>
          <w:szCs w:val="20"/>
          <w:lang w:eastAsia="it-IT"/>
          <w14:ligatures w14:val="none"/>
        </w:rPr>
        <w:lastRenderedPageBreak/>
        <w:t xml:space="preserve">inquinamento spirituale e fonte di tanto altro male sulla terra. Sostienici con la tua materna preghiera, perché il mondo comprenda che solo Uno può liberarlo dal male e solo Uno può dargli la vera giustizia e la pace: Gesù Cristo tuo Figlio e nostro Signore. Solo Lui è il vero liberatore dell’uomo, liberatore dal peccato con il dono della verità e della grazia. </w:t>
      </w:r>
    </w:p>
    <w:p w14:paraId="2D0FC41F"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77CA88FF" w14:textId="2A7869FF" w:rsidR="00101231" w:rsidRPr="00101231" w:rsidRDefault="00DF216B" w:rsidP="00183767">
      <w:pPr>
        <w:pStyle w:val="Titolo3"/>
      </w:pPr>
      <w:bookmarkStart w:id="253" w:name="_Toc525032570"/>
      <w:bookmarkStart w:id="254" w:name="_Toc531230072"/>
      <w:bookmarkStart w:id="255" w:name="_Toc531230338"/>
      <w:bookmarkStart w:id="256" w:name="_Toc62177978"/>
      <w:r w:rsidRPr="00101231">
        <w:t>TUO È IL REGNO</w:t>
      </w:r>
      <w:bookmarkEnd w:id="253"/>
      <w:bookmarkEnd w:id="254"/>
      <w:bookmarkEnd w:id="255"/>
      <w:bookmarkEnd w:id="256"/>
    </w:p>
    <w:p w14:paraId="670B7CD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“Davide benedisse il Signore davanti a tutta l'assemblea. Davide disse: Sii benedetto, Signore Dio di Israele, nostro padre, ora e sempre. Tua, Signore, è la grandezza, la potenza, la gloria, lo splendore e la maestà, perché tutto, nei cieli e sulla terra, è tuo. Signore, tuo è il regno; tu ti innalzi sovrano su ogni cosa. Da te provengono la ricchezza e la gloria; tu domini tutto; nella tua mano c'è forza e potenza; dalla tua mano ogni grandezza e potere. Ora, nostro Dio, ti ringraziamo e lodiamo il tuo nome glorioso”. (1Cro 29,10-13).</w:t>
      </w:r>
    </w:p>
    <w:p w14:paraId="3EC1CE5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benedizione è un inno di lode che sale dal profondo del cuore e si eleva verso Dio, visto come la fonte, il principio, l’origine di ogni bene. La Chiesa acclama il Signore perché sua è la grandezza, la potenza, la gloria, lo splendore, la maestà. Sono, queste, virtù e qualità divine che non appartengono a nessuna creatura. Tutto è di Dio, tutto è per partecipazione da Lui. Il regno non è dell’uomo, ma di Dio; è nelle sue mani ed è Lui che lo conduce, lo dirige, lo muove, lo accresce, lo governa, lo sostiene. È Dio la provvidenza del mondo e non l’uomo; è l’uomo provvidenza del mondo se si pone a servizio del Signore per il compimento della sua volontà.</w:t>
      </w:r>
    </w:p>
    <w:p w14:paraId="2C152E2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Urge divenire collaboratori di Dio, suoi strumenti e ministri, strumenti di verità, ministri di amore e di speranza perché il mondo acquisti il volto che il Signore vuole dare e che ha iniziato a dargli con la morte e la risurrezione di Cristo Gesù. Se non si diventa strumenti di Dio, suoi collaboratori, il mondo, la storia sfuggiranno sempre all’uomo. Questi pretenderà di poterli governare, ma non può; il regno e la storia mai obbediranno all’uomo; essi obbediscono solo e sempre al loro Signore. Di Dio è ogni cosa. È stato Lui a crearla, a volerla, a porla in atto. È sua per creazione e per sussistenza; la conserva e la mantiene in vita, sempre per un atto continuo di amore e di volontà. Nella nostra superbia ci ergiamo a signori sulle cose e sulle persone, ignorando che Dio ci vuole servi nella sua creazione, custodi esemplari, lavoratori infaticabili per abbellirla, custodirla, renderla un giardino abitabile dall’uomo. </w:t>
      </w:r>
    </w:p>
    <w:p w14:paraId="43986C8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mondo è ammalato di fede; questa malattia è la causa di tutti i mali morali, fisici, ambientali, spirituali, di tutte le catastrofi ecologiche e antropologiche che si commettono. Questa malattia fa sì che l’uomo si senta padrone della sua stessa natura e la costringe a fare cose che le sono non connaturali, che sono contro se stessa. Nessuno possiede la scienza e la sapienza secondo le quali ogni cosa è stata fatta, se si pone fuori della Signoria di Dio, fuori del suo governo, del suo regno. Nel momento in cui l’uomo si fa autonomo esce dalla conoscenza vera di sé e si immerge in un cammino di morte, perché fatto di non conoscenza, di ignoranza della verità di se stesso e delle cose. </w:t>
      </w:r>
    </w:p>
    <w:p w14:paraId="49875EA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L’uomo è chiamato a vedersi nella vera dimensione del suo essere, che è di sudditanza e non di padronanza, di servizio e non di autonomia, di umiltà e non di </w:t>
      </w:r>
      <w:r w:rsidRPr="00101231">
        <w:rPr>
          <w:rFonts w:ascii="Arial" w:eastAsia="Times New Roman" w:hAnsi="Arial" w:cs="Times New Roman"/>
          <w:kern w:val="0"/>
          <w:sz w:val="24"/>
          <w:szCs w:val="20"/>
          <w:lang w:eastAsia="it-IT"/>
          <w14:ligatures w14:val="none"/>
        </w:rPr>
        <w:lastRenderedPageBreak/>
        <w:t>superbia, sempre come creatura che è da Dio e che sussiste in Lui. Egli può farsi padrone dell’altro solo con il sopruso, la prepotenza, l’odio, l’egoismo, la forza esercitata contro Dio e contro la verità delle cose. Egli mai potrà fare qualcosa di buono se non invocherà il suo Signore perché venga presto al suo fianco, lo ispiri, lo muova, gli dia la saggezza e la sapienza insita nelle cose e nella storia perché queste possano essere governate secondo la sapienza eterna con la quale esse sono state fatte.</w:t>
      </w:r>
    </w:p>
    <w:p w14:paraId="694681E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Ogni qualvolta noi ci vediamo in noi stessi e non più in Dio, non vediamo neanche gli altri in Dio, li vediamo in se stessi. È questo il vero dramma dell’uomo che non si vede in Dio e nella sua volontà. È il dramma di coloro che vogliono essere ciò che non sono, che non vogliono essere ciò che sono stati chiamati ad essere, ma soprattutto che non si vedono in Dio e non vedono in Lui i propri fratelli. Chi ama il Signore, ama anche ciò che il Signore vuole; se uno non ama ciò che il Signore vuole, non ama neanche il Signore, perché non ama la sua volontà. </w:t>
      </w:r>
    </w:p>
    <w:p w14:paraId="50F19FC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In questo principio di fede ogni cosa si vede nella volontà di Dio e la si ama, la si cerca, la si attua. Non c’è gioia più grande per un uomo che quella di fare la volontà di Dio, mettendosi a disposizione dovunque essa si manifesti perché venga attuata. Tutto ciò che si ha viene da Dio; ogni carica o ministero deve essere vissuto in Lui; se si ha da Dio una cosa, la si ha perché si compia la sua volontà. Dal servizio alla volontà di Dio nella concretezza dell’esistenza nasce la vita nuova sulla terra; nasce l’uomo nuovo che sa che lui è solo uno strumento per il compimento della volontà del Signore. Mettere noi stessi a servizio della volontà di Dio significa farci servi dei fratelli perché ciò che il Signore vuole, si compia in tutto il suo splendore di vita e di santità, di maestà e di gloria, di splendore e di potenza. </w:t>
      </w:r>
    </w:p>
    <w:p w14:paraId="608C8078" w14:textId="0014E1FA"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del regno di Dio tu sei la Regina, in Cristo che ne è il Re. Con il tuo sì il Re è venuto in questo mondo, con la tua offerta di Lui ai piedi della croce hai collaborato in modo sovreminente a che il regno si instaurasse per sempre sulla terra. Convinci, o Madre, tutti i tuoi figli che non sarà mai possibile edificare il regno di Dio senza la nostra docilità al compimento della parola del Signore. Madre tutta santa, aiutaci con la tua preghiera ad essere perfetti collaboratori di Cristo con la nostra obbedienza e con l’offerta dell’intera vita. Tu ci otterrai questa grazia e noi risponderemo alle attese del Padre celeste; con la forza dello Spirito Santo metteremo noi stessi interamente al servizio del regno, perché Cristo venga da tutti acclamato come il Signore cui appartiene il regno e la vita di ogni uomo per tutti i secoli dei  secoli.</w:t>
      </w:r>
    </w:p>
    <w:p w14:paraId="255503EB"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0929653F" w14:textId="07A59893" w:rsidR="00101231" w:rsidRPr="00101231" w:rsidRDefault="00DF216B" w:rsidP="00183767">
      <w:pPr>
        <w:pStyle w:val="Titolo3"/>
      </w:pPr>
      <w:bookmarkStart w:id="257" w:name="_Toc525032572"/>
      <w:bookmarkStart w:id="258" w:name="_Toc531230074"/>
      <w:bookmarkStart w:id="259" w:name="_Toc531230340"/>
      <w:bookmarkStart w:id="260" w:name="_Toc62177980"/>
      <w:r w:rsidRPr="00101231">
        <w:t>SIGNORE GESÙ CRISTO</w:t>
      </w:r>
      <w:bookmarkEnd w:id="257"/>
      <w:bookmarkEnd w:id="258"/>
      <w:bookmarkEnd w:id="259"/>
      <w:bookmarkEnd w:id="260"/>
    </w:p>
    <w:p w14:paraId="251DB98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Chiesa ricorda a Cristo Gesù quanto Egli ha detto nel Cenacolo e gli chiede il dono della pace. </w:t>
      </w:r>
    </w:p>
    <w:p w14:paraId="00643A2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È lo Spirito Santo il creatore della pace nel cuore dell’uomo; per Lui Dio dona la pace alla Chiesa e sempre per Lui la Chiesa la dona al mondo intero. È Cristo Signore la nostra pace; è in Lui e nel suo mistero di salvezza eterna che la pace si ricompone, esiste, vive. Cristo Gesù effonde su di noi lo Spirito Santo; lo Spirito Santo, effuso, ci modella a Cristo, ci configura e ci rende in tutto simili a Lui, compiendo in noi il suo mistero di morte e di risurrezione.  </w:t>
      </w:r>
    </w:p>
    <w:p w14:paraId="2018B60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La risurrezione, o la nuova creazione, avviene per soffio dello Spirito Santo. Lo Spirito però deve soffiarlo in noi Cristo Gesù; Lui è stato costituito da Dio il Datore dello Spirito Santo. Il Padre lo manda sul mondo, lo invia nei cuori, ma per mezzo di Cristo Gesù. È lo Spirito inviato dall’Alto che deve formare Gesù in noi, che ci deve rifare a sua immagine, deve farci nuove creature. </w:t>
      </w:r>
    </w:p>
    <w:p w14:paraId="6F0BF0A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Chiesa fa appello alla sua fede, secondo la quale l’invio dello Spirito è per merito di Cristo e del suo corpo mistico. Questa fede è necessaria perché Cristo possa inviare il suo Santo Spirito, oggi, per fare nuove tutte le cose. Il cristiano non può vivere senza la fede in Cristo e nello Spirito. Sono Cristo e lo Spirito Santo che possono fare di lui una creatura nuova, una nuova creazione, che lo possono rigenerare, fare rinascere, ricomporre, creare in lui la vera vita, scolpirlo nella verità e nella carità. Questa fede deve animare la Chiesa, deve essere nel cuore di ogni cristiano che partecipa in questo momento alla Santa Messa. Questa fede la Chiesa deve creare in tutti i suoi figli. </w:t>
      </w:r>
    </w:p>
    <w:p w14:paraId="381D05A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fede della Chiesa è fede nella grazia, nella possibilità di cambiamento per opera dello Spirito Santo, nel dono di Cristo che ci è dato proprio perché noi possiamo cambiare. Senza questa fede nella grazia di Cristo, che è dono di se stesso e dello Spirito Santo, nulla Dio può operare nel cuore dell’uomo. Senza la fede Dio non può intervenire nella nostra vita per modificare il nostro statuto, per dare una svolta alla nostra esistenza. La fede della Chiesa deve essere in questo momento la fede del celebrante e di quanti partecipano ai divini Misteri. È possibile ribaltare la situazione di peccato nella quale molti dei suoi figli vivono; è possibile, se la Chiesa, presente nel tempio nel momento della Cena, fa una forte professione di fede nella grazia di Cristo Gesù e trasforma questa fede in una preghiera accorata perché Cristo voglia donare il suo Spirito, voglia infondere questo Dono dall’alto, perché crei in noi la nuova creatura, il nuovo uomo che deve percorrere le vie del mondo come strumento di riconciliazione, di pace, di propiziazione.</w:t>
      </w:r>
    </w:p>
    <w:p w14:paraId="4C6F75D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Occorre in questo istante della Santa Messa che la Chiesa si rivesta dell’abito più bello della sua fede, con fede perfetta si presenti a Cristo Signore; chieda con cuore umile e penitente che la trasformi. Non è sufficiente la fede perché il Signore possa operare dentro di noi. È necessario che noi tutti trasformiamo la nostra fede in preghiera, trasformiamo la verità in orazione, in elevazione della nostra anima che crede in Dio e chiediamo a Lui che voglia intervenire, cambiare la nostra povera esistenza, darle un altro significato, lo stesso significato che Lui ha pensato per noi fin dall’eternità, quando ci ha chiamato ad essere conformi all’immagine di suo figlio Gesù. È la fede che si trasforma in preghiera la via della trasformazione del mondo; perché ciò avvenga, è necessario che lo Spirito di santità già abiti nel nostro cuore. È Lui che deve trasformare la nostra fede in preghiera e la verità di Cristo in fede per noi. </w:t>
      </w:r>
    </w:p>
    <w:p w14:paraId="6B07C71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Non dobbiamo andare a Cristo con il dubbio, con l’incertezza nel cuore, con l’imperfezione di fede nell’anima. Dobbiamo andare con un solo convincimento: Lui può stravolgere la nostra vita e quella di ogni altro uomo, se glielo chiediamo con una grande preghiera ricca di fede; se glielo domandiamo con la nostra fede trasformata in preghiera. Solo così Egli potrà operare il miracolo della trasformazione della nostra vita e dare alla nostra esistenza una risurrezione alla pace e all’unità. Con lo Spirito di Dio che Egli riversa in noi e che ci rende in tutto simili a Lui nella vita e nella morte, noi saremo in questo mondo i veri costruttori </w:t>
      </w:r>
      <w:r w:rsidRPr="00101231">
        <w:rPr>
          <w:rFonts w:ascii="Arial" w:eastAsia="Times New Roman" w:hAnsi="Arial" w:cs="Times New Roman"/>
          <w:kern w:val="0"/>
          <w:sz w:val="24"/>
          <w:szCs w:val="20"/>
          <w:lang w:eastAsia="it-IT"/>
          <w14:ligatures w14:val="none"/>
        </w:rPr>
        <w:lastRenderedPageBreak/>
        <w:t>della pace e lavoreremo perché vi sia in noi unità nella fede, nella speranza, nella carità. Questa unità è ancora lo Spirito che deve operarla nei cuori; Lui la opera se noi glielo chiediamo quotidianamente, e in modo del tutto singolare prima di accostarci a ricevere Gesù che è la nostra pace e la nostra unità; Lui che è il Verbo che si è fatto uomo per radunare tutte le pecore sperdute del Padre e fare un solo ovile sotto un solo pastore. Tutto è in Cristo e nello Spirito, ma tutto è anche nella fede del cristiano, che fa sua la fede e la preghiera della Chiesa.</w:t>
      </w:r>
    </w:p>
    <w:p w14:paraId="246C9F7C"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noi, oggi, vogliamo invocare tuo Figlio Gesù mettendo dinanzi ai suoi occhi la tua fede. Con essa, o Madre, chiedi per noi che la pace di Dio pervada i cuori, dopo averli convertiti e innestati in Cristo Gesù. Metti, o Vergine Beata, la tua fede a servizio della Chiesa, quella fede che un tempo ti rese martire assieme a Cristo, perché lo Spirito scenda sulla terra e i cuori ritrovino l’unità e l’armonia nella verità e nella grazia. Per la tua fede la nostra terra conoscerà giorni di verità, in un cammino di vera conversione al Vangelo e di fruttuosa penitenza che sarà perfetta configurazione a Cristo Signore nella vita e nella morte. Per questa tua fede ti ringraziamo, o Madre, e ti chiediamo di dare valore e forza alla nostra debole e fragile preghiera. Regina della pace, prega per noi e fa’ che lo Spirito di Gesù ricolmi i nostri cuori della pace vera che è comunione di grazia e di verità con Dio Padre in Cristo nello Spirito Santo e con gli uomini sempre in Dio, con Cristo, per opera dello Spirito Santo.</w:t>
      </w:r>
    </w:p>
    <w:p w14:paraId="785D0C53"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762F1676" w14:textId="350B3030" w:rsidR="00101231" w:rsidRPr="00101231" w:rsidRDefault="00DF216B" w:rsidP="00183767">
      <w:pPr>
        <w:pStyle w:val="Titolo3"/>
      </w:pPr>
      <w:bookmarkStart w:id="261" w:name="_Toc525032574"/>
      <w:bookmarkStart w:id="262" w:name="_Toc531230076"/>
      <w:bookmarkStart w:id="263" w:name="_Toc531230342"/>
      <w:bookmarkStart w:id="264" w:name="_Toc62177982"/>
      <w:r w:rsidRPr="00101231">
        <w:t>LA PACE DEL SIGNORE SIA SEMPRE CON VOI</w:t>
      </w:r>
      <w:bookmarkEnd w:id="261"/>
      <w:bookmarkEnd w:id="262"/>
      <w:bookmarkEnd w:id="263"/>
      <w:bookmarkEnd w:id="264"/>
    </w:p>
    <w:p w14:paraId="0F10E2D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pace che il Sacerdote augura è quella che Gesù ha fatto germogliare nel suo corpo sulla croce. Come fiume abbondante l’ha messa nelle mani della sua Chiesa, perché fosse essa a distribuirla agli uomini.</w:t>
      </w:r>
    </w:p>
    <w:p w14:paraId="15DA751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pace si costruisce accogliendo il perdono di Dio e lasciandoci riconciliare con Lui. La riconciliazione si compie attraverso un vero atto di pentimento, di conversione, di fede al Vangelo della salvezza. La Chiesa, se vuole donare la pace, deve essa stessa divenire albero di pace e lo diviene se si china dinanzi alla volontà di Dio e si dispone a compierla tutta. </w:t>
      </w:r>
    </w:p>
    <w:p w14:paraId="78CBF02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pace di Dio è la nuova creazione operata nella natura dell’uomo; cuore, mente, sentimenti, coscienza, volontà, intelligenza vengono rigenerati dallo Spirito Santo, fatti nuova essenza, tutta orientata all’osservanza della Parola di Cristo Gesù.  La Chiesa deve prendere coscienza che essa stessa ha bisogno di crescere di più come albero della pace. Non solo quanto all’annunzio e alla missione di predicare il Vangelo al mondo intero, ma anche accogliendo ogni giorno la Parola di Gesù come l’unica Parola che può nutrire la sua mente e il suo cuore, disponendosi ad una fede sempre più grande, facendo sì che di ogni Parola di Cristo Gesù niente vada perduto, tutto sia compiuto. </w:t>
      </w:r>
    </w:p>
    <w:p w14:paraId="42C872A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Gesù Signore costruì la pace sulla croce, mettendo tutta la sua fede nella Parola del Padre suo. Fu per questa fede che la pace discese sulla terra. Dio ci ha riconciliati con sé, ci ha donato la sua amicizia, il suo amore, la sua verità; ci ha donato a noi stessi, ricreandoci ed elevandoci ad una natura tutta permeata e intrisa di Spirito Santo. La Chiesa deve offrirsi a Dio in ciascuno dei suoi figli perché la </w:t>
      </w:r>
      <w:r w:rsidRPr="00101231">
        <w:rPr>
          <w:rFonts w:ascii="Arial" w:eastAsia="Times New Roman" w:hAnsi="Arial" w:cs="Times New Roman"/>
          <w:kern w:val="0"/>
          <w:sz w:val="24"/>
          <w:szCs w:val="20"/>
          <w:lang w:eastAsia="it-IT"/>
          <w14:ligatures w14:val="none"/>
        </w:rPr>
        <w:lastRenderedPageBreak/>
        <w:t xml:space="preserve">pace venga nuovamente elargita in Cristo, con Cristo e per Cristo, con una nuova abbondante effusione dello Spirito. </w:t>
      </w:r>
    </w:p>
    <w:p w14:paraId="1EE3B8A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fiume dello Spirito è il frutto della passione di Cristo, della sua obbedienza, del suo consumarsi d’amore per il Padre. La Chiesa, che deve in tutto continuare la missione di Cristo sulla terra, non può pensare che sia possibile costruire la pace se non educa i suoi figli a volersi consumare d’amore per il Padre dei cieli. Sarà proprio da questa consumazione d’amore, nell’ascolto della Parola e nella sua realizzazione nella vita di ciascuno dei suoi membri che sarà possibile educare e costruire la pace sulla nostra terra. Chi può fare un uomo nuova creatura è solo lo Spirito del Signore. Solo Lui ha la potenza divina di cambiare il nostro cuore di pietra in cuore di carne capace di amare, obbedendo a Dio. </w:t>
      </w:r>
    </w:p>
    <w:p w14:paraId="212FB0C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Uno dei pericoli più gravi, oggi, per la nostra fede consiste proprio in questa dissociazione tra Parola e cuore, tra ciò che si dice perché lo si deve dire e ciò che si è. Mentre tutto questo lo si dice, il nostro cuore non c’è, perché non è nella novità di Cristo Gesù, non è nella sua Parola di verità, non è nel suo Spirito che crea e trasforma, rinnova e rigenera il nostro essere; non c’è la nostra anima perché è lontana dalla grazia e dalla santità di Cristo Gesù; non c’è perché non fa nulla per crescere nelle virtù teologali e cardinali che sono il terreno sul quale è possibile piantare l’albero della nostra croce perché produca frutti abbondanti di pace per il mondo intero. </w:t>
      </w:r>
    </w:p>
    <w:p w14:paraId="3D9E123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Chiesa ha voluto che all’augurio e al dono di pace da parte del Sacerdote corrispondesse un segno concreto tra tutti i suoi figli. Come può chi non è riconciliato con Dio pensare di potersi riconciliare con i fratelli? Chi dona il segno di pace in stato di inimicizia con Dio compie un atto di ipocrisia, compie un segno esterno che non corrisponde a verità. Questo gesto non produce pace; finisce nel momento stesso in cui viene posto. La pace si costruisce con l’umiltà, la mansuetudine, la misericordia, il perdono, la grande carità, la purezza del cuore, l’offerta della riconciliazione a chi ha peccato contro di noi; si intensifica attraverso la preghiera di pace che giorno per giorno sale dal cuore al Signore, il solo che può far sì che la pace discenda sulla nostra terra. </w:t>
      </w:r>
    </w:p>
    <w:p w14:paraId="742DCA3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Tutto è nelle mani della Chiesa, tutto è sulle sue labbra, ma prima deve essere nel cuore e nell’anima ed è sulle labbra e nelle mani secondo verità, se è nel cuore e nell’anima secondo la volontà di Dio. Se il cristiano si accorge che c’è ancora una sola Parola del Vangelo che lui non mette in pratica, non deve dare riposo al suo spirito, finché questo non sia avvenuto, finché tutto il Vangelo non sia divenuto la sua vita, la forma del suo esistere, la modalità interiore ed esteriore del suo relazionarsi con gli uomini e, prima ancora, con Dio. Se il cristiano farà del Vangelo la sua casa e la sua perenne dimora, se trasformerà le parole del Vangelo in vita, egli diverrà nel mondo un autentico donatore di pace a tutti coloro che incontrerà sulla sua via. Darà la pace perché il Dio della pace, Cristo Principe della Pace e lo Spirito Santo creatore della pace vera abitano e dimorano in lui. Quando nel cuore c’è il Dio della pace, allora veramente si può augurare la pace, si può pregare per la pace, ci si può scambiare anche un segno di pace, perché è l’augurio, la preghiera, il dono di Cristo all’altro, del Cristo che abita e dimora in noi e che vuole attraverso noi donare il suo dono d’amore, lo Spirito Santo, che crea la pace nei cuori.</w:t>
      </w:r>
    </w:p>
    <w:p w14:paraId="1BB32142"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 xml:space="preserve">Madre della Redenzione, tu sei Colei che ha donato al mondo Cristo, il Principe della pace. Abbiamo bisogno, o Madre, che ognuno di noi prenda sul serio l’impegno alla conversione, faccia della santità la via perché la pace scenda e si posi sull’umanità. Tu ci aiuterai a convertirci, a camminare nel Vangelo e la pace di Cristo tuo Figlio per mezzo nostro si riverserà sul mondo e lo ricondurrà a Dio. Regina della pace, prega il  tuo Figlio Gesù, perché mandi su di noi lo Spirito Santo, affinché ogni suo discepolo diventi strumento nel mondo della sua comunione, nella conversione vera e nel cammino di una santità sempre più grande. La pace del mondo è nella santità della Chiesa, è nella purezza di cuore e nella giustizia perfetta di ogni suo figlio. </w:t>
      </w:r>
    </w:p>
    <w:p w14:paraId="359156EB"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2FC82B45" w14:textId="21A64C59" w:rsidR="00101231" w:rsidRPr="00101231" w:rsidRDefault="00DF216B" w:rsidP="00183767">
      <w:pPr>
        <w:pStyle w:val="Titolo3"/>
      </w:pPr>
      <w:bookmarkStart w:id="265" w:name="_Toc525032576"/>
      <w:bookmarkStart w:id="266" w:name="_Toc531230078"/>
      <w:bookmarkStart w:id="267" w:name="_Toc531230344"/>
      <w:bookmarkStart w:id="268" w:name="_Toc62177984"/>
      <w:r w:rsidRPr="00101231">
        <w:t>AGNELLO DI DIO</w:t>
      </w:r>
      <w:bookmarkEnd w:id="265"/>
      <w:bookmarkEnd w:id="266"/>
      <w:bookmarkEnd w:id="267"/>
      <w:bookmarkEnd w:id="268"/>
    </w:p>
    <w:p w14:paraId="79419EE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Prima di accostarsi a ricevere l’Eucaristia, è giusto che il cristiano riconosca il suo peccato, lo veda così come esso è, nella sua entità, in ogni sua più piccola sfumatura e secondo le proprie responsabilità: omissioni, trasgressioni, pensieri, desideri, opere, giudizi, pettegolezzi, mormorazioni, parole false, improprie, inopportune che distraggono, disturbano, rinnegano la verità. </w:t>
      </w:r>
    </w:p>
    <w:p w14:paraId="657910C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peccato del mondo che Gesù toglie è la superbia, la falsità, l’orgoglio, la concupiscenza della carne, l’autonomia con la quale ogni uomo vuole condurre la sua vita; è quella volontà radicata in lui di agire secondo principi umani che sono di contrasto e di opposizione alla legge di Dio.</w:t>
      </w:r>
    </w:p>
    <w:p w14:paraId="70848F0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Nessuno può pensare di potersi liberare dal proprio peccato. Nessuno deve possedere la presunzione di poter vivere una vita santa e onesta con le sole sue forze, né di uscire dalla condizione paralizzante nella quale si trova senza l’intervento di Gesù, il solo che è stato mandato dal Padre per guarire le nostre ferite, sanare il nostro corpo, salvare la nostra anima, recare sollievo al nostro spirito, dare nuova vita alle nostre facoltà deboli e inferme, sviluppare tutta la potenzialità di bene che è in esse. Gesù viene in noi per operare la guarigione della mente, del cuore, della volontà, perché ci si dedichi a compiere solo e tutto il bene. </w:t>
      </w:r>
    </w:p>
    <w:p w14:paraId="28710F3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L’uomo è malato nell’anima e nello spirito; da solo non può guarire, non ci sono soluzioni umane che possono liberarlo dalla cecità e dalla morte spirituale nella quale si trova. Solo Cristo Gesù può sanarci. Ci risana se ci mettiamo umilmente in preghiera e chiediamo che mandi il suo Spirito dentro di noi perché ci faccia vedere il peccato, dove esso è nascosto, dove si è accovacciato all’interno della nostra anima e del nostro spirito, che ci riveli quelle colpe che noi non riusciamo neanche a vedere, ma che sappiamo che uccidono tutta la nostra vita. </w:t>
      </w:r>
    </w:p>
    <w:p w14:paraId="14615FA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solo per grazia di Dio che un uomo può penetrare nella sua anima e vedere la santità, o il peccato che in essa si trova; solo con la luce della verità eterna è possibile discernere alla perfezione bene e male che governano la nostra vita, il male per evitarlo, il bene per incrementarlo e compierlo secondo la volontà di Dio, anche nei minimi precetti.</w:t>
      </w:r>
    </w:p>
    <w:p w14:paraId="769FB67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Se il Padre dei Cieli non ci dà la vista spirituale, noi continueremo a compiere il male, con esso convivremo, perché non lo conosciamo, non sappiamo neanche che sia male, pur essendo dentro di noi come cancro invisibile che consuma la nostra </w:t>
      </w:r>
      <w:r w:rsidRPr="00101231">
        <w:rPr>
          <w:rFonts w:ascii="Arial" w:eastAsia="Times New Roman" w:hAnsi="Arial" w:cs="Times New Roman"/>
          <w:kern w:val="0"/>
          <w:sz w:val="24"/>
          <w:szCs w:val="20"/>
          <w:lang w:eastAsia="it-IT"/>
          <w14:ligatures w14:val="none"/>
        </w:rPr>
        <w:lastRenderedPageBreak/>
        <w:t xml:space="preserve">anima e incenerisce il nostro spirito. La cecità spirituale è il più grande danno arrecato dal peccato all’anima. Per vedere le nostre colpe è necessario che scenda su di noi lo Spirito del Signore. Con la sua luce eterna che fa chiarore in noi e attorno a noi, vediamo tutto il peccato nel quale siamo immersi e che ci sommerge. </w:t>
      </w:r>
    </w:p>
    <w:p w14:paraId="682754B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L’anima ha già chiesto perdono a Dio. Sa però che non è tutta pura, giusta, non sempre ha amato secondo verità, nel pieno compimento della divina volontà. Chiede all’Agnello di Dio che toglie il peccato del mondo che venga in essa e la purifichi. Nello spirito contrito e umiliato si prostra dinanzi a Gesù che sta per ricevere e lo invoca come i malati inguaribili del Vangelo. </w:t>
      </w:r>
    </w:p>
    <w:p w14:paraId="47EA8CF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Recita questa preghiera con fede, devozione, amore, come vero e autentico atto penitenziale e si prepara ad incontrarsi da santa, pura, monda, giusta con Colui che è la Santità, la Giustizia, la Purezza eterna ed incarnata, fattasi passione, morte e risurrezione per noi. Lo prega perché stenda la sua mano onnipotente e la guarisca, la illumini, la rafforzi, la riscaldi, la renda vera e santa. Lo prega anche perché dia ad essa e al mondo intero la pace. </w:t>
      </w:r>
    </w:p>
    <w:p w14:paraId="0C2F6D7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pace è il ritorno dell’uomo nel cuore di Dio, di Cristo e dello Spirito Santo; è la creazione o nuova creazione in lui dell’immagine e della somiglianza che con il peccato in qualche modo si infrange e si deturpa, fino a rendere l’uomo irriconoscibile come creatura fatta da Dio. </w:t>
      </w:r>
    </w:p>
    <w:p w14:paraId="1287913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Pregando Gesù che ci doni la sua pace, noi chiediamo che ci avvolga del suo mistero pasquale, che ci inondi con l’acqua sgorgata dal suo costato aperto; che ci purifichi e ci rinnovi con il suo Sangue; che mandi il suo Santo Spirito e ci faccia creature interamente nuove. La pace di Gesù è la nostra completa morte al peccato e la nostra risurrezione a vita nuova, santa, giusta, perfetta. Muore tutto ciò che ci allontana da Dio e viene infusa tutta la perfezione del bene attraverso la creazione in noi della divina carità, della fede e della speranza che devono condurci ad acquisire la perfetta somiglianza con Cristo e, in Cristo e per Cristo, con il Padre e lo Spirito Santo. </w:t>
      </w:r>
    </w:p>
    <w:p w14:paraId="75DA2DF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Tu conosci i bisogni del nostro spirito e della nostra anima, sai i mali di peccato che affliggono l’umanità, sai anche la superficialità con la quale si commette il peccato mortale che uccide nell’anima la divina carità e la verità di Dio, poiché toglie da essa lo Spirito di verità e di carità che deve sempre alimentarle in essa. Tu sai, Madre della verità, quanta falsità abita in noi e che noi neanche vediamo, a causa della nostra cecità. Vieni in nostro soccorso, metti te stessa nel nostro cuore e nella nostra anima, fatti nostra voce, prega Tu per noi il tuo Figlio Gesù. Chiedi la grazia della guarigione e Lui non te la negherà, invierà su di noi la potenza del suo Santo Spirito che ci farà nuove creature. Vogliamo iniziare ad amarti con amore di veri figli rinati e risuscitati a vita nuova per la tua intercessione e la tua preghiera santa e immacolata. </w:t>
      </w:r>
    </w:p>
    <w:p w14:paraId="4E23224B" w14:textId="5F8D3F0E" w:rsidR="00101231" w:rsidRPr="00101231" w:rsidRDefault="00101231" w:rsidP="00183767">
      <w:pPr>
        <w:pStyle w:val="Titolo3"/>
      </w:pPr>
      <w:r w:rsidRPr="00101231">
        <w:br w:type="page"/>
      </w:r>
      <w:bookmarkStart w:id="269" w:name="_Toc525032578"/>
      <w:bookmarkStart w:id="270" w:name="_Toc531230080"/>
      <w:bookmarkStart w:id="271" w:name="_Toc531230346"/>
      <w:bookmarkStart w:id="272" w:name="_Toc62177986"/>
      <w:r w:rsidR="00DF216B" w:rsidRPr="00101231">
        <w:lastRenderedPageBreak/>
        <w:t>O SIGNORE, NON SONO DEGNO</w:t>
      </w:r>
      <w:bookmarkEnd w:id="269"/>
      <w:bookmarkEnd w:id="270"/>
      <w:bookmarkEnd w:id="271"/>
      <w:bookmarkEnd w:id="272"/>
    </w:p>
    <w:p w14:paraId="5FE8643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Per il dono del suo Corpo e del suo Sangue che Cristo gli fa, l’uomo è beato, niente più gli manca; può entrare nella pienezza del suo essere e della sua vita, realizzare la sua vocazione, compiere ogni perfezione morale, spirituale, sapienziale, mistica. Chi mangia la Cena del Signore, mangia la sapienza, la saggezza, la gioia, la verità, la carità, l’amore, la vita. </w:t>
      </w:r>
    </w:p>
    <w:p w14:paraId="715A98F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All’invito del Sacerdote che lo chiama a gustare la Cena dell’Agnello di Dio, il discepolo di Gesù risponde con una professione di fede. Egli vede se stesso, la sua pochezza; osserva la sua miseria spirituale. Non sentendosi degno di mangiare una Cena così santa -  la sua natura è natura di male, la sua volontà è volontà di peccato, il suo corpo è un corpo di trasgressione -  chiede a Cristo che prima lo guarisca con la sua Parola creatrice; solo dopo potrà accostarsi a ricevere il Corpo nel quale è la santità, la verità, la misericordia, ogni ricchezza della grazia divina. </w:t>
      </w:r>
    </w:p>
    <w:p w14:paraId="3BAAC13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Quanto sta per avvenire è purissima elargizione di Cristo Gesù, è un dolcissimo dono del suo amore e della sua misericordia, un regalo della sua vita ed è solo per invito, non per merito e neanche per santità che noi lo possiamo ricevere. Lo si deve ricevere però non indegnamente, col peccato nell’anima, o in modo egoistico, facendo dell’Eucaristia un fatto privato, devozionale. </w:t>
      </w:r>
    </w:p>
    <w:p w14:paraId="20C2A56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Cena è comunione e chiunque la mangia deve mettersi in comunione con tutta la Chiesa, con l’umanità intera; deve farsi anche lui un sacrificio vivente perché il mondo si salvi attraverso la sua vita che è data a Cristo perché ne faccia un dono di salvezza e di redenzione per gli altri.</w:t>
      </w:r>
    </w:p>
    <w:p w14:paraId="6650657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Cristo Gesù si riceve secondo verità nell’assenza di ogni peccato nell’anima, sia mortale che veniale, ma anche con la volontà tutta protesa a lasciarsi trasformare dalla sua santità in modo che la nostra vita trasmetta comunione, verità, grazia, tanta vera, autentica spiritualità. Si mangia l’Eucaristia perché la santità dell’Agnello immolato diventi nostra e per mezzo di essa possiamo iniziare il cammino della nostra perfetta configurazione a Lui. Per ogni cristiano che, in Cristo Gesù, diviene agnello immolato, i cuori si convertono, le anime ritornano a Dio, le volontà si fortificano, nel mondo cresce la fede al Vangelo. </w:t>
      </w:r>
    </w:p>
    <w:p w14:paraId="35525D0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Se il discepolo mangia l’Agnello di Dio immolato, non lo mangia come lo mangiavano gli Ebrei, come cibo per il lungo e faticoso cammino della notte della liberazione. Non Lo mangia per liberarsi dalla schiavitù fisica, temporale; lo mangia per immolarsi anche lui come Cristo Gesù e in questa immolazione divenire causa di salvezza eterna per il mondo intero. </w:t>
      </w:r>
    </w:p>
    <w:p w14:paraId="33C7AF9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C’è una finalità tutta propria del sacramento dell’Eucaristia che dobbiamo fare nostra: diventare, in Cristo, agnello per il riscatto del mondo, sacrificio di liberazione e di salvezza per l’umanità, olocausto vivente e gradito a Dio. Anche dalla nostra morte, offerta per la gloria di Dio, scaturisce il sangue e l’acqua per la purificazione e la santificazione del mondo.</w:t>
      </w:r>
    </w:p>
    <w:p w14:paraId="0EA8B3E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cristiano che mangia l’Eucaristia deve anche lui voler divenire agnello di Dio per l’elevazione spirituale dell’umanità. Cristo Gesù ha tolto il peccato del mondo dall’alto della croce, subendo per noi la passione, morendo e sacrificandosi per ogni uomo. L’Eucaristia è il sacramento della croce di Cristo che conduce alla nostra </w:t>
      </w:r>
      <w:r w:rsidRPr="00101231">
        <w:rPr>
          <w:rFonts w:ascii="Arial" w:eastAsia="Times New Roman" w:hAnsi="Arial" w:cs="Times New Roman"/>
          <w:kern w:val="0"/>
          <w:sz w:val="24"/>
          <w:szCs w:val="20"/>
          <w:lang w:eastAsia="it-IT"/>
          <w14:ligatures w14:val="none"/>
        </w:rPr>
        <w:lastRenderedPageBreak/>
        <w:t>croce, della passione di Dio che genera la passione dell’uomo, del perdono e dell’amore fino al dono totale della vita proprio per quelli che ci martorizzano e che sono i nostri carnefici. L’Eucaristia non libera dalla croce, alla croce conduce e più si consuma Cristo, Agnello immolato, più la croce diviene la via sulla quale camminare al fine di portare salvezza su questa terra.</w:t>
      </w:r>
    </w:p>
    <w:p w14:paraId="7909D87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L’Eucaristia deve creare la santità dei martiri, di coloro che hanno scelto di fare della loro vita una oblazione d’amore per la redenzione dell’umanità. Cristo si è fatto sulla croce olocausto di grazia e di verità, di gloria e di esaltazione del Padre, di giustizia e di pace per il mondo, di perdono e di accoglienza di quanti sono sbandati, lontani da Dio. Tutto questo è l’Eucaristia e tutto questo deve divenire il cristiano, ogni discepolo di Gesù che vuole mangiare secondo la fede il sacramento del martirio di Cristo, la carne dell’Agnello immolato perché in Lui, per Lui e con Lui, diventi agnello per il riscatto di tutte le genti.</w:t>
      </w:r>
    </w:p>
    <w:p w14:paraId="09C3292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Quando riceveremo questo sacramento secondo il vero significato, nascosto nel segno del pane spezzato, del corpo martoriato, metteremo ogni impegno affinché tutta la nostra vita venga spezzata, sacrificata e per essa la santità di Cristo Gesù scenda nei cuori, conquisti le anime e le renda strumento per la gloria dell’Onnipotente. Se ogni cristiano che mangia l’Eucaristia si trasforma in una vittima d’amore per togliere il peccato del mondo, se anche lui si lascia mangiare dall’uomo, avviene un capovolgimento sociale, spirituale, politico, religioso. Ogni cosa che il cristiano fa, la fa nell’ottica di divenire anche lui un martire d’amore, di verità, di salvezza.</w:t>
      </w:r>
    </w:p>
    <w:p w14:paraId="1F0D71E4"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Madre della Redenzione, Tu che sei ad immagine perfetta del tuo Figlio crocifisso e risorto, vieni in nostro soccorso e dal Cielo manda in noi tutta la luce dello Spirito Santo, perché ci illumini sul significato dell’Eucaristia. Anche noi, mangiando la Cena del Signore, possiamo divenire agnello di Dio, che si fa pace d’amore per i fratelli. Madre della Sapienza, della Grazia, della Vita e della Bellezza eterna dell’Eucaristia, aiutaci a divenire, in Cristo, corpo immolato, pane spezzato per la salvezza del mondo, per la conversione dei cuori, perché ogni uomo creda nella Parola di tuo Figlio Gesù e a poco a poco diventi perfetta immagine di Lui nella vita e nella morte.</w:t>
      </w:r>
    </w:p>
    <w:p w14:paraId="79CDAA68"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61D6F352" w14:textId="417BAC58" w:rsidR="00101231" w:rsidRPr="00101231" w:rsidRDefault="00DF216B" w:rsidP="00183767">
      <w:pPr>
        <w:pStyle w:val="Titolo3"/>
      </w:pPr>
      <w:bookmarkStart w:id="273" w:name="_Toc525032580"/>
      <w:bookmarkStart w:id="274" w:name="_Toc531230082"/>
      <w:bookmarkStart w:id="275" w:name="_Toc531230348"/>
      <w:bookmarkStart w:id="276" w:name="_Toc62177988"/>
      <w:r w:rsidRPr="00101231">
        <w:t>IL CORPO DI CRISTO</w:t>
      </w:r>
      <w:bookmarkEnd w:id="273"/>
      <w:bookmarkEnd w:id="274"/>
      <w:bookmarkEnd w:id="275"/>
      <w:bookmarkEnd w:id="276"/>
      <w:r w:rsidRPr="00101231">
        <w:t xml:space="preserve"> </w:t>
      </w:r>
    </w:p>
    <w:p w14:paraId="216449D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discepolo di Gesù non mangia simbolicamente il Corpo di Cristo, lo mangia realmente, sostanzialmente, veramente; lo riceve nella nuova realtà della sua risurrezione gloriosa. È quel corpo spirituale, incorruttibile, glorioso e immortale che Gesù ha ricevuto in dono il mattino di Pasqua quando è risorto dal sepolcro, diventato vita eterna anche nella sua umanità, che rimane in eterno la carne assunta nel seno della Vergine Maria. </w:t>
      </w:r>
    </w:p>
    <w:p w14:paraId="1F70CFF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suo Corpo crocifisso e risorto è dato in cibo all’anima, affinché lo faccia divenire sua vita e con essa percorra il suo stesso itinerario di amore, di salvezza, di fatica e di sofferenza per manifestare sulla terra la gloria del Padre. Il Corpo di Cristo deve essere per noi il lievito di novità, di santità, di grazia, di amore, di compassione, di perdono, di ogni virtù, di sofferenza redentrice, di martirio. Il nostro corpo, anche se rinato dall’acqua e dallo Spirito Santo, generato a nuova vita, ha in sé, invece, il </w:t>
      </w:r>
      <w:r w:rsidRPr="00101231">
        <w:rPr>
          <w:rFonts w:ascii="Arial" w:eastAsia="Times New Roman" w:hAnsi="Arial" w:cs="Times New Roman"/>
          <w:kern w:val="0"/>
          <w:sz w:val="24"/>
          <w:szCs w:val="20"/>
          <w:lang w:eastAsia="it-IT"/>
          <w14:ligatures w14:val="none"/>
        </w:rPr>
        <w:lastRenderedPageBreak/>
        <w:t>lievito della malizia e della perversità, della concupiscenza e della superbia. È, questo, un lievito che nessun uomo, con le sole sue forze, potrà mai togliere dal suo seno. Questo lievito è nella nostra carne ed è forte, tenace, resistente, inestinguibile; non muore in noi se non attraverso l’altro lievito, quello del Corpo di Cristo Signore, il lievito della verità e della grazia, della santità e della vita eterna.</w:t>
      </w:r>
    </w:p>
    <w:p w14:paraId="45E5EB1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vittoria sul lievito del male è solo nel Corpo di Cristo ed è lì che bisogna attingerla. Mangiando l’Eucaristia con fede, il discepolo di Gesù a poco a poco avverte nel suo corpo che le forze del male diminuiscono, mentre crescono quelle del bene; si indebolisce la potenza del peccato, si irrobustisce la forza della grazia. Ciò che ieri era incapace di compiere e di operare, oggi è nella condizione ottimale di farlo e lo fa perché ha creduto nell’Eucaristia e con fede sempre santa si accosta con un solo desiderio nel cuore, un solo pensiero nella mente, una sola volontà: vincere il peccato fino alla completa realizzazione in lui di ogni bene.</w:t>
      </w:r>
    </w:p>
    <w:p w14:paraId="20781D4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 Corpo di Cristo è racchiusa la vittoria su ogni morte. L’energia di vita e la potenza di lievitazione che esso sprigiona è in misura della nostra fede. Questa deve essere attimo per attimo vivificata, alimentata, incrementata. Così facendo, ci accostiamo all’Eucaristia con le disposizioni necessarie perché il Corpo di Cristo possa sviluppare in noi tutta la potenza di santificazione e di vittoria sulla morte che esso contiene.</w:t>
      </w:r>
    </w:p>
    <w:p w14:paraId="3B0823C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Chiesa ha un obbligo morale grave verso tutti i suoi figli. Deve mettere ogni attenzione, ogni cura, ogni metodologia, deve sacrificare ogni altra attività, impegnando tutta se stessa a far conoscere il mistero dell’Eucaristia e a far sì che esso produca frutti di vita eterna. Se farà questo essa avrà svolto il mandato, avrà assolto la vocazione che il Verbo Incarnato le ha assegnato. L’Eucaristia si differenzia da ogni altra ritualità che viene vissuta tra quanti ancora non conoscono Cristo. Mettere sullo stesso piano un pasto conviviale di comunione tra gli uomini e la Cena del Signore è assai mortificante per il sacramento della Cena, ma anche uno svuotamento del suo vero reale contenuto di verità. </w:t>
      </w:r>
    </w:p>
    <w:p w14:paraId="42517437"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Cena del Signore è vero Corpo di Cristo, vero Sangue del sacrificio, vera immolazione della sua persona sull’albero della croce, vero olocausto d’amore per il genere umano. Il fedele è invitato a credere nella realtà del Corpo e del Sangue di Cristo, a riceverlo secondo questa interiore valenza, a mangiarlo secondo la verità che esso contiene, secondo il suo significato di salvezza e di redenzione, come lievito di vita eterna e di impeccabilità, come corpo martoriato dalla sofferenza e dal dolore in espiazione dei nostri peccati, come sacramento d’immortalità.</w:t>
      </w:r>
    </w:p>
    <w:p w14:paraId="49E4438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discepolo del Signore, prendendo il Corpo di Cristo, sa che deve divenire crocifisso nel mondo come Gesù, sottomettendo il suo corpo, la sua anima e il suo spirito a Dio perché lo renda strumento di amore e di verità tra i fratelli, lo sacrifichi per la salvezza del mondo. Sa che la sua vita deve diventare cristica, vita tutta ad immagine di Gesù Signore e Gesù è il crocifisso, il risorto che si sottopose all’ignominia della croce al fine di redimere e di salvare ogni uomo. Il cristiano sceglie il martirio di Cristo Gesù perché diventi il suo stesso martirio, sceglie il suo sacrificio e il suo olocausto per divenire in Cristo Gesù sacrificio e olocausto di redenzione e di salvezza per i fratelli. La vita di santità, di verità, di pace, di giustizia e di redenzione è tutta contenuta in quel Corpo spezzato e in quel Sangue versato che è ora nelle specie eucaristiche del pane e del vino. Quel Corpo è la nostra vita, </w:t>
      </w:r>
      <w:r w:rsidRPr="00101231">
        <w:rPr>
          <w:rFonts w:ascii="Arial" w:eastAsia="Times New Roman" w:hAnsi="Arial" w:cs="Times New Roman"/>
          <w:kern w:val="0"/>
          <w:sz w:val="24"/>
          <w:szCs w:val="20"/>
          <w:lang w:eastAsia="it-IT"/>
          <w14:ligatures w14:val="none"/>
        </w:rPr>
        <w:lastRenderedPageBreak/>
        <w:t>il nostro presente, il nostro futuro, la nostra medicina, il lievito di eternità e di immortalità, è il pegno della futura gloria, l’antidoto contro il male e il peccato.</w:t>
      </w:r>
    </w:p>
    <w:p w14:paraId="54FFCBA4"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Madre della Redenzione, fa’ che ogni tuo figlio secondo verità conosca il mistero della Cena, lo celebri, lo consumi. Solo esso è la nostra vita eterna, la vittoria sicura contro le forze del male. Con il tuo materno aiuto riceveremo il sacramento con fede robusta, santa, semplice, pura. Madre del Verbo della vita, con la tua potente preghiera, chiedi allo Spirito Santo che il nostro amen sia l’impegno di tutta la nostra esistenza a realizzare quanto nel Corpo di Cristo è racchiuso e a viverlo come Gesù lo ha vissuto, offrendo la sua vita alla morte perché dalla morte nascesse la vita per tutto il genere umano. Nella tua preghiera è la nostra speranza e la nostra certezza: Cristo è la vittoria sul nostro peccato e sul peccato del mondo e Lui è ora nel nostro cuore perché lo abbiamo fatto nostro attraverso l’amen della nostra fede e la volontà di vivere la vita sul suo modello ed esempio, fino alla morte e alla morte di croce. </w:t>
      </w:r>
    </w:p>
    <w:p w14:paraId="6226A5E7"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7434297E" w14:textId="6389EA7A" w:rsidR="00101231" w:rsidRPr="00101231" w:rsidRDefault="00DF216B" w:rsidP="00183767">
      <w:pPr>
        <w:pStyle w:val="Titolo3"/>
      </w:pPr>
      <w:bookmarkStart w:id="277" w:name="_Toc525032582"/>
      <w:bookmarkStart w:id="278" w:name="_Toc531230084"/>
      <w:bookmarkStart w:id="279" w:name="_Toc531230350"/>
      <w:bookmarkStart w:id="280" w:name="_Toc62177990"/>
      <w:r w:rsidRPr="00101231">
        <w:t>DOPO LA COMUNIONE</w:t>
      </w:r>
      <w:bookmarkEnd w:id="277"/>
      <w:bookmarkEnd w:id="278"/>
      <w:bookmarkEnd w:id="279"/>
      <w:bookmarkEnd w:id="280"/>
      <w:r w:rsidRPr="00101231">
        <w:t xml:space="preserve"> </w:t>
      </w:r>
    </w:p>
    <w:p w14:paraId="7D7959A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L’Eucaristia è stata distribuita; i fedeli si sono accostati con fede per ricevere il Corpo di Cristo. La liturgia prevede, ora, un breve momento di silenzio, di contemplazione, di preghiera personale, che è adorazione, lode, benedizione a Dio Padre per il grande dono che ci ha fatto. Al silenzio adorante, segue l’invito del Sacerdote alla preghiera, detta semplicemente: Dopo la Comunione. </w:t>
      </w:r>
    </w:p>
    <w:p w14:paraId="3371398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In questa domenica XXVI del Tempo Ordinario, essa così recita: “Questo sacramento di vita eterna, ci rinnovi, o Padre, nell’anima e nel corpo, perché comunicando a questo memoriale della passione del tuo Figlio, diveniamo eredi con lui nella gloria. Per Cristo nostro Signore”.</w:t>
      </w:r>
    </w:p>
    <w:p w14:paraId="19B9C6FE"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Nelle specie del pane e del vino, abbiamo ricevuto Cristo, vita eterna di ogni uomo; abbiamo mangiato la sua vita divina, l’abbiamo fatta nostra, interamente. La Fonte della verità, della santità, della giustizia, della misericordia, della bontà, della sapienza e di ogni altra virtù è, ora, dentro di noi, perché noi la assimiliamo, ci trasformiamo in essa. </w:t>
      </w:r>
    </w:p>
    <w:p w14:paraId="0713BFE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Cristo è la perenne novità di verità e di grazia, della vera libertà dei figli di Dio. È la novità della piena e totale assenza in Lui di peccato. È il peccato ciò che fa vecchio un uomo, vecchio di male, di ingiustizia, di falsità, di vizio. La Chiesa chiede al Padre dei cieli che ci faccia nuovi, cioè veri, giusti, liberi, poveri in spirito, misericordiosi, umili, miti di cuore, ci faccia come Gesù, l’Uomo nuovo.</w:t>
      </w:r>
    </w:p>
    <w:p w14:paraId="1BB62BF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L’anima si rinnova rivestendosi di Cristo, divenendo ad immagine del suo Sposo divino; splendendo di verità, di grazia, di misericordia, di bontà, di obbedienza perfettissima al Padre nostro che è nei cieli; lasciandosi trasformare dalla grazia santificante; crescendo di grazia in grazia; raggiungendo la perfetta partecipazione alla natura divina; immergendosi nel fuoco di Dio e divenendo essa stessa fuoco d’amore.</w:t>
      </w:r>
    </w:p>
    <w:p w14:paraId="36C209F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L’anima è stata nutrita del corpo e del sangue di Cristo Gesù proprio per essere resa sempre più pienamente partecipe della natura divina. Questa divinizzazione, crescendo e maturando in perfezione, produce i suoi effetti benefici anche nel corpo, che, a poco a poco, si libera dalla concupiscenza, dalla superbia, si indebolisce nei </w:t>
      </w:r>
      <w:r w:rsidRPr="00101231">
        <w:rPr>
          <w:rFonts w:ascii="Arial" w:eastAsia="Times New Roman" w:hAnsi="Arial" w:cs="Times New Roman"/>
          <w:kern w:val="0"/>
          <w:sz w:val="24"/>
          <w:szCs w:val="20"/>
          <w:lang w:eastAsia="it-IT"/>
          <w14:ligatures w14:val="none"/>
        </w:rPr>
        <w:lastRenderedPageBreak/>
        <w:t xml:space="preserve">vizi, diviene forte nelle virtù; si allontana dal male, si avvicina al bene; ama più intensamente il Signore, odia più fortemente il male, fino a considerarlo morte fisica, e non solo spirituale, della sua natura. </w:t>
      </w:r>
    </w:p>
    <w:p w14:paraId="4D04EAA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Corpo di Cristo e peccato non possono convivere insieme. Se si mangia con fede il Corpo di Cristo, con la carità nell’anima e con il desiderio di lasciarsi trasformare in Lui, il nostro corpo di peccato si trasforma in corpo di grazia e di verità, a poco a poco acquista i caratteri della libertà, della carità, della gioia, del dominio di sé, del totale governo; vive costantemente nella pace di Dio; niente più lo turba, se non il male; niente più lo avvilisce, se non il peccato. </w:t>
      </w:r>
    </w:p>
    <w:p w14:paraId="50ABAD3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Mangiando il corpo di Cristo, abbiamo comunicato al memoriale della Passione del Figlio di Dio. Siamo divenuti parte del suo sacrificio, parte di quella passione, di quella croce, di quella agonia, di quella morte. Lo siamo divenuti sacramentalmente, dobbiamo ora divenirlo realmente, facendo sì che tutta la nostra vita diventi un memoriale della morte di Cristo, un sacrificio gradito a Dio, una oblazione pura e santa, perché attraverso di essa si manifesti la sua gloria.</w:t>
      </w:r>
    </w:p>
    <w:p w14:paraId="651FE91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Questo avviene se mettiamo in pratica, se trasformiamo in nostra vita ogni Parola di Cristo, l‘unica Parola, quella storica, quella che Gesù pronunziò durante il ministero della sua vita pubblica, la stessa che lo Spirito Santo ha consegnato alla Scrittura come lettera, mentre l’ha data alla Chiesa come spirito vivo e che essa, sotto la sua guida e la sua luce, fa risuonare sempre attuale al cuore di ogni uomo.</w:t>
      </w:r>
    </w:p>
    <w:p w14:paraId="143D413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Ricevere l’Eucaristia ha una sua intrinseca finalità: fare della nostra vita un sacrificio, un’oblazione, un olocausto per il Signore; riproporre nella nostra anima e nel nostro corpo la stessa obbedienza che fu di Cristo Gesù. Come sacramentalmente avviene la comunione al memoriale della passione di Cristo, così vitalmente deve avvenire la comunione alla sua morte reale. Non c’è morte in Cristo, per Cristo e con Cristo se non per obbedire al Padre, per compiere la sua volontà, per mettere in pratica ogni sua parola. </w:t>
      </w:r>
    </w:p>
    <w:p w14:paraId="0CFAACA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morte di Cristo ha avuto come frutto la risurrezione gloriosa al terzo giorno, la spiritualizzazione del suo corpo, reso in tutto simile alla gloria che risplende sul volto del Padre. La Chiesa ora chiede che questo stesso mistero di gloria, di luce, di trasformazione del nostro corpo si compia in noi. Chiede che possiamo completare in noi ciò che ancora manca ai patimenti di Cristo. Il mistero della croce è l’albero su cui matura il mistero della gloria. Sapendo questo, la Chiesa chiede a Dio che quanti hanno partecipato al memoriale della passione del Figlio suo, possano portare a compimento il mistero della sua morte perché si realizzi in loro quello della sua gloria. </w:t>
      </w:r>
    </w:p>
    <w:p w14:paraId="07BD35F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Vergine Maria, Madre della Redenzione, aiutaci, vieni in nostro soccorso, prega per noi, perché neanche il più piccolo frammento di grazia e di verità contenuto nel corpo di Cristo, Tuo Figlio e nostro Signore, vada perduto, sciupato, sia lasciato cadere invano nella nostra anima e nel nostro corpo. Per la tua materna preghiera, lo Spirito Santo scenda dentro di noi e ci illumini sul mistero che si compie sull’altare e sull’altro mistero che si realizza in noi, ogni qualvolta ci accostiamo a ricevere il memoriale della passione del Figlio di Dio. Madre tutta santa, fa’ che la santità di tuo Figlio, la sua santità eucaristica ci trasformi e ci renda dono d’amore per la gloria di Dio Padre. Tutto questo ci conceda il Signore, Dio Onnipotente, per la passione </w:t>
      </w:r>
      <w:r w:rsidRPr="00101231">
        <w:rPr>
          <w:rFonts w:ascii="Arial" w:eastAsia="Times New Roman" w:hAnsi="Arial" w:cs="Times New Roman"/>
          <w:kern w:val="0"/>
          <w:sz w:val="24"/>
          <w:szCs w:val="20"/>
          <w:lang w:eastAsia="it-IT"/>
          <w14:ligatures w14:val="none"/>
        </w:rPr>
        <w:lastRenderedPageBreak/>
        <w:t>e morte di suo Figlio in croce e per la tua partecipazione a quel sacrificio, come martire nell’anima e nello spirito.</w:t>
      </w:r>
    </w:p>
    <w:p w14:paraId="00CC1548" w14:textId="77777777" w:rsidR="00101231" w:rsidRPr="00101231" w:rsidRDefault="00101231" w:rsidP="00101231">
      <w:pPr>
        <w:spacing w:after="0" w:line="240" w:lineRule="auto"/>
        <w:rPr>
          <w:rFonts w:ascii="Arial" w:eastAsia="Times New Roman" w:hAnsi="Arial" w:cs="Times New Roman"/>
          <w:kern w:val="0"/>
          <w:sz w:val="20"/>
          <w:szCs w:val="20"/>
          <w:lang w:eastAsia="it-IT"/>
          <w14:ligatures w14:val="none"/>
        </w:rPr>
      </w:pPr>
      <w:bookmarkStart w:id="281" w:name="_Toc531230092"/>
      <w:bookmarkStart w:id="282" w:name="_Toc531230352"/>
    </w:p>
    <w:p w14:paraId="305928C0" w14:textId="77777777" w:rsidR="00101231" w:rsidRPr="00101231" w:rsidRDefault="00101231" w:rsidP="00101231">
      <w:pPr>
        <w:spacing w:after="0" w:line="240" w:lineRule="auto"/>
        <w:rPr>
          <w:rFonts w:ascii="Arial" w:eastAsia="Times New Roman" w:hAnsi="Arial" w:cs="Times New Roman"/>
          <w:kern w:val="0"/>
          <w:sz w:val="20"/>
          <w:szCs w:val="20"/>
          <w:lang w:eastAsia="it-IT"/>
          <w14:ligatures w14:val="none"/>
        </w:rPr>
      </w:pPr>
      <w:r w:rsidRPr="00101231">
        <w:rPr>
          <w:rFonts w:ascii="Arial" w:eastAsia="Times New Roman" w:hAnsi="Arial" w:cs="Times New Roman"/>
          <w:kern w:val="0"/>
          <w:sz w:val="20"/>
          <w:szCs w:val="20"/>
          <w:lang w:eastAsia="it-IT"/>
          <w14:ligatures w14:val="none"/>
        </w:rPr>
        <w:br w:type="page"/>
      </w:r>
    </w:p>
    <w:p w14:paraId="677D0D10" w14:textId="4B2F9730" w:rsidR="00101231" w:rsidRPr="00101231" w:rsidRDefault="00DF216B" w:rsidP="00183767">
      <w:pPr>
        <w:pStyle w:val="Titolo3"/>
      </w:pPr>
      <w:bookmarkStart w:id="283" w:name="_Toc62177992"/>
      <w:r w:rsidRPr="00101231">
        <w:lastRenderedPageBreak/>
        <w:t>IL SIGNORE</w:t>
      </w:r>
      <w:bookmarkEnd w:id="281"/>
      <w:r w:rsidRPr="00101231">
        <w:t xml:space="preserve"> </w:t>
      </w:r>
      <w:bookmarkStart w:id="284" w:name="_Toc531230093"/>
      <w:r w:rsidRPr="00101231">
        <w:t>SIA CON VOI</w:t>
      </w:r>
      <w:bookmarkEnd w:id="282"/>
      <w:bookmarkEnd w:id="283"/>
      <w:bookmarkEnd w:id="284"/>
    </w:p>
    <w:p w14:paraId="67B2200D"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Nella Scrittura, è un saluto dai molteplici significati. È augurio, speranza, giuramento solenne. Vengono anche precisate le condizioni perché il Signore possa essere con noi: “Sarà con voi, se voi sarete con lui; se lo ricercherete, si lascerà trovare da voi, ma se lo abbandonerete, vi abbandonerà” (Cfr. 2Cro 15,2). Nella Santa Messa è ripetuto per ben quattro volte.</w:t>
      </w:r>
    </w:p>
    <w:p w14:paraId="3784739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Signore deve essere con noi per riconoscere i nostri peccati. Solo alla sua luce li possiamo distinguere nella loro gravità. Solo con la sua grazia possiamo avvertire dentro di noi pentimento, rammarico, vivo dolore, desiderio di non commetterli mai più per l’avvenire. Solo con Lui nel nostro cuore possiamo elevare l’inno di gloria e di benedizione, possiamo elevarlo perché il Dio che è nel cielo, è anche con noi, pronto ad ascoltare ogni nostra invocazione di salvezza, di redenzione, di conversione. </w:t>
      </w:r>
    </w:p>
    <w:p w14:paraId="6F53D5D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Solo con Lui possiamo metterci in ascolto della sua Parola. Il Vangelo proclamato con la bocca e ascoltato con l’orecchio, sarà comprensibile al nostro spirito se il Signore prenderà possesso dentro di noi e ci guiderà verso la verità tutta intera. Solo con il suo aiuto possiamo togliere dai nostri pensieri quanto non è conforme alla Parola ascoltata e che il Signore che è dentro di noi ci ha fatto comprendere nella la luce del suo Santo Spirito.</w:t>
      </w:r>
    </w:p>
    <w:p w14:paraId="7E3EFBA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Bisogna accingersi a consacrare il Corpo e il Sangue di Cristo, bisogna pregare con tutta l’attenzione dell’anima, dello spirito e del corpo; bisogna implorare, con Gesù Eucaristia presente sull’altare, il rinnovamento del mondo e della storia. Chi potrà dare alla nostra mente l’attenzione necessaria, alla nostra preghiera la spinta di ascesa verso Dio, chi potrà conservare il nostro cuore sgombro da ogni altro affetto, desiderio, se non il Signore che è dentro di noi?</w:t>
      </w:r>
    </w:p>
    <w:p w14:paraId="51494D8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Ora il popolo sta accingendosi a lasciare il tempio, dovrà recarsi per le vie del mondo, dovrà fare ritorno alla sua profanità. Come far sì che la sacralità e la santità del tempio sia portata tutta nei cuori e travasata interamente nel mondo? Solo con il Signore che viene augurato, che viene anche dato. L’augurio della Chiesa, infatti, non è semplice saluto, o augurio, è soprattutto preghiera e dono. </w:t>
      </w:r>
    </w:p>
    <w:p w14:paraId="0430D4E5"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Si augura che il Signore sia con il popolo di Dio; si prega perché lo sia realmente. Lo si invoca perché Lui voglia essere con loro. Questo non significa che vi sia automatismo, o che la preghiera sia infallibilmente esaudita. All’augurio, al saluto, alla preghiera, deve corrispondere la volontà dell’uomo di essere con il Signore. Con il Signore si è in un solo modo: facendo sì che la Parola del Vangelo prenda dimora stabile nel cuore, venga quotidianamente compresa nella sua verità più piena, sia messa in pratica, sempre con la forza di Dio, che mai verrà a mancare a coloro che gliela chiedono.</w:t>
      </w:r>
    </w:p>
    <w:p w14:paraId="60641148"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Occorrono il dono di Dio e la volontà dell’uomo, la Parola e la sua realizzazione. La Parola deve essere data e accolta; se viene data e non accolta, il Signore non è con l’uomo; se non viene data, nemmeno potrà essere accolta. Neanche in questo caso il Signore potrà essere con l’uomo secondo l’abbondanza della ricchezza della sua grazia. È nell’uomo, ma l’uomo senza la luce che promana dalla Parola, con difficoltà e a stento riesce a percepire la sua chiamata ad essere la luce del mondo e il sale della terra.</w:t>
      </w:r>
    </w:p>
    <w:p w14:paraId="79F7EAE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lastRenderedPageBreak/>
        <w:t>Quando invece non è l’uomo che saluta, ma è un Angelo, le parole non sono più augurio; esprimono la certezza della presenza di Dio nella vita di colui che è stato salutato. Il Signore è con costui per il presente, ma soprattutto per il futuro; il saluto è l’inizio di una missione particolare. Gedeone sta per essere chiamato a liberare il suo popolo e l’Angelo così lo saluta, apparendogli: “Il Signore è con te, uomo forte e valoroso!” (Gdc 6,12). Lo stesso saluto è rivolto nella casa di Nazareth alla Vergine Maria: “Ti saluto, o piena di grazia, il Signore è con te” (Lc 1,26-28).</w:t>
      </w:r>
    </w:p>
    <w:p w14:paraId="36FC2B90"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Come si può constatare, la differente presenza del Signore in un uomo si evince dalle parole del saluto. Per Gedeone Dio era con lui, era nel suo coraggio e nel suo valore. In Maria Dio è presente con la pienezza della sua grazia. Maria è tutta pervasa dalla grazia dell’Onnipotente. Lei è tutta bella, tutta pura, tutta santa, immacolata. Gedeone dovrà con il suo coraggio e il suo valore liberare il popolo dai nemici esterni. La Vergine Maria con la pienezza della sua grazia dovrà far scendere sulla terra lo stesso Autore della grazia, il Verbo di Dio, l’Unigenito del Padre, che in Lei dovrà farsi carne. Al saluto corrisponde in Maria l’accettazione della missione contenuta nella parole dell’Angelo: “Avvenga di me, secondo la tua Parola”. </w:t>
      </w:r>
    </w:p>
    <w:p w14:paraId="0320064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Il popolo è ora chiamato a disporre corpo, spirito e anima per portare nel mondo tutta la ricchezza di grazia e di verità di cui è stato ricolmato durante la celebrazione della Santa Messa. Come Maria deve affrettarsi, andare tra i suoi fratelli, nel mondo, per portare Cristo, il Salvatore e il Redentore dell’uomo.</w:t>
      </w:r>
    </w:p>
    <w:p w14:paraId="7E9CEEBC"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Vergine Maria, Madre della Redenzione, tu generi il Verbo della vita perché il Signore è con te; dai al mondo il suo Redentore perché lo Spirito Santo ti copre con la sua ombra. Gesù tuo Figlio e nostro Signore ha promesso di essere con noi. È con noi come Dio era con Mosè quando lo inviò a liberare il suo popolo dalla schiavitù. Anche noi siamo stati mandati a liberare l’uomo dalla schiavitù del peccato e della morte. Dio è presente, è con noi, se noi siamo con Lui, se la sua Parola dimora in noi. È la sola via perché il mondo venga liberato dal male e ricondotto nella verità e nella libertà dei figli di Dio. Madre tutta santa, piena di grazia, prega e intercedi per noi. Ne abbiamo bisogno per svolgere la missione di salvezza che tuo Figlio ci ha affidato, mandandoci in tutto il mondo a predicare il Vangelo.</w:t>
      </w:r>
    </w:p>
    <w:p w14:paraId="6F6A4D94"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6BCC39B5" w14:textId="0CD0D1EA" w:rsidR="00101231" w:rsidRPr="00101231" w:rsidRDefault="00DF216B" w:rsidP="00183767">
      <w:pPr>
        <w:pStyle w:val="Titolo3"/>
      </w:pPr>
      <w:bookmarkStart w:id="285" w:name="_Toc531230095"/>
      <w:bookmarkStart w:id="286" w:name="_Toc531230354"/>
      <w:bookmarkStart w:id="287" w:name="_Toc62177994"/>
      <w:r w:rsidRPr="00101231">
        <w:t>VI BENEDICA DIO ONNIPOTENTE</w:t>
      </w:r>
      <w:bookmarkEnd w:id="285"/>
      <w:bookmarkEnd w:id="286"/>
      <w:bookmarkEnd w:id="287"/>
    </w:p>
    <w:p w14:paraId="26FBE0D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popolo di Dio ha partecipato alla Cena del Signore, si è nutrito del Corpo e del Sangue di Cristo Gesù, si è riconciliato con Dio e con i figli dell’unico Padre. Ora sta per lasciare il tempio; ha bisogno che la grazia ricevuta in Chiesa produca frutti duraturi nel mondo; che questa grazia cambi lo stesso volto dell’uomo e da egoista lo faccia divenire essere comunionale; da volto  concupiscente, arrogante, superbo, volto che vive di solo e puro amore. Uscendo dal tempio e recandosi nella creazione, è come Adamo ed Eva che, per creazione, escono dal cuore di Dio, dalla sua santità, dal suo amore, dalla sua verità e vengono posti nel giardino per conservarlo nella sua bontà. Per questo vengono benedetti, per fare bene ogni cosa. </w:t>
      </w:r>
    </w:p>
    <w:p w14:paraId="27ED3FBF"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benedizione è per la mente, perché pensi il bene, il bene veda, il bene riesca sempre a discernere. Essa fa sì che la luce divina scenda nella mente e l’uomo a poco a poco operi quel sano discernimento che è frutto in lui dello Spirito Santo. </w:t>
      </w:r>
      <w:r w:rsidRPr="00101231">
        <w:rPr>
          <w:rFonts w:ascii="Arial" w:eastAsia="Times New Roman" w:hAnsi="Arial" w:cs="Times New Roman"/>
          <w:kern w:val="0"/>
          <w:sz w:val="24"/>
          <w:szCs w:val="20"/>
          <w:lang w:eastAsia="it-IT"/>
          <w14:ligatures w14:val="none"/>
        </w:rPr>
        <w:lastRenderedPageBreak/>
        <w:t xml:space="preserve">Con la sapienza soprannaturale la mente si apre alla verità, la percepisce, la coglie, la distingue, inizia anche a comprenderla, a interiorizzarla sempre di più. </w:t>
      </w:r>
    </w:p>
    <w:p w14:paraId="53B3393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Il cuore deve essere, anche lui, reso capace di amare solamente il bene, di non desiderare in nessun modo il male. Questo desiderio deve essere incessante, perpetuo, fatto di perseveranza sino alla fine dei giorni. La benedizione di Dio che discende nel cuore, lo mette in comunione di amore con il Padre e con il Figlio, facendo sì che l’amore con il quale il Padre ama il Figlio e il Figlio ama il Padre diventi la stessa legge d’amore che da Dio si riversa nel discepolo di Gesù e che dal discepolo di Gesù si riversa sul Padre, in Cristo, per mezzo dello Spirito Santo. È questo l’amore che Gesù vuole dai suoi discepoli, un amore in tutto come il suo, capace di amare Dio fino alla morte di croce e i fratelli fino alla consumazione di sé. Ogni istante deve essere vissuto secondo il bene divino e ogni istante è necessario che al timone della nostra volontà ci sia lo Spirito Santo. Se non lo invochiamo, se ci dimentichiamo di pregarlo, come fa Lui a prendere il timone della nostra volontà e dirigere la nostra barca verso il compimento del bene assoluto? </w:t>
      </w:r>
    </w:p>
    <w:p w14:paraId="1DA78B24"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volontà deve divenire non solo buona, non solo perfetta, deve sempre rimanere in uno stato ottimale di forza e di determinazione. Se essa è debole, il bene non si compie o si compie a singhiozzi; se si arrende, tutto l’uomo si arrende; se è tenace, risoluta, persistente, ogni opera di bene potrà essere intrapresa. La fortezza dello Spirito Santo la rende efficace nel proseguimento verso il bene totale, che diviene per il cristiano perfetta imitazione di Gesù. </w:t>
      </w:r>
    </w:p>
    <w:p w14:paraId="3F919D79"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Tutto dell’uomo deve essere posto sotto la benedizione di Dio: intelligenza, sentimenti, propositi, decisioni, orientamenti, l’intero corpo in ogni sua parte. Nessuna attività può porsi fuori di questa particolare grazia che il Signore concede ai suoi discepoli. La benedizione è, però, un sacramentale. Essa agisce nella santità di chi la dona e di chi la riceve, nell’amore e nella devozione secondo i quali la si chiede e la si impartisce. Essa opera con la grazia santificante nell’anima, con la dimora perenne dello Spirito nel nostro cuore, con la Parola di Cristo Gesù che abita in noi, se c’è osservanza perfetta di essa; se c’è puro ascolto di ogni verità che è uscita dalla bocca di Dio. </w:t>
      </w:r>
    </w:p>
    <w:p w14:paraId="50530A0A"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La benedizione che è vita piena, vita di Dio che diviene vita dell’uomo, si ha dimorando nei comandamenti. L’osservanza della Legge è la vita per il popolo di Dio. Chi non osserva i comandamenti esce dal bene, dalla vita, entra nel male, nella morte. Da benedetto, si fa lui stesso maledetto, da uomo del bene, si fa uomo di male e del male. Ogni bene è nella Parola di Cristo Gesù. È la Parola la vera benedizione. Chi vuole che questa grazia accresca in lui la vita, deve dimorare nei comandamenti, deve osservare le beatitudini. Se non li osserva, se vive con il peccato mortale nell’anima, non c’è benedizione da parte di Dio e la non benedizione nel tempo si trasforma in dichiarazione di maledizione per tutta l’eternità.</w:t>
      </w:r>
    </w:p>
    <w:p w14:paraId="1CB50EB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Per chi legge il Vangelo saprà che l’ultima benedizione la pronuncerà Cristo Gesù su di noi, ma la pronuncerà se avremo osservato il precetto della carità, dell’amore che si fa condivisione, comunione reale con i fratelli più piccoli, più bisognosi, indigenti, ammalati, forestieri, carcerati, affamati, assetati, nudi. Lui si è identificato con i fratelli più piccoli, se noi lo avremo sempre riconosciuto in loro su questa terra, Lui ci riconoscerà per sempre e ci chiamerà benedetti del Padre suo, altrimenti ci dichiarerà maledetti, cioè uomini che hanno vissuto nell’egoismo e nella morte che </w:t>
      </w:r>
      <w:r w:rsidRPr="00101231">
        <w:rPr>
          <w:rFonts w:ascii="Arial" w:eastAsia="Times New Roman" w:hAnsi="Arial" w:cs="Times New Roman"/>
          <w:kern w:val="0"/>
          <w:sz w:val="24"/>
          <w:szCs w:val="20"/>
          <w:lang w:eastAsia="it-IT"/>
          <w14:ligatures w14:val="none"/>
        </w:rPr>
        <w:lastRenderedPageBreak/>
        <w:t xml:space="preserve">è solitudine e separazione dai fratelli e sarà nell’aldilà separazione eterna da Dio. Chi in questa vita si separa dai fratelli, sarà nell’aldilà separato dalla loro gioia e dalla gloria del Signore per tutti i secoli dei secoli. </w:t>
      </w:r>
    </w:p>
    <w:p w14:paraId="6902E164" w14:textId="77777777" w:rsid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Vergine Maria, Madre della Redenzione, tu che sei la benedetta fra tutte le donne, aiuta noi, tuoi figli, a comprendere che senza la benedizione divina che discende su di noi ogni nostra opera, azione, pensiero è cosa nulla dinanzi a Dio e agli uomini. Senza la benedizione del cielo si lavora invano, invano si consumano le energie, invano si vive l’intera nostra esistenza. L’uomo stolto pensa che senza Dio può tutto; non sa che senza Dio perde tutto in questo tempo, perde anche il regno dei cieli e l’eternità beata. Per l’amore che ti lega a noi, Vergine Madre, invoca quotidianamente su di noi la benedizione del Padre celeste, disponendo i nostri cuori per una osservanza perfetta della sua Parola, l’unica fonte della vita per tutti. Per questa grazia che tu ci otterrai, noi ti benediciamo, o Maria, e ti proclamiamo beata e benedetta nei secoli eterni. </w:t>
      </w:r>
    </w:p>
    <w:p w14:paraId="4AF54695" w14:textId="77777777" w:rsidR="00DF216B" w:rsidRDefault="00DF216B" w:rsidP="00101231">
      <w:pPr>
        <w:spacing w:after="120" w:line="240" w:lineRule="auto"/>
        <w:jc w:val="both"/>
        <w:rPr>
          <w:rFonts w:ascii="Arial" w:eastAsia="Times New Roman" w:hAnsi="Arial" w:cs="Times New Roman"/>
          <w:kern w:val="0"/>
          <w:sz w:val="24"/>
          <w:szCs w:val="20"/>
          <w:lang w:eastAsia="it-IT"/>
          <w14:ligatures w14:val="none"/>
        </w:rPr>
      </w:pPr>
    </w:p>
    <w:p w14:paraId="2E8DA1C8" w14:textId="06568B21" w:rsidR="00101231" w:rsidRPr="00101231" w:rsidRDefault="00DF216B" w:rsidP="00183767">
      <w:pPr>
        <w:pStyle w:val="Titolo3"/>
      </w:pPr>
      <w:bookmarkStart w:id="288" w:name="_Toc531230097"/>
      <w:bookmarkStart w:id="289" w:name="_Toc531230356"/>
      <w:bookmarkStart w:id="290" w:name="_Toc62177996"/>
      <w:r w:rsidRPr="00101231">
        <w:t>LA MESSA È FINITA: ANDATE IN PACE</w:t>
      </w:r>
      <w:bookmarkEnd w:id="288"/>
      <w:bookmarkEnd w:id="289"/>
      <w:bookmarkEnd w:id="290"/>
    </w:p>
    <w:p w14:paraId="2D7CCAFB"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Con la benedizione del Sacerdote termina la celebrazione della Santa Messa. Il popolo viene ora congedato; è invitato a lasciare il tempio. </w:t>
      </w:r>
    </w:p>
    <w:p w14:paraId="2783CEC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Per comprendere il significato del congedo, è opportuno fare un riferimento al Vangelo secondo Marco. Dopo la sua gloriosa risurrezione, salendo al cielo, Gesù si congeda dai suoi con queste parole: “Andate in tutto il mondo e predicate il vangelo ad ogni creatura” (Mc 16,15). All’invio corrisponde l’obbedienza degli undici: “Allora essi partirono e predicarono dappertutto, mentre il Signore operava insieme con loro e confermava la parola con i prodigi che l’accompagnavano” (Mc 16,20).</w:t>
      </w:r>
    </w:p>
    <w:p w14:paraId="069FBE93"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È finita la Messa di Cristo come celebrazione, non è finita però come offerta di morte e di risurrezione del suo corpo mistico, né è finita la missione. Ogni membro del corpo mistico deve operare quello che ha visto compiersi sull’altare, deve offrire la sua vita in riscatto per i molti, versare il sangue in sacrificio per i peccati, farsi oblazione vicaria in Cristo per la redenzione del mondo. Ciascuno per la sua parte, secondo la missione e il carisma ricevuti, nel compimento perfetto della volontà di Dio, deve farsi strumento di espiazione per il peccato, divenendo Parola di Cristo e del Padre per portare ad ogni uomo il lieto annunzio che la salvezza è in Cristo Gesù e che ci si salva, divenendo, in Lui, sacrificio di amore, di verità, di santità per il mondo intero.</w:t>
      </w:r>
    </w:p>
    <w:p w14:paraId="395EB59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La missione si compie secondo verità, se la Santa Messa è divenuta per tutti un coinvolgimento nel mistero di Cristo; se in essa è avvenuta la perfetta configurazione della nostra vita a quella del Signore Gesù che si realizza attraverso la consumazione del suo Corpo e del suo Sangue, che è assunzione di Lui in noi perché Lui trasformi noi in Lui. Per poter parlare di Cristo, per poterlo annunziare, per invitare ogni uomo ad aderire al suo mistero, occorre che Cristo sia udito, ascoltato, toccato, mangiato secondo tutta la potenza di fede e di carità che è racchiusa nel sacramento dell’altare. La nostra non può essere una partecipazione solo rituale, una celebrazione cultuale; deve trasformarsi in un vero incontro con Cristo, incontro vivificante e trasformante tutta l’esistenza. Se la Santa Messa non genera questo rinnovamento spirituale, questa comunione viva con Gesù, la </w:t>
      </w:r>
      <w:r w:rsidRPr="00101231">
        <w:rPr>
          <w:rFonts w:ascii="Arial" w:eastAsia="Times New Roman" w:hAnsi="Arial" w:cs="Times New Roman"/>
          <w:kern w:val="0"/>
          <w:sz w:val="24"/>
          <w:szCs w:val="20"/>
          <w:lang w:eastAsia="it-IT"/>
          <w14:ligatures w14:val="none"/>
        </w:rPr>
        <w:lastRenderedPageBreak/>
        <w:t>missione non si compie. Un cristiano trasformato, trasformerà il mondo, perché gli si presenterà dinanzi con i tratti di Cristo Gesù impressi nella sua vita.</w:t>
      </w:r>
    </w:p>
    <w:p w14:paraId="01683CF1"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Di fronte a Cristo che vive nel cristiano, o più precisamente, di fronte al cristiano che rende vivo Cristo nella sua vita, il mondo è posto davanti alla verità del Vangelo, davanti al Vangelo che da Parola annunziata si è fatta vita, testimonianza, esemplarità. Il Vangelo trasformato in vita è Cristo Gesù; è anche il cristiano che nell’Eucaristia si è lasciato assimilare da Lui. Cristo Gesù è la vita che si è fatta Parola, Vangelo. Il Vangelo è la Parola che deve divenire vita nel cristiano. Il Vangelo è la vita di Cristo trasformata in Parola; il cristiano deve essere la Parola di Cristo che si trasforma in vita. </w:t>
      </w:r>
    </w:p>
    <w:p w14:paraId="16F6A50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Durante la celebrazione del sacramento della cena il cristiano deve impregnarsi così tanto di Cristo da uscire dal tempio raggiante di Lui, pieno del suo amore, della sua volontà di obbedienza, del suo desiderio di consumarsi per glorificare il Padre, della sua fortezza e tenacia nella edificazione del regno dei Cieli, di quella carità sconfinata che fa sì che tutto il peso del mondo poggi sulle sue spalle, con quell’anelito di salvezza che ha fatto sì che Egli prendesse la nostra carne, si facesse uno di noi, tranne che nel peccato, che Egli mai ha conosciuto.</w:t>
      </w:r>
    </w:p>
    <w:p w14:paraId="0F267962"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Impregnato di Cristo, il cristiano esce dal tempio mostrando al vivo Cristo Gesù nella sua molteplice manifestazione della gloria del Padre, attraverso il compimento delle opere del suo amore. Vestito di Cristo, assimilato misticamente a Lui, a Lui configurato, egli va nel mondo, per rendere vivo ed operante Cristo Gesù, per manifestare il grande amore del Padre, per annunziare la via della salvezza e della redenzione. Lo può fare perché ogni parola che dice, non è semplicemente parola, ma testimonianza, vita, storia; è parola di luce, di amore, di verità, di speranza che hanno il loro fondamento storico nella sua vita interamente trasformata da Cristo Gesù nel mistero dell’Eucaristia che ha ricevuto nel tempio. </w:t>
      </w:r>
    </w:p>
    <w:p w14:paraId="520B502C"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Quando la missione non viene svolta, o viene svolta male, è il segno che la Santa Messa è stata celebrata e vissuta solo ritualmente. Il mondo si attrae al mistero dal di dentro, non lo si spinge, non lo si rinvia, neanche si addita dov’è il mistero di Cristo Gesù. Chi è penetrato nel mistero è capace di far penetrare e far entrare gli altri, chi ne è rimasto fuori, fuori farà rimanere gli altri. La nostra missione attesta il modo di vivere la Santa Messa. </w:t>
      </w:r>
    </w:p>
    <w:p w14:paraId="170F8696" w14:textId="77777777" w:rsidR="00101231" w:rsidRPr="00101231" w:rsidRDefault="00101231" w:rsidP="00101231">
      <w:pPr>
        <w:spacing w:after="120" w:line="240" w:lineRule="auto"/>
        <w:jc w:val="both"/>
        <w:rPr>
          <w:rFonts w:ascii="Arial" w:eastAsia="Times New Roman" w:hAnsi="Arial" w:cs="Times New Roman"/>
          <w:kern w:val="0"/>
          <w:sz w:val="24"/>
          <w:szCs w:val="20"/>
          <w:lang w:eastAsia="it-IT"/>
          <w14:ligatures w14:val="none"/>
        </w:rPr>
      </w:pPr>
      <w:r w:rsidRPr="00101231">
        <w:rPr>
          <w:rFonts w:ascii="Arial" w:eastAsia="Times New Roman" w:hAnsi="Arial" w:cs="Times New Roman"/>
          <w:kern w:val="0"/>
          <w:sz w:val="24"/>
          <w:szCs w:val="20"/>
          <w:lang w:eastAsia="it-IT"/>
          <w14:ligatures w14:val="none"/>
        </w:rPr>
        <w:t xml:space="preserve">Vergine Maria, Madre della Redenzione, tu hai dato la carne al  Figlio di Dio, che in Te è divenuto anche Figlio dell’uomo. Tu sei l’immagine perfetta di ogni cristiano, chiamato a dare carne al tuo divin Figlio, non però alla tua maniera, che è unica, singolare, irripetibile. Noi dobbiamo dargli il nostro corpo e la nostra vita, perché Lui continui ad abitare tra noi e vada per il mondo a chiamare ogni uomo a conversione e a salvezza, per la vita eterna. Ora noi stiamo uscendo dal  tempio, fa’ che mai dimentichiamo di esserci incontrati con il tuo Figlio Gesù, ma soprattutto fa che ogni volta che calpestiamo gli atri del Signore, li  calpestiamo perché vogliamo divenire in tutto a Lui simili, vogliamo essere trasformati dalla sua carità che in Lui si è fatta olocausto per la redenzione del mondo. Madre tutta santa, ottienici dal Cielo questa grazia: essere nel mondo veri testimoni del tuo divin Figlio dopo essere stati trasformati in Lui dal sacramento dell’altare che abbiamo celebrato. </w:t>
      </w:r>
    </w:p>
    <w:p w14:paraId="7B696871" w14:textId="77777777" w:rsidR="00101231" w:rsidRDefault="00101231" w:rsidP="000C4DBF">
      <w:pPr>
        <w:spacing w:before="120" w:after="0" w:line="240" w:lineRule="auto"/>
        <w:jc w:val="both"/>
        <w:rPr>
          <w:rFonts w:ascii="Arial" w:eastAsia="Times New Roman" w:hAnsi="Arial" w:cs="Arial"/>
          <w:kern w:val="0"/>
          <w:sz w:val="24"/>
          <w:szCs w:val="20"/>
          <w:lang w:eastAsia="it-IT"/>
          <w14:ligatures w14:val="none"/>
        </w:rPr>
      </w:pPr>
    </w:p>
    <w:p w14:paraId="32FBA3E5" w14:textId="77777777" w:rsidR="00101231" w:rsidRDefault="00101231" w:rsidP="000C4DBF">
      <w:pPr>
        <w:spacing w:before="120" w:after="0" w:line="240" w:lineRule="auto"/>
        <w:jc w:val="both"/>
        <w:rPr>
          <w:rFonts w:ascii="Arial" w:eastAsia="Times New Roman" w:hAnsi="Arial" w:cs="Arial"/>
          <w:kern w:val="0"/>
          <w:sz w:val="24"/>
          <w:szCs w:val="20"/>
          <w:lang w:eastAsia="it-IT"/>
          <w14:ligatures w14:val="none"/>
        </w:rPr>
      </w:pPr>
    </w:p>
    <w:p w14:paraId="6546580E" w14:textId="77777777" w:rsidR="00101231" w:rsidRDefault="00101231" w:rsidP="000C4DBF">
      <w:pPr>
        <w:spacing w:before="120" w:after="0" w:line="240" w:lineRule="auto"/>
        <w:jc w:val="both"/>
        <w:rPr>
          <w:rFonts w:ascii="Arial" w:eastAsia="Times New Roman" w:hAnsi="Arial" w:cs="Arial"/>
          <w:kern w:val="0"/>
          <w:sz w:val="24"/>
          <w:szCs w:val="20"/>
          <w:lang w:eastAsia="it-IT"/>
          <w14:ligatures w14:val="none"/>
        </w:rPr>
      </w:pPr>
    </w:p>
    <w:p w14:paraId="71DF7D74" w14:textId="77777777" w:rsidR="00101231" w:rsidRDefault="00101231" w:rsidP="000C4DBF">
      <w:pPr>
        <w:spacing w:before="120" w:after="0" w:line="240" w:lineRule="auto"/>
        <w:jc w:val="both"/>
        <w:rPr>
          <w:rFonts w:ascii="Arial" w:eastAsia="Times New Roman" w:hAnsi="Arial" w:cs="Arial"/>
          <w:kern w:val="0"/>
          <w:sz w:val="24"/>
          <w:szCs w:val="20"/>
          <w:lang w:eastAsia="it-IT"/>
          <w14:ligatures w14:val="none"/>
        </w:rPr>
      </w:pPr>
    </w:p>
    <w:p w14:paraId="09828669" w14:textId="77777777" w:rsidR="00183767" w:rsidRDefault="00183767" w:rsidP="00183767">
      <w:pPr>
        <w:pStyle w:val="Titolo1"/>
      </w:pPr>
      <w:r>
        <w:t xml:space="preserve">SETTIMA EVANGELIZZAZIONE </w:t>
      </w:r>
    </w:p>
    <w:p w14:paraId="79D96EE3" w14:textId="26B1AE90" w:rsidR="00101231" w:rsidRPr="00101231" w:rsidRDefault="00183767" w:rsidP="00183767">
      <w:pPr>
        <w:pStyle w:val="Titolo2"/>
        <w:rPr>
          <w:rFonts w:eastAsia="Calibri"/>
          <w:sz w:val="36"/>
          <w:szCs w:val="26"/>
        </w:rPr>
      </w:pPr>
      <w:r>
        <w:t xml:space="preserve">Il </w:t>
      </w:r>
      <w:r w:rsidR="00101231" w:rsidRPr="00101231">
        <w:t xml:space="preserve"> MISTERO DELL’EUCARISTIA</w:t>
      </w:r>
    </w:p>
    <w:p w14:paraId="36CF25C1" w14:textId="77777777" w:rsidR="00101231" w:rsidRPr="00101231" w:rsidRDefault="00101231" w:rsidP="00183767">
      <w:pPr>
        <w:pStyle w:val="Titolo3"/>
        <w:rPr>
          <w:rFonts w:eastAsia="Calibri"/>
        </w:rPr>
      </w:pPr>
      <w:r w:rsidRPr="00101231">
        <w:rPr>
          <w:rFonts w:eastAsia="Calibri"/>
        </w:rPr>
        <w:t>PREMESSA</w:t>
      </w:r>
    </w:p>
    <w:p w14:paraId="43E81CA7"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La parzialità nell’insegnamento del mistero di Dio distrugge la fede, corrompe la morale, disorienta l’ascesi, impedisce il cammino nella verità, non permette che si possa costruire il vero discepolo di Gesù. </w:t>
      </w:r>
    </w:p>
    <w:p w14:paraId="3AA00DB5"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Il Signore rivolge ai suoi sacerdoti due rimproveri non di poco conto. La loro non conoscenza del Signore li rende colpevoli di tutti i mali sociali e di ogni corruzione del suo popolo. La loro parzialità nell’insegnamento li costituisce responsabili di ogni immoralità. Osea e Malachia invitano a riflettere.</w:t>
      </w:r>
    </w:p>
    <w:p w14:paraId="293AA6D5" w14:textId="77777777" w:rsidR="00101231" w:rsidRPr="00183767" w:rsidRDefault="00101231" w:rsidP="00101231">
      <w:pPr>
        <w:spacing w:after="120" w:line="240" w:lineRule="auto"/>
        <w:jc w:val="both"/>
        <w:rPr>
          <w:rFonts w:ascii="Arial" w:eastAsia="Calibri" w:hAnsi="Arial" w:cs="Arial"/>
          <w:i/>
          <w:color w:val="000000"/>
          <w:kern w:val="0"/>
          <w:sz w:val="24"/>
          <w:szCs w:val="24"/>
          <w14:ligatures w14:val="none"/>
        </w:rPr>
      </w:pPr>
      <w:r w:rsidRPr="00183767">
        <w:rPr>
          <w:rFonts w:ascii="Arial" w:eastAsia="Calibri" w:hAnsi="Arial" w:cs="Arial"/>
          <w:i/>
          <w:color w:val="000000"/>
          <w:kern w:val="0"/>
          <w:sz w:val="24"/>
          <w:szCs w:val="24"/>
          <w14:ligatures w14:val="none"/>
        </w:rPr>
        <w:t xml:space="preserve">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4,3-6). </w:t>
      </w:r>
    </w:p>
    <w:p w14:paraId="4A1EF732" w14:textId="77777777" w:rsidR="00101231" w:rsidRPr="00183767" w:rsidRDefault="00101231" w:rsidP="00101231">
      <w:pPr>
        <w:tabs>
          <w:tab w:val="left" w:pos="851"/>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2,6-9). </w:t>
      </w:r>
    </w:p>
    <w:p w14:paraId="20FE0D63"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Essendo l’Eucaristia il mistero nel quale si compie ogni altro mistero di Dio e dell’uomo, della creazione e della redenzione, del tempo e dell’eternità, è giusto offrire la sua verità partendo dalla totalità e globalità di essa, evitando di cadere nella parzialità della verità che tanti danni produce nei cuori e nelle menti. </w:t>
      </w:r>
    </w:p>
    <w:p w14:paraId="4D5448BC"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Ogni danno spirituale inevitabilmente si trasforma in un danno fisico. Tutti i danni dell’uomo, antropologici, sociali, civili, economici, sono il frutto del danno spirituale che inquina e corrompe cuore, anima, spirito, sentimenti, volontà. Se riusciremo a dare all’Eucaristia la sua verità, di certo eleveremo il nostro spirito e daremo al mondo una luce nuova di salvezza e di redenzione.</w:t>
      </w:r>
    </w:p>
    <w:p w14:paraId="35772FDC"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p>
    <w:p w14:paraId="3873E36A" w14:textId="77777777" w:rsidR="00101231" w:rsidRPr="00183767" w:rsidRDefault="00101231" w:rsidP="00183767">
      <w:pPr>
        <w:pStyle w:val="Titolo3"/>
        <w:rPr>
          <w:rFonts w:eastAsia="Calibri"/>
        </w:rPr>
      </w:pPr>
      <w:r w:rsidRPr="00183767">
        <w:rPr>
          <w:rFonts w:eastAsia="Calibri"/>
        </w:rPr>
        <w:lastRenderedPageBreak/>
        <w:t>MISTERO DI UNITÀ</w:t>
      </w:r>
    </w:p>
    <w:p w14:paraId="50E820D7"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Tutto l’universo creato è un riflesso del mistero dell’unità divina e della sua comunione trinitaria. Dio è uno e trino. La creazione di Dio è una e molteplice. In Dio ogni persona è per l’altra. Il Padre non è da nessuno. Il Figlio è dal Padre per generazione eterna. Lo Spirito Santo procede dal Padre e dal Figlio. Nella creazione ogni elemento creato è per l’altro. Da solo ogni essere è inutile, vano, manca di una finalità. Dove non vi è vera finalità, vi è vanità e inutilità. </w:t>
      </w:r>
    </w:p>
    <w:p w14:paraId="7440AEF2"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Dio crea l’uomo, lo crea ad immagine della sua unità e della sua trinità. L’uomo è uno nella sua natura, due nelle persone. È una unità particolare, diversa da quella del Dio Creatore. In Dio l’unità di natura è essenza eterna. Nell’uomo è essenza che va costituita. Quando questa essenza non è costituita, l’uomo entra nella vanità, nell’inutilità del suo essere. Manca del suo compimento. </w:t>
      </w:r>
    </w:p>
    <w:p w14:paraId="708467C2"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La prima narrazione della creazione pone l’uomo al vertice del creato. Lo pone però in questa mirabile unità. Unità creata da Dio, affidata all’uomo perché in essa si costruisca.</w:t>
      </w:r>
    </w:p>
    <w:p w14:paraId="228D6268" w14:textId="77777777" w:rsidR="00101231" w:rsidRPr="00183767" w:rsidRDefault="00101231" w:rsidP="00101231">
      <w:pPr>
        <w:widowControl w:val="0"/>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 </w:t>
      </w:r>
    </w:p>
    <w:p w14:paraId="2504FD09"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L’uomo è da Dio per creazione, è sempre da Lui per azione, per opera, per obbedienza. Non è stato posto da Dio nella sua creazione per fare ciò che vuole, ma per realizzare un progetto che Lui stesso ha scritto. È come se Dio avesse iniziato il lavoro della creazione e poi lo avesse consegnato all’uomo. Gli ha dato il suo progetto, lo ha dotato di scienza e di sapienza, lo ha corredato di volontà e operosità, lo ha anche reso partecipe del mistero del dono della vita. Ora tutto è nelle mani dell’uomo. </w:t>
      </w:r>
    </w:p>
    <w:p w14:paraId="4B6C0029"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L’uomo ha il posto di Dio. Tanto grande è il suo ministero, tanto eccelsa è la sua responsabilità: portare a compimento la creazione di Dio, rimanendo sempre lui stesso nel progetto di Dio. Qualora l’uomo dovesse uscire dalla realizzazione del progetto che riguarda la sua persona, ogni altro progetto sarebbe compromesso per sempre. </w:t>
      </w:r>
    </w:p>
    <w:p w14:paraId="094F0016"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Non può un uomo fuori di Dio, fuori della sua verità, fuori del suo essere, aiutare la creazione nel suo farsi, nel suo divenire. Ecco il vero problema da risolvere. Far sì che l’uomo rimanga, ritorni, riprenda il suo posto nella creazione perché ogni altro essere lo riprenda. Il posto dell’uomo è il suo eterno essere da Dio, dal suo progetto, dalla sua volontà.</w:t>
      </w:r>
    </w:p>
    <w:p w14:paraId="36C301A4"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Questa verità viene rivelata in un modo ancora più mirabile nel secondo racconto della creazione, che secondo gli esegeti, è il più antico. Leggiamo prima il testo.</w:t>
      </w:r>
    </w:p>
    <w:p w14:paraId="7222CC83" w14:textId="77777777" w:rsidR="00101231" w:rsidRPr="00183767" w:rsidRDefault="00101231" w:rsidP="00101231">
      <w:pPr>
        <w:widowControl w:val="0"/>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Nel giorno in cui il Signore Dio fece la terra e il cielo nessun cespuglio campestre era sulla terra, nessuna erba campestre era spuntata, perché il Signore Dio non aveva fatto piovere sulla terra e non c’era uomo che lavorasse il suolo, ma una polla </w:t>
      </w:r>
      <w:r w:rsidRPr="00183767">
        <w:rPr>
          <w:rFonts w:ascii="Arial" w:eastAsia="Times New Roman" w:hAnsi="Arial" w:cs="Arial"/>
          <w:i/>
          <w:color w:val="000000"/>
          <w:kern w:val="0"/>
          <w:sz w:val="24"/>
          <w:szCs w:val="24"/>
          <w:lang w:eastAsia="it-IT"/>
          <w14:ligatures w14:val="none"/>
        </w:rPr>
        <w:lastRenderedPageBreak/>
        <w:t>d’acqua sgorgava dalla terra e irrigava tutto il suolo. Allora il Signore Dio plasmò l’uomo con polvere del suolo e soffiò nelle sue narici un alito di vita e l’uomo divenne un essere vivente.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w:t>
      </w:r>
    </w:p>
    <w:p w14:paraId="3C0CB8EC" w14:textId="77777777" w:rsidR="00101231" w:rsidRPr="00183767" w:rsidRDefault="00101231" w:rsidP="00101231">
      <w:pPr>
        <w:widowControl w:val="0"/>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Ora tutti e due erano nudi, l’uomo e sua moglie, e non provavano vergogna (Cfr. Gen 2,1-25). </w:t>
      </w:r>
    </w:p>
    <w:p w14:paraId="4F1F0EF9"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L’uomo è solo. Nonostante abbia in lui l’alito della vita che lo unisce e lo fa essere dal suo Creatore e Signore, l’uomo è ontologicamente solo. La sua è una solitudine fisica e spirituale. Dio è vita eterna. Tutti gli esseri creati danno vita, generano altra vita. Quest’uomo è chiuso in se stesso. È come se lui non riflettesse l’immagine del suo Creatore. Non è un datore di vita. Non è ancora vero uomo. </w:t>
      </w:r>
    </w:p>
    <w:p w14:paraId="758E4D1B"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Dio vede questa lacuna, questa imperfezione. È lui stesso che dice che non è bene che l’uomo sia solo. È Lui che ha deciso di fargli un aiuto che gli corrisponda. Non crea però un altro essere impastando la terra, e neanche gli fa un altro uomo. Sarebbero state due imperfezioni poste accanto, perché ancora una volta incapaci di dare la vita, di generare, di essere come Dio.</w:t>
      </w:r>
    </w:p>
    <w:p w14:paraId="6F30FF2A"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Questa volta gli crea una donna. La crea però dal suo stesso essere. La donna è la prima vita data dall’uomo, per opera del Creatore. Eva è insieme da Dio e dall’uomo. È osso dalle ossa di Adamo, carne dalla sua carne. Ma è anche alito di vita eterna del Dio Creatore e Signore. Sempre, fino all’ultima vita che l’uomo e la donna daranno, essi daranno l’osso e la carne, Dio darà sempre l’alito spirituale, immortale, che è l’anima.</w:t>
      </w:r>
    </w:p>
    <w:p w14:paraId="45B9DFED"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L’unità non è solamente tra l’uomo e la donna, è anche tra l’uomo e la donna, divenuti una sola carne, e Dio. Non vi è vita umana sulla terra senza la cooperazione dell’uomo e della donna divenuti un solo corpo, una sola carne, e il Signore che alla carne data dall’uomo dona l’alito dello spirito, l’alito dell’immortalità, della responsabilità, l’alito che fa il nuovo essere vero uomo.</w:t>
      </w:r>
    </w:p>
    <w:p w14:paraId="06D04FB5"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Perché vi sia vita vera, vita umana, sempre deve regnare questa unità: uomo, donna, Dio. L’uomo diviene vero uomo attraverso la donna. La donna diviene vera donna attraverso l’uomo. Divengono l’uno attraverso l’altra, l’uno per l’altra ad immagine del Dio della vita. Dio fa del loro dono, del dono della loro carne, un nuovo </w:t>
      </w:r>
      <w:r w:rsidRPr="00183767">
        <w:rPr>
          <w:rFonts w:ascii="Arial" w:eastAsia="Calibri" w:hAnsi="Arial" w:cs="Arial"/>
          <w:bCs/>
          <w:color w:val="000000"/>
          <w:kern w:val="0"/>
          <w:sz w:val="24"/>
          <w:szCs w:val="24"/>
          <w:lang w:eastAsia="it-IT"/>
          <w14:ligatures w14:val="none"/>
        </w:rPr>
        <w:lastRenderedPageBreak/>
        <w:t xml:space="preserve">uomo, una nuova vita. La vita è il frutto di questo miracolo di comunione tra l’uomo e la donna, tra l’uomo, la donna e Dio. </w:t>
      </w:r>
    </w:p>
    <w:p w14:paraId="008E869C"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La comunione con il Signore fonda, sostiene, alimenta la comunione dell’uomo con la donna. Questa comunione con Dio è più che l’anima per il corpo. Se l’anima esce dal corpo, il corpo muore. Se Dio esce dalla comunione dell’uomo e della donna, l’uomo e la donna muoiono. Non si riconoscono più. </w:t>
      </w:r>
    </w:p>
    <w:p w14:paraId="76CEB675"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p>
    <w:p w14:paraId="733A91A6" w14:textId="77777777" w:rsidR="00101231" w:rsidRPr="00183767" w:rsidRDefault="00101231" w:rsidP="00183767">
      <w:pPr>
        <w:pStyle w:val="Titolo3"/>
        <w:rPr>
          <w:rFonts w:eastAsia="Calibri"/>
        </w:rPr>
      </w:pPr>
      <w:r w:rsidRPr="00183767">
        <w:rPr>
          <w:rFonts w:eastAsia="Calibri"/>
        </w:rPr>
        <w:t>MISTERO DI DISGREGAZIONE</w:t>
      </w:r>
    </w:p>
    <w:p w14:paraId="28F28F4F"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Per un mistero che nessuno riuscirà mai a spiegare, Eva cadde nella seduzione del serpente. Si lasciò ingannare. Lei, ingannata, ingannò Adamo. La coppia si rompe. Da unità mirabile, si fa dualità in contrapposizione. Questa dualità è governata dall’istinto della donna verso il marito, dal dominio del marito verso la donna. Sono due forze che servono per mantenere in vita l’unione necessaria alla vita.</w:t>
      </w:r>
    </w:p>
    <w:p w14:paraId="7C7082DE" w14:textId="77777777" w:rsidR="00101231" w:rsidRPr="00183767" w:rsidRDefault="00101231" w:rsidP="00101231">
      <w:pPr>
        <w:spacing w:after="120" w:line="240" w:lineRule="auto"/>
        <w:jc w:val="both"/>
        <w:rPr>
          <w:rFonts w:ascii="Arial" w:eastAsia="Calibri" w:hAnsi="Arial" w:cs="Arial"/>
          <w:i/>
          <w:color w:val="000000"/>
          <w:kern w:val="0"/>
          <w:sz w:val="24"/>
          <w:szCs w:val="24"/>
          <w14:ligatures w14:val="none"/>
        </w:rPr>
      </w:pPr>
      <w:r w:rsidRPr="00183767">
        <w:rPr>
          <w:rFonts w:ascii="Arial" w:eastAsia="Calibri" w:hAnsi="Arial" w:cs="Arial"/>
          <w:i/>
          <w:color w:val="000000"/>
          <w:kern w:val="0"/>
          <w:sz w:val="24"/>
          <w:szCs w:val="24"/>
          <w14:ligatures w14:val="none"/>
        </w:rPr>
        <w:t>Alla donna disse: «Moltiplicherò i tuoi dolori e le tue gravidanze, con dolore partorirai figli. Verso tuo marito sarà il tuo istinto, ed egli ti dominerà».</w:t>
      </w:r>
    </w:p>
    <w:p w14:paraId="03596F32" w14:textId="77777777" w:rsidR="00101231" w:rsidRPr="00183767" w:rsidRDefault="00101231" w:rsidP="00101231">
      <w:pPr>
        <w:spacing w:after="120" w:line="240" w:lineRule="auto"/>
        <w:jc w:val="both"/>
        <w:rPr>
          <w:rFonts w:ascii="Arial" w:eastAsia="Calibri" w:hAnsi="Arial" w:cs="Arial"/>
          <w:i/>
          <w:color w:val="000000"/>
          <w:kern w:val="0"/>
          <w:sz w:val="24"/>
          <w:szCs w:val="24"/>
          <w14:ligatures w14:val="none"/>
        </w:rPr>
      </w:pPr>
      <w:r w:rsidRPr="00183767">
        <w:rPr>
          <w:rFonts w:ascii="Arial" w:eastAsia="Calibri" w:hAnsi="Arial" w:cs="Arial"/>
          <w:i/>
          <w:color w:val="000000"/>
          <w:kern w:val="0"/>
          <w:sz w:val="24"/>
          <w:szCs w:val="24"/>
          <w14:ligatures w14:val="none"/>
        </w:rPr>
        <w:t xml:space="preserve">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3,16-19). </w:t>
      </w:r>
    </w:p>
    <w:p w14:paraId="190B7E0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Se non vi fossero queste due forze, istinto e dominio, l’uomo e la donna ritornerebbero ad essere due solitudini di morte. Dove i peccati susseguenti distruggono anche questo residuo di bene che il primo peccato ha lasciato nella natura umana, è la fine della vita. </w:t>
      </w:r>
    </w:p>
    <w:p w14:paraId="68EF64A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Oggi il peccato è divenuto così grande, così enorme, così mostruoso, da distruggere l’istinto della donna verso l’uomo e il dominio dell’uomo verso la donna. È la disgregazione della stessa natura umana, che ormai agisce contro se stessa. L’uomo e la donna neanche più si accolgono nella loro natura creata di maschio e di femmina. Aspirano allo stesso cambiamento del loro essere, che una scienza, frutto della stessa disgregazione e usata contro la stessa verità della scienza, è pronta a donare loro.</w:t>
      </w:r>
    </w:p>
    <w:p w14:paraId="42F45F43"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Quanto Paolo insegna nella Lettera ai Romani è nulla in relazione alla gravità del peccato cui siamo giunti. Quanto è insegnato sulla disgregazione di allora è solo un puntino nella linea verso l’infinito di quanto il peccato sta facendo e che farà domani in misura ancora più accelerata.</w:t>
      </w:r>
    </w:p>
    <w:p w14:paraId="33F760F6" w14:textId="77777777" w:rsidR="00101231" w:rsidRPr="00183767" w:rsidRDefault="00101231" w:rsidP="00101231">
      <w:pPr>
        <w:tabs>
          <w:tab w:val="num"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w:t>
      </w:r>
      <w:r w:rsidRPr="00183767">
        <w:rPr>
          <w:rFonts w:ascii="Arial" w:eastAsia="Times New Roman" w:hAnsi="Arial" w:cs="Arial"/>
          <w:i/>
          <w:color w:val="000000"/>
          <w:kern w:val="0"/>
          <w:position w:val="4"/>
          <w:sz w:val="24"/>
          <w:szCs w:val="24"/>
          <w:lang w:eastAsia="it-IT"/>
          <w14:ligatures w14:val="none"/>
        </w:rPr>
        <w:t xml:space="preserve"> </w:t>
      </w:r>
      <w:r w:rsidRPr="00183767">
        <w:rPr>
          <w:rFonts w:ascii="Arial" w:eastAsia="Times New Roman" w:hAnsi="Arial" w:cs="Arial"/>
          <w:i/>
          <w:color w:val="000000"/>
          <w:kern w:val="0"/>
          <w:sz w:val="24"/>
          <w:szCs w:val="24"/>
          <w:lang w:eastAsia="it-IT"/>
          <w14:ligatures w14:val="none"/>
        </w:rPr>
        <w:t xml:space="preserve">Essi dunque non hanno alcun motivo di scusa perché, pur avendo conosciuto Dio, non lo hanno glorificato né ringraziato come Dio, ma si sono perduti nei loro vani ragionamenti e la loro mente ottusa si è </w:t>
      </w:r>
      <w:r w:rsidRPr="00183767">
        <w:rPr>
          <w:rFonts w:ascii="Arial" w:eastAsia="Times New Roman" w:hAnsi="Arial" w:cs="Arial"/>
          <w:i/>
          <w:color w:val="000000"/>
          <w:kern w:val="0"/>
          <w:sz w:val="24"/>
          <w:szCs w:val="24"/>
          <w:lang w:eastAsia="it-IT"/>
          <w14:ligatures w14:val="none"/>
        </w:rPr>
        <w:lastRenderedPageBreak/>
        <w:t>ottenebrata.</w:t>
      </w:r>
      <w:r w:rsidRPr="00183767">
        <w:rPr>
          <w:rFonts w:ascii="Arial" w:eastAsia="Times New Roman" w:hAnsi="Arial" w:cs="Arial"/>
          <w:i/>
          <w:color w:val="000000"/>
          <w:kern w:val="0"/>
          <w:position w:val="4"/>
          <w:sz w:val="24"/>
          <w:szCs w:val="24"/>
          <w:lang w:eastAsia="it-IT"/>
          <w14:ligatures w14:val="none"/>
        </w:rPr>
        <w:t xml:space="preserve"> </w:t>
      </w:r>
      <w:r w:rsidRPr="00183767">
        <w:rPr>
          <w:rFonts w:ascii="Arial" w:eastAsia="Times New Roman" w:hAnsi="Arial" w:cs="Arial"/>
          <w:i/>
          <w:color w:val="000000"/>
          <w:kern w:val="0"/>
          <w:sz w:val="24"/>
          <w:szCs w:val="24"/>
          <w:lang w:eastAsia="it-IT"/>
          <w14:ligatures w14:val="none"/>
        </w:rPr>
        <w:t>Mentre si dichiaravano sapienti, sono diventati stolti e hanno scambiato la gloria del Dio incorruttibile con un’immagine e una figura di uomo corruttibile, di uccelli, di quadrupedi e di rettili.</w:t>
      </w:r>
    </w:p>
    <w:p w14:paraId="344F8C1E" w14:textId="77777777" w:rsidR="00101231" w:rsidRPr="00183767" w:rsidRDefault="00101231" w:rsidP="00101231">
      <w:pPr>
        <w:tabs>
          <w:tab w:val="num"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6ABF3110" w14:textId="77777777" w:rsidR="00101231" w:rsidRPr="00183767" w:rsidRDefault="00101231" w:rsidP="00101231">
      <w:pPr>
        <w:tabs>
          <w:tab w:val="num"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14:paraId="43CA2EAB"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Chiaramente San Paolo si rifà al Libro della Sapienza. Essa descrive questo mondo di peccato, frutto dell’idolatria, dell’empietà, della stoltezza dell’uomo. </w:t>
      </w:r>
    </w:p>
    <w:p w14:paraId="3E6D39A0" w14:textId="77777777" w:rsidR="00101231" w:rsidRPr="00183767" w:rsidRDefault="00101231" w:rsidP="00101231">
      <w:pPr>
        <w:tabs>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(Sap 14,22-28). </w:t>
      </w:r>
    </w:p>
    <w:p w14:paraId="7F48915A"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Sia la Sapienza che Paolo omettono di avvisarci che più crescerà il peccato e più grandi saranno i frutti di disgregazione all’interno della natura umana. Il male esteriore, visibile, è il frutto del male interiore, invisibile. Il peccato è in tutto simile ad un seme di un grande albero. Più esso cresce e più violenta diviene la sua azione sul terreno, è capace di spaccare anche le rocce più granitiche.</w:t>
      </w:r>
    </w:p>
    <w:p w14:paraId="1DFD2EE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Così è del peccato. Una volta che noi permettiamo che esso prenda posto nel nostro cuore, lasciando ad esso libero corso, spacca, rompe, disgrega la nostra natura, la riduce in frantumi. Quest’azione di disgregazione diviene inarrestabile. Nessuno si illuda. Ogni giorno la storia ci mostra le azioni visibili del male invisibile prodotto dal peccato in un cuore.</w:t>
      </w:r>
    </w:p>
    <w:p w14:paraId="14FDC5B7"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La nostra stoltezza, insipienza, empietà, frutto anch’essa del nostro peccato, vuole lasciare libero corso al male, vuole però impedire i frutti esterni, visibili di esso. Questo è impossibile. Se una legge esterna all’uomo potesse impedire i frutti visibili del peccato che ha disgregato e che disgrega sempre di più cuore e mente, sentimenti e volontà, desideri e ispirazioni, il mondo potrebbe essere salvato in </w:t>
      </w:r>
      <w:r w:rsidRPr="00183767">
        <w:rPr>
          <w:rFonts w:ascii="Arial" w:eastAsia="Calibri" w:hAnsi="Arial" w:cs="Arial"/>
          <w:color w:val="000000"/>
          <w:kern w:val="0"/>
          <w:sz w:val="24"/>
          <w:szCs w:val="24"/>
          <w14:ligatures w14:val="none"/>
        </w:rPr>
        <w:lastRenderedPageBreak/>
        <w:t>pochi attimi. Mentre noi sappiamo che il male che è nell’uomo neanche le armi più sofisticate riescono a fermarlo. Il male è la sua stessa natura. Solo la morte può arrestare il male di un uomo, ma non di tutti gli uomini. Il male è della natura. Questo è il frutto prodotto da Eva nel giardino dell’Eden.</w:t>
      </w:r>
    </w:p>
    <w:p w14:paraId="6696B6E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p>
    <w:p w14:paraId="3EF28E76" w14:textId="77777777" w:rsidR="00101231" w:rsidRPr="00183767" w:rsidRDefault="00101231" w:rsidP="00183767">
      <w:pPr>
        <w:pStyle w:val="Titolo3"/>
        <w:rPr>
          <w:rFonts w:eastAsia="Calibri"/>
        </w:rPr>
      </w:pPr>
      <w:r w:rsidRPr="00183767">
        <w:rPr>
          <w:rFonts w:eastAsia="Calibri"/>
        </w:rPr>
        <w:t>MISTERO DI INCARNAZIONE</w:t>
      </w:r>
    </w:p>
    <w:p w14:paraId="7A500B99"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Dio non ha abbandonato l’uomo a se stesso. Dal primo istante del suo peccato, da quando è iniziato nella sua natura questo processo inarrestabile di disgregazione, gli è andato incontro, gli va incontro. Prima con Mosè gli ha dato la Legge della vita. Questa Legge lo ha lasciato però nella sua vecchia natura. È data ad una natura disgregata, disarticolata, frantumata nella sua verità. La Legge non può salvare l’uomo, perché non può guarire la natura dell’uomo. Essa gli dice il bene e il male, il giusto e l’ingiusto. Essa è luce esteriore. Non è medicina interiore. L’uomo e la stessa creazione per guarire dalla loro disgregazione hanno bisogno di altro. Dio promette all’uomo questa guarigione attraverso Ezechiele, il profeta che annunzia che verrà lo Spirito e toglierà dal petto dell’uomo il cuore di pietra e al suo posto metterà un cuore di carne, capace di amare. È anche il profeta che vede scaturire dal Nuovo Tempio l’acqua che deve risanare la terra, portare in essa la vita; l’acqua che deve guarire anche le acque del mare. È il profeta che invoca lo Spirito sulle ossa aride, vera immagine dell’uomo disgregato, ed esse si ricompongono. La vita ritorna in esse sempre per opera dello Spirito. </w:t>
      </w:r>
    </w:p>
    <w:p w14:paraId="6BD9D867" w14:textId="77777777" w:rsidR="00101231" w:rsidRPr="00183767" w:rsidRDefault="00101231" w:rsidP="00101231">
      <w:pPr>
        <w:tabs>
          <w:tab w:val="left" w:pos="851"/>
          <w:tab w:val="left" w:pos="1134"/>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 (Ez 11,19-21).</w:t>
      </w:r>
    </w:p>
    <w:p w14:paraId="1F4FCFF2" w14:textId="77777777" w:rsidR="00101231" w:rsidRPr="00183767" w:rsidRDefault="00101231" w:rsidP="00101231">
      <w:pPr>
        <w:tabs>
          <w:tab w:val="left" w:pos="851"/>
          <w:tab w:val="left" w:pos="1134"/>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Vi prenderò dalle nazioni, vi radunerò da ogni terra e vi condurrò sul vostro suolo. Vi aspergerò con acqua pura e sarete purificati; io vi purificherò da tutte le vostre impurità e da tutti i vostri idoli, vi darò un cuore nuovo, metterò dentro di voi uno spirito nuovo, toglierò da voi il cuore di pietra e vi darò un cuore di carne. Porrò il mio spirito dentro di voi e vi farò vivere secondo le mie leggi e vi farò osservare e mettere in pratica le mie norme. Abiterete nella terra che io diedi ai vostri padri; voi sarete il mio popolo e io sarò il vostro Dio. Vi libererò da tutte le vostre impurità: chiamerò il grano e lo moltiplicherò e non vi manderò più la carestia. Moltiplicherò i frutti degli alberi e il prodotto dei campi, perché non soffriate più la vergogna della fame fra le nazioni. Vi ricorderete della vostra cattiva condotta e delle vostre azioni che non erano buone e proverete disgusto di voi stessi per le vostre iniquità e i vostri abomini. Non per riguardo a voi io agisco – oracolo del Signore Dio –, sappiatelo bene. Vergognatevi e arrossite della vostra condotta, o casa d’Israele (Ez 36,10-32).</w:t>
      </w:r>
    </w:p>
    <w:p w14:paraId="53E93960" w14:textId="77777777" w:rsidR="00101231" w:rsidRPr="00183767" w:rsidRDefault="00101231" w:rsidP="00101231">
      <w:pPr>
        <w:tabs>
          <w:tab w:val="left" w:pos="851"/>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w:t>
      </w:r>
      <w:r w:rsidRPr="00183767">
        <w:rPr>
          <w:rFonts w:ascii="Arial" w:eastAsia="Times New Roman" w:hAnsi="Arial" w:cs="Arial"/>
          <w:i/>
          <w:color w:val="000000"/>
          <w:kern w:val="0"/>
          <w:sz w:val="24"/>
          <w:szCs w:val="24"/>
          <w:lang w:eastAsia="it-IT"/>
          <w14:ligatures w14:val="none"/>
        </w:rPr>
        <w:lastRenderedPageBreak/>
        <w:t>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354AF623" w14:textId="77777777" w:rsidR="00101231" w:rsidRPr="00183767" w:rsidRDefault="00101231" w:rsidP="00101231">
      <w:pPr>
        <w:tabs>
          <w:tab w:val="left" w:pos="851"/>
          <w:tab w:val="left" w:pos="1134"/>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(Es 47,1-12). </w:t>
      </w:r>
    </w:p>
    <w:p w14:paraId="17D16386" w14:textId="77777777" w:rsidR="00101231" w:rsidRPr="00183767" w:rsidRDefault="00101231" w:rsidP="00101231">
      <w:pPr>
        <w:tabs>
          <w:tab w:val="left" w:pos="851"/>
          <w:tab w:val="left" w:pos="1418"/>
          <w:tab w:val="left" w:pos="226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(E (Ez 7,1-10). </w:t>
      </w:r>
    </w:p>
    <w:p w14:paraId="56E3D81B"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Questa nuova creazione Dio non la opera come ha operato la prima. La crea in un modo nuovo. La crea ponendo se stesso in essa. La crea attraverso l’incarnazione del suo Figlio Unigenito. Questo mistero del Dio Eterno, del Figlio Unigenito, che si fa carne e viene ad abitare tra noi è proclamato in maniera divina dal Prologo del Vangelo secondo Giovanni. </w:t>
      </w:r>
    </w:p>
    <w:p w14:paraId="7DE66822" w14:textId="77777777" w:rsidR="00101231" w:rsidRPr="00183767" w:rsidRDefault="00101231" w:rsidP="00101231">
      <w:pPr>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w:t>
      </w:r>
      <w:r w:rsidRPr="00183767">
        <w:rPr>
          <w:rFonts w:ascii="Arial" w:eastAsia="Times New Roman" w:hAnsi="Arial" w:cs="Arial"/>
          <w:i/>
          <w:color w:val="000000"/>
          <w:kern w:val="0"/>
          <w:sz w:val="24"/>
          <w:szCs w:val="24"/>
          <w:lang w:eastAsia="it-IT"/>
          <w14:ligatures w14:val="none"/>
        </w:rPr>
        <w:lastRenderedPageBreak/>
        <w:t>alla luce, perché tutti credessero per mezzo di lui. Non era lui la luce, ma doveva dare testimonianza alla luce.</w:t>
      </w:r>
    </w:p>
    <w:p w14:paraId="0B35E8E0" w14:textId="77777777" w:rsidR="00101231" w:rsidRPr="00183767" w:rsidRDefault="00101231" w:rsidP="00101231">
      <w:pPr>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2E338B0E" w14:textId="77777777" w:rsidR="00101231" w:rsidRPr="00183767" w:rsidRDefault="00101231" w:rsidP="00101231">
      <w:pPr>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0A6A5BF9" w14:textId="77777777" w:rsidR="00101231" w:rsidRPr="00183767" w:rsidRDefault="00101231" w:rsidP="00101231">
      <w:pPr>
        <w:spacing w:after="120" w:line="240" w:lineRule="auto"/>
        <w:jc w:val="both"/>
        <w:rPr>
          <w:rFonts w:ascii="Arial" w:eastAsia="Times New Roman" w:hAnsi="Arial" w:cs="Arial"/>
          <w:color w:val="000000"/>
          <w:kern w:val="0"/>
          <w:sz w:val="24"/>
          <w:szCs w:val="24"/>
          <w:lang w:eastAsia="it-IT"/>
          <w14:ligatures w14:val="none"/>
        </w:rPr>
      </w:pPr>
      <w:r w:rsidRPr="00183767">
        <w:rPr>
          <w:rFonts w:ascii="Arial" w:eastAsia="Times New Roman" w:hAnsi="Arial" w:cs="Arial"/>
          <w:color w:val="000000"/>
          <w:kern w:val="0"/>
          <w:sz w:val="24"/>
          <w:szCs w:val="24"/>
          <w:lang w:eastAsia="it-IT"/>
          <w14:ligatures w14:val="none"/>
        </w:rPr>
        <w:t xml:space="preserve">Il Verbo eterno si fa carne, per dare ad ogni uomo la grazia e la verità. Non avrebbe potuto dare Dio la grazia e la verità senza incarnazione? Non avrebbe potuto abolire la disgregazione dell’uomo per un semplice atto della sua onnipotenza? Possiamo rispondere a questa domanda dicendo puramente e semplicemente che, prima della grazia e della verità, occorre l’espiazione del peccato, dell’offesa arrecata a Dio. Questa espiazione solo Dio la può operare, ma attraverso la carne dell’uomo. Ma questo è solo il primo frutto dell’incarnazione. Questo frutto lo produce l’obbedienza di Gesù Signore che vince nella sua carne tutta la potenza disgregatrice del peccato che con violenza indicibile si abbatte contro di Lui. </w:t>
      </w:r>
    </w:p>
    <w:p w14:paraId="2D5728AA" w14:textId="77777777" w:rsidR="00101231" w:rsidRPr="00183767" w:rsidRDefault="00101231" w:rsidP="00101231">
      <w:pPr>
        <w:spacing w:after="120" w:line="240" w:lineRule="auto"/>
        <w:jc w:val="both"/>
        <w:rPr>
          <w:rFonts w:ascii="Arial" w:eastAsia="Times New Roman" w:hAnsi="Arial" w:cs="Arial"/>
          <w:color w:val="000000"/>
          <w:kern w:val="0"/>
          <w:sz w:val="24"/>
          <w:szCs w:val="24"/>
          <w:lang w:eastAsia="it-IT"/>
          <w14:ligatures w14:val="none"/>
        </w:rPr>
      </w:pPr>
      <w:r w:rsidRPr="00183767">
        <w:rPr>
          <w:rFonts w:ascii="Arial" w:eastAsia="Times New Roman" w:hAnsi="Arial" w:cs="Arial"/>
          <w:color w:val="000000"/>
          <w:kern w:val="0"/>
          <w:sz w:val="24"/>
          <w:szCs w:val="24"/>
          <w:lang w:eastAsia="it-IT"/>
          <w14:ligatures w14:val="none"/>
        </w:rPr>
        <w:t>La grazia e la verità sono dono che Dio fa all’uomo, sempre attraverso il corpo vittorioso di Gesù Signore, ad ogni uomo che diviene in Cristo Gesù un solo corpo con Lui e gli fa questo dono perché il corpo di Cristo continui sino alla fine della storia ad abbattere, sempre in questo corpo, la potenza disgregatrice del peccato attraverso una purissima obbedienza al Padre celeste. Fuori del corpo di Cristo non vi è vera salvezza. Le potenze del male domineranno sempre ogni corpo fuori del corpo di Cristo.</w:t>
      </w:r>
    </w:p>
    <w:p w14:paraId="03BFC6FF" w14:textId="77777777" w:rsidR="00101231" w:rsidRPr="00183767" w:rsidRDefault="00101231" w:rsidP="00101231">
      <w:pPr>
        <w:spacing w:after="120" w:line="240" w:lineRule="auto"/>
        <w:jc w:val="both"/>
        <w:rPr>
          <w:rFonts w:ascii="Arial" w:eastAsia="Times New Roman" w:hAnsi="Arial" w:cs="Arial"/>
          <w:color w:val="000000"/>
          <w:kern w:val="0"/>
          <w:sz w:val="24"/>
          <w:szCs w:val="24"/>
          <w:lang w:eastAsia="it-IT"/>
          <w14:ligatures w14:val="none"/>
        </w:rPr>
      </w:pPr>
      <w:r w:rsidRPr="00183767">
        <w:rPr>
          <w:rFonts w:ascii="Arial" w:eastAsia="Times New Roman" w:hAnsi="Arial" w:cs="Arial"/>
          <w:color w:val="000000"/>
          <w:kern w:val="0"/>
          <w:sz w:val="24"/>
          <w:szCs w:val="24"/>
          <w:lang w:eastAsia="it-IT"/>
          <w14:ligatures w14:val="none"/>
        </w:rPr>
        <w:t>Con l’incarnazione, centro della nuova creazione non è più l’uomo. È il corpo di Cristo e tutto deve compiersi, realizzarsi come corpo di Cristo. Nel corpo di Cristo si vive, dal corpo di Cristo si opera, il corpo di Cristo si deve formare, realizzare, portare sulla croce nella carne del cristiano, e dalla croce, sempre attraverso la carne crocifissa, si deve portare nella gloria del Cielo.</w:t>
      </w:r>
    </w:p>
    <w:p w14:paraId="6F41D1D1" w14:textId="77777777" w:rsidR="00101231" w:rsidRPr="00183767" w:rsidRDefault="00101231" w:rsidP="00101231">
      <w:pPr>
        <w:spacing w:after="120" w:line="240" w:lineRule="auto"/>
        <w:jc w:val="both"/>
        <w:rPr>
          <w:rFonts w:ascii="Arial" w:eastAsia="Times New Roman" w:hAnsi="Arial" w:cs="Arial"/>
          <w:color w:val="000000"/>
          <w:kern w:val="0"/>
          <w:sz w:val="24"/>
          <w:szCs w:val="24"/>
          <w:lang w:eastAsia="it-IT"/>
          <w14:ligatures w14:val="none"/>
        </w:rPr>
      </w:pPr>
      <w:r w:rsidRPr="00183767">
        <w:rPr>
          <w:rFonts w:ascii="Arial" w:eastAsia="Times New Roman" w:hAnsi="Arial" w:cs="Arial"/>
          <w:color w:val="000000"/>
          <w:kern w:val="0"/>
          <w:sz w:val="24"/>
          <w:szCs w:val="24"/>
          <w:lang w:eastAsia="it-IT"/>
          <w14:ligatures w14:val="none"/>
        </w:rPr>
        <w:t>Così Cristo Gesù è dono di grazia e verità perché si è fatto sulla croce, nella sua carne, modello, esempio, verità della nostra natura umana. Essendo verità, facendosi verità perfetta, raggiungendo il sommo della verità, è divenuto sacramento. Così, ciò che Lui è per divinità, attraverso la sua perfetta esemplarità, lo è divenuto nella sua umanità. La sua umanità, resa perfetta verità attraverso lo Spirito Santo che si è posato su di Lui, è il sacramento della nuova vita. Le modalità di Cristo devono divenire modalità del cristiano. Ogni cristiano, se vuole essere sacramento di vita nuova, deve percorrere la stessa via di Cristo, ma nel suo corpo, dal suo corpo, per il suo corpo. Deve prima divenire corpo crocifisso, se vuole essere per il mondo sacramento di vera salvezza e redenzione.</w:t>
      </w:r>
    </w:p>
    <w:p w14:paraId="4B1B2D12" w14:textId="77777777" w:rsidR="00101231" w:rsidRPr="00183767" w:rsidRDefault="00101231" w:rsidP="00101231">
      <w:pPr>
        <w:spacing w:after="120" w:line="240" w:lineRule="auto"/>
        <w:jc w:val="both"/>
        <w:rPr>
          <w:rFonts w:ascii="Arial" w:eastAsia="Times New Roman" w:hAnsi="Arial" w:cs="Arial"/>
          <w:color w:val="000000"/>
          <w:kern w:val="0"/>
          <w:sz w:val="24"/>
          <w:szCs w:val="24"/>
          <w:lang w:eastAsia="it-IT"/>
          <w14:ligatures w14:val="none"/>
        </w:rPr>
      </w:pPr>
    </w:p>
    <w:p w14:paraId="6C9CE5FA" w14:textId="77777777" w:rsidR="00101231" w:rsidRPr="00183767" w:rsidRDefault="00101231" w:rsidP="00183767">
      <w:pPr>
        <w:pStyle w:val="Titolo3"/>
        <w:rPr>
          <w:rFonts w:eastAsia="Calibri"/>
        </w:rPr>
      </w:pPr>
      <w:r w:rsidRPr="00183767">
        <w:rPr>
          <w:rFonts w:eastAsia="Calibri"/>
        </w:rPr>
        <w:t>MISTERO DI SACRIFICIO</w:t>
      </w:r>
    </w:p>
    <w:p w14:paraId="5A2F8AE0"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Gesù è pieno di Spirito Santo e di grazia. Dallo Spirito Santo si lascia condurre in una perfettissima obbedienza al Padre. L’obbedienza al Padre non è però nel Cielo, nello stato di amore purissimo. L’obbedienza è nella carne, che sempre è tentata per prendersi la sua autonomia da Dio. Sempre è sedotta perché si faccia da se stessa e non da Dio. È questo il significato delle tentazioni di Gesù nel deserto, cioè nella sua vita fuori del Paradiso, fuori della Terra Promessa, fuori del luogo della vita senza tentazione.</w:t>
      </w:r>
    </w:p>
    <w:p w14:paraId="6CEF924F" w14:textId="77777777" w:rsidR="00101231" w:rsidRPr="00183767" w:rsidRDefault="00101231" w:rsidP="00101231">
      <w:pPr>
        <w:tabs>
          <w:tab w:val="left" w:pos="851"/>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Allora Gesù fu condotto dallo Spirito nel deserto, per essere tentato dal diavolo. Dopo aver digiunato quaranta giorni e quaranta notti, alla fine ebbe fame. Il tentatore gli si avvicinò e gli disse: «Se tu sei Figlio di Dio, di’ che queste pietre diventino pane». Ma egli rispose: «Sta scritto: Non di solo pane vivrà l’uomo, ma di ogni parola che esce dalla bocca di Dio».</w:t>
      </w:r>
    </w:p>
    <w:p w14:paraId="3DCCBFDC" w14:textId="77777777" w:rsidR="00101231" w:rsidRPr="00183767" w:rsidRDefault="00101231" w:rsidP="00101231">
      <w:pPr>
        <w:tabs>
          <w:tab w:val="left" w:pos="851"/>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Allora il diavolo lo portò nella città santa, lo pose sul punto più alto del tempio e gli disse: «Se tu sei Figlio di Dio, gèttati giù; sta scritto infatti: Ai suoi angeli darà ordini a tuo riguardo ed essi ti porteranno sulle loro mani perché il tuo piede non inciampi in una pietra». Gesù gli rispose: «Sta scritto anche: Non metterai alla prova il Signore Dio tuo».</w:t>
      </w:r>
    </w:p>
    <w:p w14:paraId="72E928C5" w14:textId="77777777" w:rsidR="00101231" w:rsidRPr="00183767" w:rsidRDefault="00101231" w:rsidP="00101231">
      <w:pPr>
        <w:tabs>
          <w:tab w:val="left" w:pos="851"/>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Di nuovo il diavolo lo portò sopra un monte altissimo e gli mostrò tutti i regni del mondo e la loro gloria e gli disse: «Tutte queste cose io ti darò se, gettandoti ai miei piedi, mi adorerai». Allora Gesù gli rispose: «Vattene, Satana! Sta scritto infatti: Il Signore, Dio tuo, adorerai: a lui solo renderai culto». Allora il diavolo lo lasciò, ed ecco, degli angeli gli si avvicinarono e lo servivano (Mt 4,1-11). </w:t>
      </w:r>
    </w:p>
    <w:p w14:paraId="75CE0333"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Tutta la vita di Gesù è stata un deserto. Con l’incarnazione, il Verbo della vita lascia il “luogo” della non tentazione, lascia il Cielo, discende nella nostra carne, entra nel deserto perenne della tentazione. Lui vince ogni tentazione perché sempre in ascolto dello Spirito, sempre in preghiera con il Padre, sempre in ascolto della sua volontà. Forte nello Spirito e nella grazia vince la tentazione di farsi da sé, di farsi secondo il mondo, di non farsi secondo il Padre suo.</w:t>
      </w:r>
    </w:p>
    <w:p w14:paraId="7B5DC29F"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Gesù viene nella carne, la carne di peccato afferra la sua carne santissima, la tritura, la macina, la riduce in frantumi. Il Padre cosa fa per opera del suo Santo Spirito? Prende questa carne triturata, macinata, ridotta in polvere sulla croce e ne fa il pane della vita del mondo. Questa è l’Eucaristia. Essa è il chicco di grano che cade in terra, muore, si trasforma in pane per dare la vita ad ogni uomo che diviene corpo di Cristo Gesù. </w:t>
      </w:r>
    </w:p>
    <w:p w14:paraId="57003AC8" w14:textId="77777777" w:rsidR="00101231" w:rsidRPr="00183767" w:rsidRDefault="00101231" w:rsidP="00101231">
      <w:pPr>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Gesù rispose loro: «È venuta l’ora che il Figlio dell’uomo sia glorificato. In verità, in verità io vi dico: se il chicco di grano, caduto in terra, non muore, rimane solo; se invece muore, produce molto frutto.</w:t>
      </w:r>
      <w:r w:rsidRPr="00183767">
        <w:rPr>
          <w:rFonts w:ascii="Arial" w:eastAsia="Times New Roman" w:hAnsi="Arial" w:cs="Arial"/>
          <w:i/>
          <w:color w:val="000000"/>
          <w:kern w:val="0"/>
          <w:position w:val="4"/>
          <w:sz w:val="24"/>
          <w:szCs w:val="24"/>
          <w:lang w:eastAsia="it-IT"/>
          <w14:ligatures w14:val="none"/>
        </w:rPr>
        <w:t xml:space="preserve"> </w:t>
      </w:r>
      <w:r w:rsidRPr="00183767">
        <w:rPr>
          <w:rFonts w:ascii="Arial" w:eastAsia="Times New Roman" w:hAnsi="Arial" w:cs="Arial"/>
          <w:i/>
          <w:color w:val="000000"/>
          <w:kern w:val="0"/>
          <w:sz w:val="24"/>
          <w:szCs w:val="24"/>
          <w:lang w:eastAsia="it-IT"/>
          <w14:ligatures w14:val="none"/>
        </w:rPr>
        <w:t>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14:paraId="3EDBEF96" w14:textId="77777777" w:rsidR="00101231" w:rsidRPr="00183767" w:rsidRDefault="00101231" w:rsidP="00101231">
      <w:pPr>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lastRenderedPageBreak/>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12,23-33). </w:t>
      </w:r>
    </w:p>
    <w:p w14:paraId="16831AAC" w14:textId="77777777" w:rsidR="00101231" w:rsidRPr="00183767" w:rsidRDefault="00101231" w:rsidP="00101231">
      <w:pPr>
        <w:spacing w:after="120" w:line="240" w:lineRule="auto"/>
        <w:jc w:val="both"/>
        <w:rPr>
          <w:rFonts w:ascii="Arial" w:eastAsia="Times New Roman" w:hAnsi="Arial" w:cs="Arial"/>
          <w:color w:val="000000"/>
          <w:kern w:val="0"/>
          <w:sz w:val="24"/>
          <w:szCs w:val="24"/>
          <w:lang w:eastAsia="it-IT"/>
          <w14:ligatures w14:val="none"/>
        </w:rPr>
      </w:pPr>
      <w:r w:rsidRPr="00183767">
        <w:rPr>
          <w:rFonts w:ascii="Arial" w:eastAsia="Times New Roman" w:hAnsi="Arial" w:cs="Arial"/>
          <w:color w:val="000000"/>
          <w:kern w:val="0"/>
          <w:sz w:val="24"/>
          <w:szCs w:val="24"/>
          <w:lang w:eastAsia="it-IT"/>
          <w14:ligatures w14:val="none"/>
        </w:rPr>
        <w:t>Pensare così l’Eucaristia, essendo noi chiamati a divenire Eucaristia spirituale e reale per il mondo intero, è volere pensare anche noi come carne santa, triturata, sventrata, macinata, per essere pane di vita per ogni altro uomo. Stupenda è in questo senso la visione che Sant’Ignazio di Antiochia ha della sua vita.</w:t>
      </w:r>
    </w:p>
    <w:p w14:paraId="3EA2EF68" w14:textId="77777777" w:rsidR="00101231" w:rsidRPr="00183767" w:rsidRDefault="00101231" w:rsidP="00101231">
      <w:pPr>
        <w:spacing w:after="120" w:line="240" w:lineRule="auto"/>
        <w:jc w:val="both"/>
        <w:rPr>
          <w:rFonts w:ascii="Arial" w:eastAsia="Calibri" w:hAnsi="Arial" w:cs="Arial"/>
          <w:i/>
          <w:color w:val="000000"/>
          <w:kern w:val="0"/>
          <w:sz w:val="24"/>
          <w:szCs w:val="24"/>
          <w14:ligatures w14:val="none"/>
        </w:rPr>
      </w:pPr>
      <w:r w:rsidRPr="00183767">
        <w:rPr>
          <w:rFonts w:ascii="Arial" w:eastAsia="Calibri" w:hAnsi="Arial" w:cs="Arial"/>
          <w:i/>
          <w:color w:val="000000"/>
          <w:kern w:val="0"/>
          <w:sz w:val="24"/>
          <w:szCs w:val="24"/>
          <w14:ligatures w14:val="none"/>
        </w:rPr>
        <w:t>“Lasciatemi essere il nutrimento delle belve, dalle quali mi sarà dato di godere Dio. Io sono frumento di Dio. Bisogna che sia macinato dai denti delle belve, affinché sia trovato puro pane di Cristo”. “Accarezzatele affinché siano la mia tomba e non faccian restare nulla del mio corpo, e i miei funerali non siano a carico di nessuno”.</w:t>
      </w:r>
    </w:p>
    <w:p w14:paraId="0BC74818" w14:textId="77777777" w:rsidR="00101231" w:rsidRPr="00183767" w:rsidRDefault="00101231" w:rsidP="00101231">
      <w:pPr>
        <w:spacing w:after="120" w:line="240" w:lineRule="auto"/>
        <w:jc w:val="both"/>
        <w:rPr>
          <w:rFonts w:ascii="Arial" w:eastAsia="Times New Roman" w:hAnsi="Arial" w:cs="Arial"/>
          <w:color w:val="000000"/>
          <w:kern w:val="0"/>
          <w:sz w:val="24"/>
          <w:szCs w:val="24"/>
          <w:lang w:eastAsia="it-IT"/>
          <w14:ligatures w14:val="none"/>
        </w:rPr>
      </w:pPr>
      <w:r w:rsidRPr="00183767">
        <w:rPr>
          <w:rFonts w:ascii="Arial" w:eastAsia="Times New Roman" w:hAnsi="Arial" w:cs="Arial"/>
          <w:color w:val="000000"/>
          <w:kern w:val="0"/>
          <w:sz w:val="24"/>
          <w:szCs w:val="24"/>
          <w:lang w:eastAsia="it-IT"/>
          <w14:ligatures w14:val="none"/>
        </w:rPr>
        <w:t>Se il mondo non ci tritura, non ci macina, non ci dissolve, non ci inchioda sulla croce sia nello spirito che nel corpo, mai possiamo divenire pane. La logica di Cristo è una sola: se la vita si perde, essa diviene pane di vita per l’umanità. Se la vita si conserva, la si perde per l’eternità, perché non la si è trasformata in pane. Divenire Eucaristia reale questo significa, non altre cose.</w:t>
      </w:r>
    </w:p>
    <w:p w14:paraId="772575FD" w14:textId="77777777" w:rsidR="00101231" w:rsidRPr="00183767" w:rsidRDefault="00101231" w:rsidP="00101231">
      <w:pPr>
        <w:spacing w:after="120" w:line="240" w:lineRule="auto"/>
        <w:jc w:val="both"/>
        <w:rPr>
          <w:rFonts w:ascii="Arial" w:eastAsia="Times New Roman" w:hAnsi="Arial" w:cs="Arial"/>
          <w:color w:val="000000"/>
          <w:kern w:val="0"/>
          <w:sz w:val="24"/>
          <w:szCs w:val="24"/>
          <w:lang w:eastAsia="it-IT"/>
          <w14:ligatures w14:val="none"/>
        </w:rPr>
      </w:pPr>
      <w:r w:rsidRPr="00183767">
        <w:rPr>
          <w:rFonts w:ascii="Arial" w:eastAsia="Times New Roman" w:hAnsi="Arial" w:cs="Arial"/>
          <w:color w:val="000000"/>
          <w:kern w:val="0"/>
          <w:sz w:val="24"/>
          <w:szCs w:val="24"/>
          <w:lang w:eastAsia="it-IT"/>
          <w14:ligatures w14:val="none"/>
        </w:rPr>
        <w:t xml:space="preserve">Un tozzo di pane all’affamato lo si può sempre donare. Ma non per questo si è pane di vita per lui. Noi non siamo divenuti in Cristo una sola croce e di conseguenza non possiamo divenire una sola vita. Non essendo carne triturata, non possiamo essere impastati in Lui come pane azzimo di vita vera, vita eterna. È la vita eterna che l’uomo deve mangiare, di essa si deve nutrire ed oggi siamo noi la carne dell’Eucaristia. L’Eucaristia sacramentale trasforma la nostra carne in Eucaristia reale e possiamo redimere e salvare molti cuori. È questa morte quotidiana del cristiano che si trasforma in Eucaristia reale quotidiana. Con essa e per essa si dona vita eterna. Cristo si fa Eucaristia per noi, noi ci facciamo Eucaristia per il mondo. </w:t>
      </w:r>
    </w:p>
    <w:p w14:paraId="732C70BB" w14:textId="77777777" w:rsidR="00101231" w:rsidRPr="00183767" w:rsidRDefault="00101231" w:rsidP="00101231">
      <w:pPr>
        <w:spacing w:after="120" w:line="240" w:lineRule="auto"/>
        <w:jc w:val="both"/>
        <w:rPr>
          <w:rFonts w:ascii="Arial" w:eastAsia="Times New Roman" w:hAnsi="Arial" w:cs="Arial"/>
          <w:color w:val="000000"/>
          <w:kern w:val="0"/>
          <w:sz w:val="24"/>
          <w:szCs w:val="24"/>
          <w:lang w:eastAsia="it-IT"/>
          <w14:ligatures w14:val="none"/>
        </w:rPr>
      </w:pPr>
    </w:p>
    <w:p w14:paraId="0AED9FA9" w14:textId="77777777" w:rsidR="00101231" w:rsidRPr="00183767" w:rsidRDefault="00101231" w:rsidP="00183767">
      <w:pPr>
        <w:pStyle w:val="Titolo3"/>
        <w:rPr>
          <w:rFonts w:eastAsia="Calibri"/>
        </w:rPr>
      </w:pPr>
      <w:r w:rsidRPr="00183767">
        <w:rPr>
          <w:rFonts w:eastAsia="Calibri"/>
        </w:rPr>
        <w:t>MISTERO DI RISURREZIONE</w:t>
      </w:r>
    </w:p>
    <w:p w14:paraId="5912D542"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Che significa nella sua verità più autentica che Cristo è risorto? Ma prima ancora chiediamoci: chi è risorto? Se ci dimentichiamo chi è che risorge, nulla comprenderemo del mistero di Gesù. Risorge un uomo che si è consegnato volontariamente alla morte per non peccare, per non sottrarre a Dio la sua gloria di essere Lui il Signore e non l’uomo. L’uomo fin dal primo istante avrebbe voluto essere lui il signore di Cristo.</w:t>
      </w:r>
    </w:p>
    <w:p w14:paraId="428C2E07"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Satana avrebbe voluto essere il signore di Cristo, i poveri i signori di Cristo, gli ammalati i signori di Cristo, i farisei i signori di Cristo, scribi e sadducei i signori di Cristo, sommi sacerdoti e capi del popolo i signori di Cristo. Lo stesso Pietro e i suoi discepoli avrebbero voluto condurre Cristo nella loro volontà. Tutta la folla che lo acclamava desiderava essere signore di Cristo.</w:t>
      </w:r>
    </w:p>
    <w:p w14:paraId="16CE8F59"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Cristo Gesù diede questa gloria solo al Padre suo. Per il Padre si è annientato. Non ha commesso il peccato. Perché questo è il peccato: l’idolatria, l’empietà, l’ateismo religioso. Per aver voluto essere solo e sempre del Padre. Il mondo lo ha triturato, macerato, inchiodato, dissanguato. Lui volontariamente si è lasciato immolare. Ma </w:t>
      </w:r>
      <w:r w:rsidRPr="00183767">
        <w:rPr>
          <w:rFonts w:ascii="Arial" w:eastAsia="Calibri" w:hAnsi="Arial" w:cs="Arial"/>
          <w:bCs/>
          <w:color w:val="000000"/>
          <w:kern w:val="0"/>
          <w:sz w:val="24"/>
          <w:szCs w:val="24"/>
          <w:lang w:eastAsia="it-IT"/>
          <w14:ligatures w14:val="none"/>
        </w:rPr>
        <w:lastRenderedPageBreak/>
        <w:t>non ha commesso il peccato. È stato trafitto dal peccato, non ha conosciuto il peccato, neanche di un pensiero di vendetta o di richiesta di legittima giustizia.</w:t>
      </w:r>
    </w:p>
    <w:p w14:paraId="0D5E03C8" w14:textId="77777777" w:rsidR="00101231" w:rsidRPr="00183767" w:rsidRDefault="00101231" w:rsidP="00101231">
      <w:pPr>
        <w:tabs>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6AC3B6D7" w14:textId="77777777" w:rsidR="00101231" w:rsidRPr="00183767" w:rsidRDefault="00101231" w:rsidP="00101231">
      <w:pPr>
        <w:spacing w:after="120" w:line="240" w:lineRule="auto"/>
        <w:jc w:val="both"/>
        <w:rPr>
          <w:rFonts w:ascii="Arial" w:eastAsia="Calibri" w:hAnsi="Arial" w:cs="Arial"/>
          <w:i/>
          <w:color w:val="000000"/>
          <w:kern w:val="0"/>
          <w:sz w:val="24"/>
          <w:szCs w:val="24"/>
          <w14:ligatures w14:val="none"/>
        </w:rPr>
      </w:pPr>
      <w:r w:rsidRPr="00183767">
        <w:rPr>
          <w:rFonts w:ascii="Arial" w:eastAsia="Calibri" w:hAnsi="Arial" w:cs="Arial"/>
          <w:i/>
          <w:color w:val="000000"/>
          <w:kern w:val="0"/>
          <w:sz w:val="24"/>
          <w:szCs w:val="24"/>
          <w14:ligatures w14:val="none"/>
        </w:rPr>
        <w:t xml:space="preserve">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14:paraId="714A563B"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Ecco cosa è la risurrezione: il Padre, per opera del suo Santo Spirito, prende questo corpo martoriato, ridotto in maceria dal peccato, e lo trasforma in spirito, in luce, come vero corpo. Lo ridona all’anima. L’umanità del Verbo Incarnato ritorna in vita. Questo corpo di luce trasformato in vita è mutato in Eucaristia, sempre dalla potenza dello Spirito Santo, per il sacerdozio ministeriale della Chiesa.</w:t>
      </w:r>
    </w:p>
    <w:p w14:paraId="4BDB0680"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Quando si dice che Dio vince il male, il peccato, la morte, bisogna parlare sempre secondo verità, altrimenti la confusione che si crea nei cuori è tanta. Il falso profetismo è il peggiore dei mali. Esso causa più danni spirituali che mille testate atomiche danni materiali. Dio non vince il peccato, la morte, in chi il peccato commette e muore nel peccato. Costoro sono destinati alla morte eterna. Anche se risorgeranno, saranno con un corpo ignominioso, un corpo di tenebre e non di luce, un corpo di dannazione, non di gloria eterna. Questa verità va gridata. Altrimenti la Chiesa viene meno nel suo ministero di luce.</w:t>
      </w:r>
    </w:p>
    <w:p w14:paraId="2C953A16"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L’ultima parola Dio la esercita in chi l’ha potuta esercitare oggi. Se oggi Dio non ha potuto esercitare la sua parola, perché l’uomo si è lasciato trascinare dal peccato, il peccato lo condurrà alla morte eterna. La morte avrà su di lui l’ultima parola, la parola eterna di tenebra e di infamia. Ecco chi è risorto. Ecco chi risorge. Risorge chi diviene con Cristo un solo corpo di obbedienza, un solo corpo che riconosce il Padre come unico e solo Signore della sua vita. Solo su questo corpo il Padre ha l’ultima parola, che è parola creatrice e trasformatrice. Dio chiama questo corpo in vita nell’ultimo giorno e lo trasforma in luce, nel corpo glorioso del suo Figlio Unigenito. Chiama questo corpo martoriato dal peccato del mondo. </w:t>
      </w:r>
    </w:p>
    <w:p w14:paraId="73E232CF"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lastRenderedPageBreak/>
        <w:t>La risurrezione non è però il fine ultimo di Cristo. Fine ultimo è l’Eucaristia. È il corpo glorioso di Cristo che viene trasformato in Eucaristia. Sulla croce Cristo Gesù è stato frumento macinato sotto la potente mola della sofferenza, nel sepolcro impastato come pane vero, lo Spirito Santo lo ha trasformato in pane Eucaristico con il quale nutrire la vita dei credenti in Cristo Gesù perché anche loro, divenendo un solo corpo in Lui, per Lui, con Lui, si lascino fare una Eucaristia reale per la salvezza del mondo.</w:t>
      </w:r>
    </w:p>
    <w:p w14:paraId="47C420B7"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p>
    <w:p w14:paraId="4A27ED83" w14:textId="77777777" w:rsidR="00101231" w:rsidRPr="00183767" w:rsidRDefault="00101231" w:rsidP="00183767">
      <w:pPr>
        <w:pStyle w:val="Titolo3"/>
        <w:rPr>
          <w:rFonts w:eastAsia="Calibri"/>
        </w:rPr>
      </w:pPr>
      <w:r w:rsidRPr="00183767">
        <w:rPr>
          <w:rFonts w:eastAsia="Calibri"/>
        </w:rPr>
        <w:t>MISTERO DI SOLO CORPO</w:t>
      </w:r>
    </w:p>
    <w:p w14:paraId="78CF9D0B"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La morte in croce da innocente, santo, obbediente, di Gesù che glorifica il Padre, riconoscendolo come suo solo ed unico Signore, ha come frutto la risurrezione. La risurrezione produce e genera un altro grandissimo frutto: l’Eucaristia. È il corpo dell’obbedienza, il corpo nel quale è stato vinto il peccato e la morte. È il corpo trasformato in luce, che ci viene dato in cibo perché anche noi possiamo percorrere lo stesso cammino di obbedienza che fu di Gesù Signore.</w:t>
      </w:r>
    </w:p>
    <w:p w14:paraId="4FC8A2C2"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In verità, corpo di Cristo si diviene con il Battesimo. Qual è allora lo specifico dell’Eucaristia in ordine al solo corpo? Il corpo di Cristo non è solo quello che Lui ha assunto dalla Vergine Maria. Esso è tutto il corpo della Chiesa. Cristo Gesù compie nel suo corpo due altissimi misteri: è unito al Padre e allo Spirito Santo attraverso l’unità di natura e la comunione intratrinitaria, per cui ricevendo il corpo di Cristo ci si nutre non solo di Lui, ma anche del Padre e dello Spirito Santo. Padre e Figlio e Spirito Santo diventano nostro vero nutrimento spirituale. Dio realmente viene mangiato nel pane di Cristo. L’uomo realmente si nutre del suo Dio, attraverso la realtà, la verità, la sostanza del corpo di Cristo.</w:t>
      </w:r>
    </w:p>
    <w:p w14:paraId="5F18DEBE"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L’altro grande mistero è il legame indissolubile di Cristo con la sua Chiesa: sia con quella celeste, sia con quella del purgatorio, sia con quella militante sulla terra. Chi si nutre dell’Eucaristia si nutre di tutta la Chiesa, si nutre e si alimenta di tutta la grazia che è nella Chiesa, ma anche si nutre di tutto il peccato che è nella Chiesa. Il peccato e la grazia della Chiesa divengono suoi. La povertà e la ricchezza della Chiesa divengono suo proprio corpo. La luce e le tenebre che sono nella Chiesa sono sua luce e sue tenebre perché sono luce, tenebra, povertà, ricchezza, miseria, peccato, grazia del Corpo di Cristo.</w:t>
      </w:r>
    </w:p>
    <w:p w14:paraId="5825F8F0" w14:textId="77777777" w:rsidR="00101231" w:rsidRPr="00183767" w:rsidRDefault="00101231" w:rsidP="00101231">
      <w:pPr>
        <w:tabs>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43CBE7D4" w14:textId="77777777" w:rsidR="00101231" w:rsidRPr="00183767" w:rsidRDefault="00101231" w:rsidP="00101231">
      <w:pPr>
        <w:tabs>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w:t>
      </w:r>
      <w:r w:rsidRPr="00183767">
        <w:rPr>
          <w:rFonts w:ascii="Arial" w:eastAsia="Times New Roman" w:hAnsi="Arial" w:cs="Arial"/>
          <w:i/>
          <w:color w:val="000000"/>
          <w:kern w:val="0"/>
          <w:sz w:val="24"/>
          <w:szCs w:val="24"/>
          <w:lang w:eastAsia="it-IT"/>
          <w14:ligatures w14:val="none"/>
        </w:rPr>
        <w:lastRenderedPageBreak/>
        <w:t>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0089854A" w14:textId="77777777" w:rsidR="00101231" w:rsidRPr="00183767" w:rsidRDefault="00101231" w:rsidP="00101231">
      <w:pPr>
        <w:tabs>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Perciò, fratelli miei, quando vi radunate per la cena, aspettatevi gli uni gli altri. E se qualcuno ha fame, mangi a casa, perché non vi raduniate a vostra condanna. Quanto alle altre cose, le sistemerò alla mia venuta (1Cor 11,17-34). </w:t>
      </w:r>
    </w:p>
    <w:p w14:paraId="36CB101F"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È evidente che non ci si può saziare di Dio ed escludere il compimento della sua volontà. Non ci si può nutrire dello Spirito Santo e non mettere i suoi doni a servizio del corpo. Non ci si può nutrire di Cristo Signore e non fare della propria vita un olocausto di salvezza per gli altri. Non si può mangiare la Chiesa, facendola divenire nostro stesso corpo, nostra vita, e non assumere tutto di essa: peccato e grazia, povertà e miseria, santità e nefandezze al fine di espiare, redimere, salvare come Gesù Signore.</w:t>
      </w:r>
    </w:p>
    <w:p w14:paraId="27363D7F"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Divenire Eucaristia reale questo vuol dire: trasformarsi in pane di vita. Questa trasformazione ha un inizio, un completamento, la sua assoluta perfezione. San Paolo non chiede ai discepoli che si accostano all’Eucaristia di spogliarsi come Cristo Gesù, annientarsi, privarsi di ogni loro bene per amore del loro proprio corpo che è la Chiesa. Chiede loro di iniziare ad essere Eucaristia per i fratelli. Come? Almeno condividendo i pasti. Almeno iniziando a vedere nel povero che è seduto alla stessa mensa, con il quale condivido la stessa fede, del quale ricevendo l’Eucaristia mi nutro facendolo mia stessa vita, uno che è il mio stesso corpo, perché corpo di Cristo, corpo della Chiesa.</w:t>
      </w:r>
    </w:p>
    <w:p w14:paraId="66E1F3F9"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Questo però è solo l’inizio. Man mano che si cresce nel divenire Eucaristia, a poco a poco oltre alla condivisione dei beni materiali, oltre allo spogliarci di essi per dar vita a chi non ha vita, si inizia a condividere il peccato del mondo, a farlo nostro in modo che, come vero corpo di Cristo, si cominci ad espiarlo per dare vera vita ad ogni uomo. Divenendo olocausto di amore, per amore, si diviene “effusori” di Spirito Santo, ed è questo lo Spirito che converte. Ma se non diveniamo in Cristo un solo olocausto di espiazione, una sola purissima obbedienza al Padre, lo Spirito non viene effuso e l’uomo rimane nel suo peccato.</w:t>
      </w:r>
    </w:p>
    <w:p w14:paraId="05597233"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Non è la grazia dei sacramenti quella che salva. È l’effusione dello Spirito Santo che converte i cuori. Senza la conversione, anche se si riceve la grazia dei sacramenti, è come versare dell’acqua su un duro sasso. Invece, nella conversione, il cuore diviene di carne e la grazia dei sacramenti lo irrora, ed esso produce molti frutti. Questa verità oggi è dimenticata da quasi tutti. Si pensa che sia sufficiente l’azione evangelizzatrice e quella del conferimento dei sacramenti. Urge l’altra dimensione: quella dell’effusione dello Spirito del Signore, e questa effusione si crea solo con il divenire noi Eucaristia Crocifissa per la salvezza dei fratelli dei quali abbiamo condiviso il peccato. </w:t>
      </w:r>
    </w:p>
    <w:p w14:paraId="537EC0BA"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lastRenderedPageBreak/>
        <w:t xml:space="preserve">Questo vuol dire ricevere l’Eucaristia: mangiare Dio, nel suo mistero di unità e di trinità, attraverso il corpo di Cristo, mangiare la Chiesa per intero e tutta l’umanità, perché tutto il mistero di salvezza di Cristo venga oggi vissuto, perpetuato, attraverso il nostro corpo, la nostra vita. Assumendo l’Eucaristia, si assume tutta la missione di Cristo, perché sia data ad essa oggi vita vera, vita visibile, concreta, reale, vita di Cristo in noi, per la redenzione del mondo. È grande il mistero e lo si deve comprendere in tutta la sua portata teologica, che è infinita come il mistero di Cristo è infinito. </w:t>
      </w:r>
    </w:p>
    <w:p w14:paraId="40B4943C"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p>
    <w:p w14:paraId="6AA79484" w14:textId="77777777" w:rsidR="00101231" w:rsidRPr="00183767" w:rsidRDefault="00101231" w:rsidP="00183767">
      <w:pPr>
        <w:pStyle w:val="Titolo3"/>
        <w:rPr>
          <w:rFonts w:eastAsia="Calibri"/>
        </w:rPr>
      </w:pPr>
      <w:r w:rsidRPr="00183767">
        <w:rPr>
          <w:rFonts w:eastAsia="Calibri"/>
        </w:rPr>
        <w:t xml:space="preserve">MISTERO DI RICOMPOSIZIONE DELL’UNITÀ </w:t>
      </w:r>
    </w:p>
    <w:p w14:paraId="39F97A2C"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È l’Eucaristia assunta che fa sì che ogni altro membro del Corpo di Cristo non sia fuori di me, dinanzi a me, sia invece in me, come completamento di me, perfezionamento della mia vita, della mia missione, del mistero che mi è stato affidato. Attraverso l’Eucaristia deve necessariamente nascere una visione nuova di ogni cellula del corpo di Cristo Signore. Di esse mi sono nutrito. Se me ne sono nutrito, non posso più vivere in contrapposizione con loro, in contrasto, ma devo assumerle come membra del mio corpo per dare ad esse pienezza di vita, in modo che riceva da esse pienezza di vita.</w:t>
      </w:r>
    </w:p>
    <w:p w14:paraId="32D0CB3E" w14:textId="77777777" w:rsidR="00101231" w:rsidRPr="00183767" w:rsidRDefault="00101231" w:rsidP="00101231">
      <w:pPr>
        <w:tabs>
          <w:tab w:val="left" w:pos="851"/>
          <w:tab w:val="left" w:pos="1418"/>
          <w:tab w:val="center" w:pos="4320"/>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w:t>
      </w:r>
    </w:p>
    <w:p w14:paraId="0F11DA86" w14:textId="77777777" w:rsidR="00101231" w:rsidRPr="00183767" w:rsidRDefault="00101231" w:rsidP="00101231">
      <w:pPr>
        <w:tabs>
          <w:tab w:val="left" w:pos="851"/>
          <w:tab w:val="left" w:pos="1418"/>
          <w:tab w:val="center" w:pos="4320"/>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Ed egli ha dato ad alcuni di essere apostoli, ad altri di essere profeti, ad altri ancora di essere evangelisti, ad altri di essere</w:t>
      </w:r>
      <w:r w:rsidRPr="00183767">
        <w:rPr>
          <w:rFonts w:ascii="Arial" w:eastAsia="Times New Roman" w:hAnsi="Arial" w:cs="Arial"/>
          <w:b/>
          <w:i/>
          <w:color w:val="000000"/>
          <w:kern w:val="0"/>
          <w:sz w:val="24"/>
          <w:szCs w:val="24"/>
          <w:lang w:eastAsia="it-IT"/>
          <w14:ligatures w14:val="none"/>
        </w:rPr>
        <w:t xml:space="preserve"> </w:t>
      </w:r>
      <w:r w:rsidRPr="00183767">
        <w:rPr>
          <w:rFonts w:ascii="Arial" w:eastAsia="Times New Roman" w:hAnsi="Arial" w:cs="Arial"/>
          <w:i/>
          <w:color w:val="000000"/>
          <w:kern w:val="0"/>
          <w:sz w:val="24"/>
          <w:szCs w:val="24"/>
          <w:lang w:eastAsia="it-IT"/>
          <w14:ligatures w14:val="none"/>
        </w:rPr>
        <w:t xml:space="preserve">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3AF907B8"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L’Eucaristia assunta deve operare la ricomposizione dell’unità di ogni membro del corpo di Cristo e dell’intera umanità. Spetta a chi riceve l’Eucaristia sanare, vivificare, elevare, purificare il corpo della Chiesa che ha assunto ed anche il corpo dell’umanità. Cristo, con l’Eucaristia, mi consegna tutta la Chiesa e tutta l’umanità, </w:t>
      </w:r>
      <w:r w:rsidRPr="00183767">
        <w:rPr>
          <w:rFonts w:ascii="Arial" w:eastAsia="Calibri" w:hAnsi="Arial" w:cs="Arial"/>
          <w:bCs/>
          <w:color w:val="000000"/>
          <w:kern w:val="0"/>
          <w:sz w:val="24"/>
          <w:szCs w:val="24"/>
          <w:lang w:eastAsia="it-IT"/>
          <w14:ligatures w14:val="none"/>
        </w:rPr>
        <w:lastRenderedPageBreak/>
        <w:t>perché io, imitando Lui, le faccia belle, senza macchia, senza rughe, sante ed immacolate al cospetto di Dio Padre, per opera dello Spirito Santo.</w:t>
      </w:r>
    </w:p>
    <w:p w14:paraId="7EA9EACB"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La ricomposizione della Chiesa e dell’umanità deve prima di tutto avvenire nel mio spirito, nella mia anima, nel mio cuore, nel mio stesso corpo. Per questo è necessario una coscienza teologica nuova, senza la quale si farà dell’Eucaristia un </w:t>
      </w:r>
      <w:r w:rsidRPr="00183767">
        <w:rPr>
          <w:rFonts w:ascii="Arial" w:eastAsia="Calibri" w:hAnsi="Arial" w:cs="Arial"/>
          <w:bCs/>
          <w:i/>
          <w:color w:val="000000"/>
          <w:kern w:val="0"/>
          <w:sz w:val="24"/>
          <w:szCs w:val="24"/>
          <w:lang w:eastAsia="it-IT"/>
          <w14:ligatures w14:val="none"/>
        </w:rPr>
        <w:t>“affare privato”,</w:t>
      </w:r>
      <w:r w:rsidRPr="00183767">
        <w:rPr>
          <w:rFonts w:ascii="Arial" w:eastAsia="Calibri" w:hAnsi="Arial" w:cs="Arial"/>
          <w:bCs/>
          <w:color w:val="000000"/>
          <w:kern w:val="0"/>
          <w:sz w:val="24"/>
          <w:szCs w:val="24"/>
          <w:lang w:eastAsia="it-IT"/>
          <w14:ligatures w14:val="none"/>
        </w:rPr>
        <w:t xml:space="preserve"> una relazione per attingere una qualche grazia per osservare qualche legge morale anche difficile o impossibile per il mio corpo e la mia carne. Questa visione </w:t>
      </w:r>
      <w:r w:rsidRPr="00183767">
        <w:rPr>
          <w:rFonts w:ascii="Arial" w:eastAsia="Calibri" w:hAnsi="Arial" w:cs="Arial"/>
          <w:bCs/>
          <w:i/>
          <w:color w:val="000000"/>
          <w:kern w:val="0"/>
          <w:sz w:val="24"/>
          <w:szCs w:val="24"/>
          <w:lang w:eastAsia="it-IT"/>
          <w14:ligatures w14:val="none"/>
        </w:rPr>
        <w:t>“privata”</w:t>
      </w:r>
      <w:r w:rsidRPr="00183767">
        <w:rPr>
          <w:rFonts w:ascii="Arial" w:eastAsia="Calibri" w:hAnsi="Arial" w:cs="Arial"/>
          <w:bCs/>
          <w:color w:val="000000"/>
          <w:kern w:val="0"/>
          <w:sz w:val="24"/>
          <w:szCs w:val="24"/>
          <w:lang w:eastAsia="it-IT"/>
          <w14:ligatures w14:val="none"/>
        </w:rPr>
        <w:t xml:space="preserve"> non è la verità piena dell’Eucaristia.</w:t>
      </w:r>
    </w:p>
    <w:p w14:paraId="57A15C7D"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La verità piena dell’Eucaristia inizia quando prendo coscienza della sua entità teologica, quando la vedo come il Sacramento attraverso il quale il Signore mi chiede di trasformare la mia vita in sacrificio per la santificazione della Chiesa e la conversione dell’umanità. Come Gesù ha trasformato il suo sacrificio sulla croce in Eucaristia, in pane di vita, così l’Eucaristia mi è data perché in essa io assuma il suo sacrificio cruento e lo trasformi in mia quotidiana vita, quotidiano sacrificio. Cristo dal sacrificio cruento si fa sacrificio incruento, si fa Eucaristia, pane di vita. Noi suoi discepoli, riceviamo il suo sacrificio incruento per divenire, sempre in Lui, per Lui, con Lui, sacrificio cruento.</w:t>
      </w:r>
    </w:p>
    <w:p w14:paraId="6466133B"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Ecco la ricomposizione del mistero nell’unità. Mistero cruento e sacramento incruento in Cristo, mistero incruento attraverso il sacramento e mistero cruento attraverso la vita nel cristiano. Quando si giunge a questa ricomposizione, l’Eucaristia raggiunge il sommo della sua pienezza nel cuore dell’uomo. Dare un tozzo di pane ad un povero è l’inizio degli inizi, è il punto di partenza, mai potrà essere il punto di arrivo. Il punto di arrivo è nel divenire cruentemente sacrificio di Cristo per la santificazione e la conversione della Chiesa e dell’umanità.</w:t>
      </w:r>
    </w:p>
    <w:p w14:paraId="3AFCA6E2"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Ma se lavoro per la santificazione della Chiesa, non posso vivere nel peccato, nella trasgressione dei comandamenti, nella disobbedienza formale o anche informale, non posso camminare inseguendo i miei progetti. Devo camminare sapendo una cosa sola: come salvare ogni uomo, ogni donna, ogni persona che il Signore pone sulla mia strada. Non è l’altro che deve salvare me. Sono io che devo salvare l’altro secondo la volontà che di volta in volta il Signore mi manifesta. Cambia ogni prospettiva nelle relazioni. </w:t>
      </w:r>
    </w:p>
    <w:p w14:paraId="099B0DE3"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Se io penso che questa sera il Signore ha mandato tutti voi perché io vi salvi, vi santifichi, facendovi innamorare dell’Eucaristia, allora devo tremare. Se fallisco la mia missione, sono responsabile in eterno della vostra perdizione. Questo dovrebbe pensare ogni cristiano in ogni istante della sua vita, dinanzi ad ogni relazione. Gesù aveva questa visione eucaristica della sua vita. Ogni uomo il Padre glielo mandava perché si incontrasse con la pienezza della verità e della luce.</w:t>
      </w:r>
    </w:p>
    <w:p w14:paraId="1C707284"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Se ricevessimo l’Eucaristia secondo la verità in essa contenuta, allora vivremmo diversamente anche le nostre Sante Messe. Non sarebbero solo dei momenti di culto effimero, vuoto, noioso, stancante. Sarebbero uno stare ai piedi della croce di Gesù come stava la Madre sua, che offriva il Figlio e nel Figlio si offriva perché il Padre per mezzo di questo sacrificio ed olocausto salvasse e redimesse il mondo. Vivremmo ogni Santa Messa come Gesù visse la sua sulla croce. Mai diverrebbe uno spettacolo profano, durante il quale ognuno recita le sue cerimonie senza neanche pensare a ciò che sta succedendo nel cuore di Cristo e della Madre sua. La Messa non sarebbe una cerimonia sterile, una preghiera allungata, un’omelia </w:t>
      </w:r>
      <w:r w:rsidRPr="00183767">
        <w:rPr>
          <w:rFonts w:ascii="Arial" w:eastAsia="Calibri" w:hAnsi="Arial" w:cs="Arial"/>
          <w:bCs/>
          <w:color w:val="000000"/>
          <w:kern w:val="0"/>
          <w:sz w:val="24"/>
          <w:szCs w:val="24"/>
          <w:lang w:eastAsia="it-IT"/>
          <w14:ligatures w14:val="none"/>
        </w:rPr>
        <w:lastRenderedPageBreak/>
        <w:t>senza significato di verità, una ritualità a volte incomprensibile, perché nasconde Cristo, anziché rivelarlo in ogni persona che partecipa alla Santa Messa e si accosta all’Eucaristia.</w:t>
      </w:r>
    </w:p>
    <w:p w14:paraId="20E5FC82"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Io mi sono sempre chiesto come si fa a celebrare o a partecipare ad una Santa Messa con il fango della falsa testimonianza e della calunnia sulla bocca, con la sozzura dell’adulterio del cuore e del corpo, con le mani piene di usura e di malaffare, con la coscienza gravata di mormorazioni e di astio contro amici e nemici. Questo è possibile perché è stata ridotta a pura cerimonia, puro atto esterno. Manca ad essa la sua verità. È questa verità che va scoperta e messa in evidenza. La Santa Messa non dovrebbe mai servire per fare proclami. Dovremmo pensare a Cristo sulla croce. È Lui che si sta immolando e noi stessi che vogliamo immolarci in Lui.</w:t>
      </w:r>
    </w:p>
    <w:p w14:paraId="3214D6CD"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p>
    <w:p w14:paraId="64814C90" w14:textId="77777777" w:rsidR="00101231" w:rsidRPr="00183767" w:rsidRDefault="00101231" w:rsidP="00183767">
      <w:pPr>
        <w:pStyle w:val="Titolo3"/>
        <w:rPr>
          <w:rFonts w:eastAsia="Calibri"/>
        </w:rPr>
      </w:pPr>
      <w:r w:rsidRPr="00183767">
        <w:rPr>
          <w:rFonts w:eastAsia="Calibri"/>
        </w:rPr>
        <w:t xml:space="preserve">MISTERO DEL COMPIMENTO DI OGNI MISTERO IN CRISTO </w:t>
      </w:r>
    </w:p>
    <w:p w14:paraId="4F632533"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Nell’Eucaristia si compiono mirabilmente tutti i misteri che riguardano la vita del Verbo Incarnato, del Figlio Unigenito del Padre che si è fatto carne: </w:t>
      </w:r>
      <w:r w:rsidRPr="00183767">
        <w:rPr>
          <w:rFonts w:ascii="Arial" w:eastAsia="Calibri" w:hAnsi="Arial" w:cs="Arial"/>
          <w:bCs/>
          <w:i/>
          <w:iCs/>
          <w:color w:val="000000"/>
          <w:kern w:val="0"/>
          <w:sz w:val="24"/>
          <w:szCs w:val="24"/>
          <w:lang w:eastAsia="it-IT"/>
          <w14:ligatures w14:val="none"/>
        </w:rPr>
        <w:t>mistero di incarnazione, mistero di evangelizzazione, mistero di passione, mistero di morte, mistero di risurrezione, mistero di redenzione, mistero della Chiesa, mistero della vita eterna</w:t>
      </w:r>
      <w:r w:rsidRPr="00183767">
        <w:rPr>
          <w:rFonts w:ascii="Arial" w:eastAsia="Calibri" w:hAnsi="Arial" w:cs="Arial"/>
          <w:bCs/>
          <w:color w:val="000000"/>
          <w:kern w:val="0"/>
          <w:sz w:val="24"/>
          <w:szCs w:val="24"/>
          <w:lang w:eastAsia="it-IT"/>
          <w14:ligatures w14:val="none"/>
        </w:rPr>
        <w:t xml:space="preserve">. </w:t>
      </w:r>
    </w:p>
    <w:p w14:paraId="2996FD28"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Si compie il mistero dell’Incarnazione</w:t>
      </w:r>
      <w:r w:rsidRPr="00183767">
        <w:rPr>
          <w:rFonts w:ascii="Arial" w:eastAsia="Calibri" w:hAnsi="Arial" w:cs="Arial"/>
          <w:bCs/>
          <w:color w:val="000000"/>
          <w:kern w:val="0"/>
          <w:sz w:val="24"/>
          <w:szCs w:val="24"/>
          <w:lang w:eastAsia="it-IT"/>
          <w14:ligatures w14:val="none"/>
        </w:rPr>
        <w:t>: Con il mistero dell’incarnazione Gesù ha assunto una carne particolare, assumendo in essa tutta l’umanità. È divenuto vero Figlio dell’uomo, vero Figlio di Adamo. Questo mistero, attraverso il quale, nella carne assunta da Maria, tutta la creazione viene assunta, con l’Eucaristia riceve il suo pieno compimento. Nella carne di Cristo, Dio si fa vita di ogni altra carne. Lui che è vita eterna, nella carne di Cristo Gesù diviene vita di ogni carne. Trasforma ogni carne in vita. Non però attraverso la via spirituale, ma per la via reale, la via della realtà del corpo e del sangue di Gesù Signore. Dio attraverso il mistero dell’Incarnazione, nell’Eucaristia, diviene nutrimento, vita, verità, santità nella carne stessa dell’uomo. La carne attraverso l’Eucaristia viene così nobilitata da essere divinizzata. È questo il vero umanesimo, l’umanesimo eucaristico: la vera divinizzazione della carne.</w:t>
      </w:r>
    </w:p>
    <w:p w14:paraId="207AA307"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Si compie il mistero dell’Evangelizzazione</w:t>
      </w:r>
      <w:r w:rsidRPr="00183767">
        <w:rPr>
          <w:rFonts w:ascii="Arial" w:eastAsia="Calibri" w:hAnsi="Arial" w:cs="Arial"/>
          <w:bCs/>
          <w:color w:val="000000"/>
          <w:kern w:val="0"/>
          <w:sz w:val="24"/>
          <w:szCs w:val="24"/>
          <w:lang w:eastAsia="it-IT"/>
          <w14:ligatures w14:val="none"/>
        </w:rPr>
        <w:t>: L’evangelizzazione non è una verità da annunziare all’uomo, perché l’accolga, come si accoglie ogni altra verità filosofica, scientifica, storica, matematica, fisica, astronomica. L’evangelizzazione è predisporre un cuore ad accogliere Gesù Signore, accogliendo il quale si accoglie il Padre e lo Spirito Santo, si accoglie la Chiesa, si accoglie l’umanità intera, perché in ogni cuore rifulga Dio, la sua santità, la sua bellezza di luce eterna. La vera, piena, perfetta accoglienza di Cristo è nell’Eucaristia. Si accoglie Lui nella Parola per poterlo accogliere nell’Eucaristia. Senza l’Eucaristia avremmo una evangelizzazione solo parziale, incipiente. Avremmo un Cristo verità, un Cristo Luce, ma fuori di noi, che non diviene noi, che non si trasforma in noi. Invece attraverso l’Eucaristia avviene il compimento perfetto, pieno, vero dell’evangelizzazione. Gesù si fa noi, diviene noi, per trasformarci in Lui. Il mistero riceve la sua perfezione.</w:t>
      </w:r>
    </w:p>
    <w:p w14:paraId="1BCCFF90"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lastRenderedPageBreak/>
        <w:t>Si compie il mistero della passione</w:t>
      </w:r>
      <w:r w:rsidRPr="00183767">
        <w:rPr>
          <w:rFonts w:ascii="Arial" w:eastAsia="Calibri" w:hAnsi="Arial" w:cs="Arial"/>
          <w:bCs/>
          <w:color w:val="000000"/>
          <w:kern w:val="0"/>
          <w:sz w:val="24"/>
          <w:szCs w:val="24"/>
          <w:lang w:eastAsia="it-IT"/>
          <w14:ligatures w14:val="none"/>
        </w:rPr>
        <w:t>: Senza l’Eucaristia la passione sarebbe stata solamente un olocausto, un sacrificio di espiazione vicaria. Gesù, morendo sulla croce, avrebbe espiato le nostre colpe, ottenendo per noi il perdono dal Padre suo. Senza l’Eucaristia sarebbe stato sacrificio reale in lui, ma spirituale nei suoi frutti per noi. Avremmo avuto con Lui una comunione solo di grazia, di salvezza, non comunione reale, partecipazione al banchetto della sua carne immolata. Ora invece, attraverso l’Eucaristia, il sacrificio di comunione è vero sacrificio di comunione. L’uomo si nutre della vittima immolata, entra in perfetta comunione con Dio. Il sacrificio raggiunge il sommo della sua pienezza e perfezione. L’agnello immolato è vera carne che deve nutrire i pellegrini nel lungo cammino verso la Patria eterna. Ci si nutre del Dio immolato, si diventa come Lui, per raggiungere Lui nella Patria del Cielo. Si cammina però sulla terra per mostrare Lui ad ogni uomo. Ci si nutre del suo sacrificio, perché anche noi diveniamo in Lui sacrificio di salvezza.</w:t>
      </w:r>
    </w:p>
    <w:p w14:paraId="2274FDBF"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Si compie il mistero di morte</w:t>
      </w:r>
      <w:r w:rsidRPr="00183767">
        <w:rPr>
          <w:rFonts w:ascii="Arial" w:eastAsia="Calibri" w:hAnsi="Arial" w:cs="Arial"/>
          <w:bCs/>
          <w:color w:val="000000"/>
          <w:kern w:val="0"/>
          <w:sz w:val="24"/>
          <w:szCs w:val="24"/>
          <w:lang w:eastAsia="it-IT"/>
          <w14:ligatures w14:val="none"/>
        </w:rPr>
        <w:t>: La morte in Croce del Figlio di Dio è il sommo dell’amore, è quell’amore oltre lo stesso amore trinitario. Dio, essendo di natura divina, non può morire per le sue creature. Il suo sarebbe un amore, potremmo dire, finito. Lui infinito avrebbe amato di un amore finito. Invece con l’Incarnazione assume la natura umana, da vero Figlio di Dio, muore, dona la vita per la sua creatura, porta l’amore di Dio nell’infinito. Nell’Eucaristia la morte del Figlio di Dio è data personalmente, tutta, più volte, ripetutamente all’uomo perché anche lui a poco a poco impari ad amare oltre ogni limite. Qualcuno potrebbe obiettare: ma ogni uomo potrebbe morire per ogni altro uomo. La sua però sarebbe una morte da uomo. Sarebbe una morte incapace di produrre salvezza. Con l’Eucaristia, Gesù ci fa dono della sua morte, perché ognuno che riceve l’Eucaristia possa compiere nel suo corpo la sua stessa morte, perché muoia come corpo di Cristo, vero corpo di Cristo. Morendo come vero corpo di Cristo, porta salvezza, genera redenzione. Ogni giorno muore come corpo di Cristo e ogni giorno muore operando redenzione e salvezza. È nell’Eucaristia che il mistero della morte di Gesù si compie, si realizza, raggiunge il sommo della sua potenza. Anche nel corpo di Cristo opera la morte attraverso la presenza in Lui della morte di Cristo. Cosa è allora il cristiano che si accosta all’Eucaristia? È persona nella quale abita corporalmente tutta la pienezza della morte di Cristo, perché, come corpo di Cristo, doni la vita, si faccia donare da Dio come sacrificio, come corpo di salvezza, redenzione, pace.</w:t>
      </w:r>
    </w:p>
    <w:p w14:paraId="7D375855" w14:textId="77777777" w:rsidR="00101231" w:rsidRPr="00183767" w:rsidRDefault="00101231" w:rsidP="00101231">
      <w:pPr>
        <w:tabs>
          <w:tab w:val="left" w:pos="851"/>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F44ADD0" w14:textId="77777777" w:rsidR="00101231" w:rsidRPr="00183767" w:rsidRDefault="00101231" w:rsidP="00101231">
      <w:pPr>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w:t>
      </w:r>
      <w:r w:rsidRPr="00183767">
        <w:rPr>
          <w:rFonts w:ascii="Arial" w:eastAsia="Times New Roman" w:hAnsi="Arial" w:cs="Arial"/>
          <w:i/>
          <w:color w:val="000000"/>
          <w:kern w:val="0"/>
          <w:sz w:val="24"/>
          <w:szCs w:val="24"/>
          <w:lang w:eastAsia="it-IT"/>
          <w14:ligatures w14:val="none"/>
        </w:rPr>
        <w:lastRenderedPageBreak/>
        <w:t>con la spogliazione del corpo di carne, ma con la circoncisione di Cristo: con lui sepolti nel battesimo, con lui siete anche risorti mediante la fede nella potenza di Dio, che lo ha risuscitato dai morti.</w:t>
      </w:r>
      <w:r w:rsidRPr="00183767">
        <w:rPr>
          <w:rFonts w:ascii="Arial" w:eastAsia="Times New Roman" w:hAnsi="Arial" w:cs="Arial"/>
          <w:i/>
          <w:color w:val="000000"/>
          <w:kern w:val="0"/>
          <w:position w:val="4"/>
          <w:sz w:val="24"/>
          <w:szCs w:val="24"/>
          <w:lang w:eastAsia="it-IT"/>
          <w14:ligatures w14:val="none"/>
        </w:rPr>
        <w:t xml:space="preserve"> </w:t>
      </w:r>
      <w:r w:rsidRPr="00183767">
        <w:rPr>
          <w:rFonts w:ascii="Arial" w:eastAsia="Times New Roman" w:hAnsi="Arial" w:cs="Arial"/>
          <w:i/>
          <w:color w:val="000000"/>
          <w:kern w:val="0"/>
          <w:sz w:val="24"/>
          <w:szCs w:val="24"/>
          <w:lang w:eastAsia="it-IT"/>
          <w14:ligatures w14:val="none"/>
        </w:rPr>
        <w:t xml:space="preserve">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18CCE4FF"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Si compie il mistero della risurrezione</w:t>
      </w:r>
      <w:r w:rsidRPr="00183767">
        <w:rPr>
          <w:rFonts w:ascii="Arial" w:eastAsia="Calibri" w:hAnsi="Arial" w:cs="Arial"/>
          <w:bCs/>
          <w:color w:val="000000"/>
          <w:kern w:val="0"/>
          <w:sz w:val="24"/>
          <w:szCs w:val="24"/>
          <w:lang w:eastAsia="it-IT"/>
          <w14:ligatures w14:val="none"/>
        </w:rPr>
        <w:t>: Senza l’Eucaristia il mistero della gloriosa risurrezione sarebbe stato solo di Cristo Gesù. Nell’ultimo giorno sarebbe stato anche nostro, se trovati dal Padre nella sua verità e nella sua grazia. Invece ora tutta la luce, la gloria, la nuova creazione che è del corpo di Cristo, attraverso il mistero dell’Eucaristia, vengono date ad ogni suo discepolo, perché anche il suo corpo, nel quale il corpo glorioso dell’Eucaristia viene inserito come vero lievito, renda fin da oggi il corpo del cristiano vero corpo di luce. Se Mosè a contatto con il Signore sul monte ha ricevuto un viso di luce, simile ad un piccolo sole, il cristiano che si nutre del corpo di Luce del Figlio dell’Altissimo deve trasformarsi in vera luce. Questo Gesù dice ai suoi discepoli: “</w:t>
      </w:r>
      <w:r w:rsidRPr="00183767">
        <w:rPr>
          <w:rFonts w:ascii="Arial" w:eastAsia="Calibri" w:hAnsi="Arial" w:cs="Arial"/>
          <w:bCs/>
          <w:i/>
          <w:iCs/>
          <w:color w:val="000000"/>
          <w:kern w:val="0"/>
          <w:sz w:val="24"/>
          <w:szCs w:val="24"/>
          <w:lang w:eastAsia="it-IT"/>
          <w14:ligatures w14:val="none"/>
        </w:rPr>
        <w:t>Voi siete la luce del mondo</w:t>
      </w:r>
      <w:r w:rsidRPr="00183767">
        <w:rPr>
          <w:rFonts w:ascii="Arial" w:eastAsia="Calibri" w:hAnsi="Arial" w:cs="Arial"/>
          <w:bCs/>
          <w:color w:val="000000"/>
          <w:kern w:val="0"/>
          <w:sz w:val="24"/>
          <w:szCs w:val="24"/>
          <w:lang w:eastAsia="it-IT"/>
          <w14:ligatures w14:val="none"/>
        </w:rPr>
        <w:t>”. Non solo luce spirituale, ma anche luce fisica, luce visibile. Questo è il grande frutto dell’Eucaristia. Il corpo del Risorto è dato ad ogni uomo come lievito di vera illuminazione e trasformazione in luce del suo stesso corpo. Per l’Eucaristia il cristiano nel suo corpo può divenire vera luce del mondo. Luce fisica, corporea e non solo spirituale. Luce visibile e non solo luce invisibile. Potenza dell’Eucaristia!</w:t>
      </w:r>
    </w:p>
    <w:p w14:paraId="0779DBB7"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Si compie il mistero della redenzione</w:t>
      </w:r>
      <w:r w:rsidRPr="00183767">
        <w:rPr>
          <w:rFonts w:ascii="Arial" w:eastAsia="Calibri" w:hAnsi="Arial" w:cs="Arial"/>
          <w:bCs/>
          <w:color w:val="000000"/>
          <w:kern w:val="0"/>
          <w:sz w:val="24"/>
          <w:szCs w:val="24"/>
          <w:lang w:eastAsia="it-IT"/>
          <w14:ligatures w14:val="none"/>
        </w:rPr>
        <w:t>: La redenzione sarebbe una piccola verità se fosse considerata come una liberazione per un rimanere nella vecchia natura. Sarebbe ben poca cosa, se fosse pensata anche come dono di grazia e di verità. Sarebbe anche di valore non pieno se vista solo come partecipazione della divina natura. Con l’Eucaristia la redenzione si riveste di una verità nuova. Il riscatto che Gesù dona è se stesso e questo riscatto è dato all’uomo sotto forma di Eucaristia. L’uomo che è nella disgregazione di se stesso, nella perdita di se stesso, nella morte di se stesso, riceve la redenzione come Eucaristia, cioè come principio interiore, principio intrinseco di nuova rigenerazione. Attraverso l’Eucaristia Dio entra nel cuore, nell’anima, nella volontà, nel corpo dell’uomo e lo riscatta da se stesso, lo libera dalla sua schiavitù, lo libera e lo riscatta attraverso la rigenerazione, la ricomposizione, la nuova creazione di tutto il suo essere. Lo riscatta e lo rigenera divinizzandolo nella sua stessa natura. Ecco perché l’Eucaristia è il vero compimento della redenzione. Essa crea il nuovo assoluto. Prende l’uomo dissolto e dal di dentro lo libera. Lo libera dalla sua corruzione. Lo trae fuori dalla sua disgregazione. Lo redime, lo riscatta dalla schiavitù di sé stesso. Ne fa un vero corpo di Cristo nel quale abita corporalmente la pienezza della divinità. È questo il vero significato di redenzione. L’espiazione vicaria è solo la parte iniziale.</w:t>
      </w:r>
    </w:p>
    <w:p w14:paraId="68EE9D1F"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Si compie il mistero della Chiesa</w:t>
      </w:r>
      <w:r w:rsidRPr="00183767">
        <w:rPr>
          <w:rFonts w:ascii="Arial" w:eastAsia="Calibri" w:hAnsi="Arial" w:cs="Arial"/>
          <w:bCs/>
          <w:color w:val="000000"/>
          <w:kern w:val="0"/>
          <w:sz w:val="24"/>
          <w:szCs w:val="24"/>
          <w:lang w:eastAsia="it-IT"/>
          <w14:ligatures w14:val="none"/>
        </w:rPr>
        <w:t xml:space="preserve">: Senza l’Eucaristia, anche se abbiamo il corpo di Cristo, le cellule che lo compongono sarebbero le une accanto alle altre, le une per le altre, mai però le une alimento divino ed umano delle altre. Con l’Eucaristia il mistero della Chiesa, creato nel Battesimo, riceve il suo vero compimento. Attraverso l’Eucaristia ogni cellula si nutre di tutte le altre cellule, le fa sue, le ingloba, poiché esse diventano la sua stessa vita. È come se tutto il corpo della Chiesa si trasformasse in una sola cellula, nella quale vive tutto il mistero del corpo di Cristo. </w:t>
      </w:r>
      <w:r w:rsidRPr="00183767">
        <w:rPr>
          <w:rFonts w:ascii="Arial" w:eastAsia="Calibri" w:hAnsi="Arial" w:cs="Arial"/>
          <w:bCs/>
          <w:color w:val="000000"/>
          <w:kern w:val="0"/>
          <w:sz w:val="24"/>
          <w:szCs w:val="24"/>
          <w:lang w:eastAsia="it-IT"/>
          <w14:ligatures w14:val="none"/>
        </w:rPr>
        <w:lastRenderedPageBreak/>
        <w:t xml:space="preserve">Questa è la stupenda, mirabile novità che crea l’Eucaristia. In essa e per essa tutto il corpo della Chiesa viene da me assunto, fatto mio corpo personale, particolare. Per l’Eucaristia tutto il mistero della Chiesa trova in ogni discepolo di Gesù il suo vero compimento. Chi riceve l’Eucaristia deve trasformare ogni suo pensiero sulla Chiesa. Lui ha fatto ogni suo fratello suo proprio corpo, corpo che è tutto nella sua unica e sola cellula. Lui diviene così il corpo di Cristo, il Corpo della Chiesa, tutto il corpo di Cristo, tutto il corpo della Chiesa. È il corpo dal quale deve scaturire la salvezza per tutto il corpo e per tutta l’umanità. È il corpo che è chiamato a perpetuare l’immolazione di Gesù fino alla fine dei tempi per la redenzione del mondo. Da cellula del corpo di Cristo, per l’Eucaristia diviene cellula che ha fatto suo tutto il corpo di Cristo, la sua Chiesa, perché in Lui, come nel corpo di Cristo, l’intera Chiesa venga portata sul Golgota, sempre nel suo corpo, per la sua immolazione a favore dell’umanità e di se stessa. Questo è il mistero della Chiesa che riceve pienezza attraverso l’Eucaristia. </w:t>
      </w:r>
    </w:p>
    <w:p w14:paraId="250E9D75" w14:textId="77777777" w:rsidR="00101231" w:rsidRPr="00183767" w:rsidRDefault="00101231" w:rsidP="00101231">
      <w:pPr>
        <w:spacing w:after="120" w:line="240" w:lineRule="auto"/>
        <w:jc w:val="both"/>
        <w:rPr>
          <w:rFonts w:ascii="Arial" w:eastAsia="Calibri" w:hAnsi="Arial" w:cs="Arial"/>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Si compie il mistero della vita eterna</w:t>
      </w:r>
      <w:r w:rsidRPr="00183767">
        <w:rPr>
          <w:rFonts w:ascii="Arial" w:eastAsia="Calibri" w:hAnsi="Arial" w:cs="Arial"/>
          <w:bCs/>
          <w:color w:val="000000"/>
          <w:kern w:val="0"/>
          <w:sz w:val="24"/>
          <w:szCs w:val="24"/>
          <w:lang w:eastAsia="it-IT"/>
          <w14:ligatures w14:val="none"/>
        </w:rPr>
        <w:t>: Dio è vita eterna. Si può dare all’uomo come grazia, verità, giustizia, pietà, compassione, in modo sempre spirituale. Dio però rimane Dio e l’uomo rimane uomo. Nell’Eucaristia, invece, Dio, vera vita eterna, attraverso il corpo di Cristo, nel quale abita corporalmente tutta la pienezza della sua vita eterna, corporalmente si dona all’uomo perché anche lui venga trasformato in vita eterna, perché come Cristo, sia dono di vita eterna per ogni altro uomo. Con l’Eucaristia, ciò che è detto di Dio e di Gesù deve essere detto anche di ogni cristiano: “</w:t>
      </w:r>
      <w:r w:rsidRPr="00183767">
        <w:rPr>
          <w:rFonts w:ascii="Arial" w:eastAsia="Calibri" w:hAnsi="Arial" w:cs="Arial"/>
          <w:i/>
          <w:color w:val="000000"/>
          <w:kern w:val="0"/>
          <w:sz w:val="24"/>
          <w:szCs w:val="24"/>
          <w:lang w:eastAsia="it-IT"/>
          <w14:ligatures w14:val="none"/>
        </w:rPr>
        <w:t>E la testimonianza è questa: Dio ci ha dato la vita eterna e questa vita è nel suo Figlio (1Gv 5,11). Questo vi ho scritto perché sappiate che possedete la vita eterna, voi che credete nel nome del Figlio di Dio (1Gv 5,13). Sappiamo anche che il Figlio di Dio è venuto e ci ha dato l’intelligenza per conoscere il vero Dio. E noi siamo nel vero Dio e nel Figlio suo Gesù Cristo: egli è il vero Dio e la vita eterna (Gv 5,20).</w:t>
      </w:r>
      <w:r w:rsidRPr="00183767">
        <w:rPr>
          <w:rFonts w:ascii="Arial" w:eastAsia="Calibri" w:hAnsi="Arial" w:cs="Arial"/>
          <w:color w:val="000000"/>
          <w:kern w:val="0"/>
          <w:sz w:val="24"/>
          <w:szCs w:val="24"/>
          <w:lang w:eastAsia="it-IT"/>
          <w14:ligatures w14:val="none"/>
        </w:rPr>
        <w:t xml:space="preserve"> Ecco la sorprendente novità: </w:t>
      </w:r>
      <w:r w:rsidRPr="00183767">
        <w:rPr>
          <w:rFonts w:ascii="Arial" w:eastAsia="Calibri" w:hAnsi="Arial" w:cs="Arial"/>
          <w:i/>
          <w:color w:val="000000"/>
          <w:kern w:val="0"/>
          <w:sz w:val="24"/>
          <w:szCs w:val="24"/>
          <w:lang w:eastAsia="it-IT"/>
          <w14:ligatures w14:val="none"/>
        </w:rPr>
        <w:t xml:space="preserve">“Dio è la vita eterna è questa vita è nel cristiano”. </w:t>
      </w:r>
      <w:r w:rsidRPr="00183767">
        <w:rPr>
          <w:rFonts w:ascii="Arial" w:eastAsia="Calibri" w:hAnsi="Arial" w:cs="Arial"/>
          <w:color w:val="000000"/>
          <w:kern w:val="0"/>
          <w:sz w:val="24"/>
          <w:szCs w:val="24"/>
          <w:lang w:eastAsia="it-IT"/>
          <w14:ligatures w14:val="none"/>
        </w:rPr>
        <w:t>È il cristiano che ogni giorno si lascia trasformare in vita eterna dall’Eucaristia con la quale si nutre. Se la vita eterna è il cristiano, è inutile cercarla nel cielo. Ora è sua responsabilità diffonderla nel mondo. È lui che ogni giorno deve farsi olocausto, sacrificio di comunione, perché entri in possesso della vita eterna attraverso la conversione, la fede, l’accoglienza di Cristo, vita eterna. Ma tutto questo avviene attraverso il suo corpo.</w:t>
      </w:r>
    </w:p>
    <w:p w14:paraId="3CBB5A43" w14:textId="77777777" w:rsidR="00101231" w:rsidRPr="00183767" w:rsidRDefault="00101231" w:rsidP="00101231">
      <w:pPr>
        <w:spacing w:after="120" w:line="240" w:lineRule="auto"/>
        <w:rPr>
          <w:rFonts w:ascii="Arial" w:eastAsia="Calibri" w:hAnsi="Arial" w:cs="Arial"/>
          <w:b/>
          <w:bCs/>
          <w:color w:val="000000"/>
          <w:kern w:val="0"/>
          <w:sz w:val="24"/>
          <w:szCs w:val="24"/>
          <w:lang w:eastAsia="it-IT"/>
          <w14:ligatures w14:val="none"/>
        </w:rPr>
      </w:pPr>
    </w:p>
    <w:p w14:paraId="7A827E20" w14:textId="77777777" w:rsidR="00101231" w:rsidRPr="00183767" w:rsidRDefault="00101231" w:rsidP="00183767">
      <w:pPr>
        <w:pStyle w:val="Titolo3"/>
        <w:rPr>
          <w:rFonts w:eastAsia="Calibri"/>
        </w:rPr>
      </w:pPr>
      <w:r w:rsidRPr="00183767">
        <w:rPr>
          <w:rFonts w:eastAsia="Calibri"/>
        </w:rPr>
        <w:t>MISTERO DEL COMPIMENTO DEL MISTERO DI DIO.</w:t>
      </w:r>
    </w:p>
    <w:p w14:paraId="7B2D7DE5"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Anche il mistero di Dio si compie nell’Eucaristia. Il mistero di Dio è di unità e trinità. È mistero dell’amore del Padre, mistero della grazia del Figlio, mistero della comunione dello Spirito Santo, mistero di creazione, di immagine e di somiglianza. Esso è un mistero infinito. Ebbene, nell’Eucaristia ogni mistero si compie. Possiamo dire che l’Eucaristia è il mistero che porta a perfezione, compimento, oltre il quale è impossibile pervenire, ogni mistero di Dio e dell’uomo. Così l’Eucaristia deve essere creduta, contemplata, adorata, celebrata, ricevuta. In essa Dio si compie per dare compimento ad ogni uomo. Senza l’Eucaristia, avremmo un Dio incompiuto. Avremmo un Dio perfetto in se stesso, incapace però di comunicarsi tutto agli altri. Avremmo un Dio eterno, onnipotente, santo, giusto, perfettissimo, atto puro, però per se stesso. Nell’Eucaristia diviene e si fa tutto Dio per noi, Dio in noi, Dio che </w:t>
      </w:r>
      <w:r w:rsidRPr="00183767">
        <w:rPr>
          <w:rFonts w:ascii="Arial" w:eastAsia="Calibri" w:hAnsi="Arial" w:cs="Arial"/>
          <w:bCs/>
          <w:color w:val="000000"/>
          <w:kern w:val="0"/>
          <w:sz w:val="24"/>
          <w:szCs w:val="24"/>
          <w:lang w:eastAsia="it-IT"/>
          <w14:ligatures w14:val="none"/>
        </w:rPr>
        <w:lastRenderedPageBreak/>
        <w:t>vuole essere da noi per raggiungere ogni altro. L’Eucaristia rivela di Dio un mistero sempre nuovo.</w:t>
      </w:r>
    </w:p>
    <w:p w14:paraId="1B43A62A"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Si compie il mistero dell’amore del Padre</w:t>
      </w:r>
      <w:r w:rsidRPr="00183767">
        <w:rPr>
          <w:rFonts w:ascii="Arial" w:eastAsia="Calibri" w:hAnsi="Arial" w:cs="Arial"/>
          <w:bCs/>
          <w:color w:val="000000"/>
          <w:kern w:val="0"/>
          <w:sz w:val="24"/>
          <w:szCs w:val="24"/>
          <w:lang w:eastAsia="it-IT"/>
          <w14:ligatures w14:val="none"/>
        </w:rPr>
        <w:t>: Dio è amore, carità. Questa la sua essenza. È carità in sé. È amore per sé. Nell’Eucaristia, attraverso il corpo di Cristo, è amore, è carità che diviene e si fa carne umana, come carne umana si è fatto Cristo Gesù, perché dalla carne umana, trasformata in amore, possa continuare ad amare ogni uomo. Per questa ragione nell’Eucaristia si compie il mistero di Dio Padre. In essa Lui si lascia mangiare per trasformare ogni carne in amore, carità. Attraverso l’Eucaristia lui diviene amore nella carne, perché dalla carne, oggi e sempre possa amare ogni uomo. Attraverso l’Eucaristia Dio è amore che si trasforma, diviene carne, perché attraverso questa carne, data in dono, oggi lui possa redimere, salvare, giustificare, dare ad ogni uomo la sua verità. L’Eucaristia fa del cristiano l’amore visibile del Padre. È la sua stessa carne questo amore visibile. Come Dio nella sua natura è amore, così il cristiano per mezzo dell’Eucaristia è questa natura di amore, che sa produrre solo amore purissimo, sa manifestare solo l’amore purissimo nel Padre, che vive tutto nella sua natura, che è stata trasformata in amore del Padre. Questa è la forza dell’Eucaristia: costituire ogni carne purissimo amore del Padre, perché il Padre oggi possa amare attraverso il dono al mondo di questa carne.</w:t>
      </w:r>
    </w:p>
    <w:p w14:paraId="0D4A695C"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Si compie il mistero della comunione dello Spirito Santo</w:t>
      </w:r>
      <w:r w:rsidRPr="00183767">
        <w:rPr>
          <w:rFonts w:ascii="Arial" w:eastAsia="Calibri" w:hAnsi="Arial" w:cs="Arial"/>
          <w:bCs/>
          <w:color w:val="000000"/>
          <w:kern w:val="0"/>
          <w:sz w:val="24"/>
          <w:szCs w:val="24"/>
          <w:lang w:eastAsia="it-IT"/>
          <w14:ligatures w14:val="none"/>
        </w:rPr>
        <w:t xml:space="preserve">: Lo Spirito Santo è comunione eterna tra il Padre e il Figlio, tra il Padre e il Figlio e l’intero genere umano, l’intera creazione. Nulla avviene in Dio e nella creazione, nell’umanità, senza la comunione dello Spirito Santo. Nell’Eucaristia lo Spirito Santo si dona a noi in cibo. Trasforma la nostra natura, da natura disgregata, in natura armoniosa, ricompattandola, ricomponendola, donando ogni elemento all’altro, facendoli vivere tutti in perfettissima comunione: anima, corpo, spirito, ogni facoltà, ogni elemento tra i molteplici che compongono l’uomo. Egli mette in comunione ogni cellula dell’anima, dello spirito, del corpo. Ricomposto l’uomo e messo in comunione con se stesso, lo mette in comunione perfetta con il mistero del Dio uno e trino e con il mistero della stessa umanità e dell’intera creazione. La sua è comunione di verità e di amore. Senza l’Eucaristia, lo Spirito Santo nella sua comunione non sarebbe una cosa sola con la nostra anima, il nostro spirito, il nostro corpo. Per mezzo di essa invece, Lui diviene l’Anima della nostra anima, lo Spirito del nostro spirito, la Verità e la Carità del nostro corpo. Attraverso l’Eucaristia lo Spirito Santo fa l’uomo comunione come Lui è comunione. La comunione è la sua stessa natura. È la sua stessa vita. Come il peccato lo aveva reso disgregato e operatore di disgregazione, l’Eucaristia lo rende comunione di Spirito Santo e operatore di comunione di Spirito Santo. Attraverso l’Eucaristia lo Spirito Santo diviene, si fa vera comunione dall’uomo, non fuori di esso, dall’interno e non dall’esterno. L’uomo diviene la comunione dello Spirito Santo. Vero operatore di comunione con Dio, con i fratelli, con l’intera creazione. </w:t>
      </w:r>
    </w:p>
    <w:p w14:paraId="7AB8A890"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Si compie il mistero della creazione</w:t>
      </w:r>
      <w:r w:rsidRPr="00183767">
        <w:rPr>
          <w:rFonts w:ascii="Arial" w:eastAsia="Calibri" w:hAnsi="Arial" w:cs="Arial"/>
          <w:bCs/>
          <w:color w:val="000000"/>
          <w:kern w:val="0"/>
          <w:sz w:val="24"/>
          <w:szCs w:val="24"/>
          <w:lang w:eastAsia="it-IT"/>
          <w14:ligatures w14:val="none"/>
        </w:rPr>
        <w:t xml:space="preserve">: L’Eucaristia è la creazione di Dio elevata al sommo della sua perfezione. La materia è trasformata in spirito, in luce; luce e spirito immortali. Per essa la creazione riceve il sommo della sua glorificazione. L’Eucaristia ci è data perché anche nel nostro corpo si inizi questo processo di trasformazione della nostra natura e da natura animale, carnale, materiale, empia, idolatra, disonesta, peccatrice, cominci a poco a poco a divenire natura spirituale, capace di adorare Dio in spirito e verità, pronta a servire l’umanità non più secondo </w:t>
      </w:r>
      <w:r w:rsidRPr="00183767">
        <w:rPr>
          <w:rFonts w:ascii="Arial" w:eastAsia="Calibri" w:hAnsi="Arial" w:cs="Arial"/>
          <w:bCs/>
          <w:color w:val="000000"/>
          <w:kern w:val="0"/>
          <w:sz w:val="24"/>
          <w:szCs w:val="24"/>
          <w:lang w:eastAsia="it-IT"/>
          <w14:ligatures w14:val="none"/>
        </w:rPr>
        <w:lastRenderedPageBreak/>
        <w:t>la carne, ma secondo lo spirito, la luce. Non si tratta allora di osservare qualche norma morale, qualche precetto della legge. Si tratta invece di manifestare la nuova natura di luce e di spirito. Questa natura va manifestata, rivelata in tutta la bellezza del frutto che l’Eucaristia produce in essa. Guai a pensare il cristiano come un osservatore di leggi. Può osservare tutte le leggi e rimanere ancorato alla sua vecchia natura. Invece il cristiano è persona dalla natura nuova. Lui parla dal suo corpo, dalla sua vita, dalla sua luce, dalla sua carne spirituale. Altrimenti anche per lui vale la legge secondo la quale il corpo di peccato non può osservare la legge che è del corpo spirituale. Questa verità deve essere certezza assoluta nel suo cuore. Riceve l’Eucaristia, trasforma il suo corpo di carne in corpo spirituale, può osservare la legge dello Spirito, può camminare secondo lo Spirito. Se l’Eucaristia è ricevuta male, l’uomo militerà sempre nel suo corpo di carne, di peccato, osserverà la legge del peccato, mai vivrà secondo lo Spirito, perché non si è lasciato trasformare in essere spirituale.</w:t>
      </w:r>
    </w:p>
    <w:p w14:paraId="19279AB8" w14:textId="77777777" w:rsidR="00101231" w:rsidRPr="00183767" w:rsidRDefault="00101231" w:rsidP="00101231">
      <w:pPr>
        <w:tabs>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p>
    <w:p w14:paraId="1F6748CE" w14:textId="77777777" w:rsidR="00101231" w:rsidRPr="00183767" w:rsidRDefault="00101231" w:rsidP="00101231">
      <w:pPr>
        <w:tabs>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15,51-58). </w:t>
      </w:r>
    </w:p>
    <w:p w14:paraId="5860D702"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 xml:space="preserve">Si compie il mistero della vera immagine e della vera somiglianza: </w:t>
      </w:r>
      <w:r w:rsidRPr="00183767">
        <w:rPr>
          <w:rFonts w:ascii="Arial" w:eastAsia="Calibri" w:hAnsi="Arial" w:cs="Arial"/>
          <w:bCs/>
          <w:color w:val="000000"/>
          <w:kern w:val="0"/>
          <w:sz w:val="24"/>
          <w:szCs w:val="24"/>
          <w:lang w:eastAsia="it-IT"/>
          <w14:ligatures w14:val="none"/>
        </w:rPr>
        <w:t>Dio è luce, spirito, vita eterna, santità, verità, misericordia, compassione, pietà, dono eterno. Nell’Eucaristia, attraverso la perfetta conformazione dell’uomo a Cristo, che è la purissima immagine del Padre, l’uomo acquisisce la sua vera identità, raggiunge la pienezza del suo essere. Diviene ad immagine e a somiglianza del suo Dio. Dio è luce. L’uomo diviene luce. Dio è spirito. L’uomo diviene essere spirituale. Dio è vita eterna. L’uomo si fa vita eterna. Dio è santità, verità, misericordia, compassione, pietà, dono eterno. L’uomo, conformandosi a Cristo, trasformandosi in Lui, attraverso l’Eucaristia, diviene ad immagine purissima del suo Dio, diviene presenza vera, testimonianza autentica della divina essenza. Senza l’Eucaristia questo processo verso l’acquisizione della divina immagine e somiglianza non si compie e l’uomo rimane incompleto, non realizza la sua vocazione di natura: essere, sulla terra, vera, perfetta immagine del suo Creatore e Signore. Tutti coloro che vivono vanamente, malamente, sacrilegamente l’Eucaristia rimangono esseri terribilmente incompleti. Attraverso essi non si manifesta il Signore. Si rivela invece tutta la potenza disgregatrice del peccato e della morte.</w:t>
      </w:r>
    </w:p>
    <w:p w14:paraId="16254F35"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Si compie il mistero del ritorno della creazione in Dio</w:t>
      </w:r>
      <w:r w:rsidRPr="00183767">
        <w:rPr>
          <w:rFonts w:ascii="Arial" w:eastAsia="Calibri" w:hAnsi="Arial" w:cs="Arial"/>
          <w:bCs/>
          <w:color w:val="000000"/>
          <w:kern w:val="0"/>
          <w:sz w:val="24"/>
          <w:szCs w:val="24"/>
          <w:lang w:eastAsia="it-IT"/>
          <w14:ligatures w14:val="none"/>
        </w:rPr>
        <w:t xml:space="preserve">: Attraverso l’Eucaristia, la creazione, che è uscita dalla Parola Onnipotente di Dio, compie un vero processo di ritorno in Dio. La creazione è già tornata in Dio attraverso l’Incarnazione. Dio e l’uomo in Cristo non sono due realtà separate. Dio e l’uomo sono una cosa sola nel Figlio Unigenito del Padre. La natura umana è corpo di Dio, corpo del Figlio </w:t>
      </w:r>
      <w:r w:rsidRPr="00183767">
        <w:rPr>
          <w:rFonts w:ascii="Arial" w:eastAsia="Calibri" w:hAnsi="Arial" w:cs="Arial"/>
          <w:bCs/>
          <w:color w:val="000000"/>
          <w:kern w:val="0"/>
          <w:sz w:val="24"/>
          <w:szCs w:val="24"/>
          <w:lang w:eastAsia="it-IT"/>
          <w14:ligatures w14:val="none"/>
        </w:rPr>
        <w:lastRenderedPageBreak/>
        <w:t>dell’Altissimo. In questo corpo santo, per questo corpo santo, ogni altro corpo deve ritornare in Dio. Attraverso questo corpo santissimo, che è l’Eucaristia, il corpo del cristiano, la sua materia e per mezzo del corpo anche lo spirito e l’anima ritornano in Dio. L’Eucaristia ci trasforma in corpo di Cristo, nel corpo di Cristo facciamo ritorno in Dio. Per la parola onnipotente siamo da Dio, per la potente forza dell’Eucaristia siamo in Dio, diveniamo con Lui una sola vita. Nulla avviene senza il Corpo di Cristo trasformato in Eucaristia per noi. È questa la grande missione del cristiano: attraverso il suo corpo, che si trasforma, che diviene corpo di Cristo, lui deve portare tutta la creazione in Dio, nel suo Signore. Divenendo Lui corpo di Cristo, nel corpo di Cristo, la creazione in lui diviene anch’essa corpo di Cristo, nel corpo di Cristo. È questa una missione altissima che solo il cristiano potrà compiere. La compie se si lascia trasformare dall’Eucaristia in corpo santo, spirituale, puro di Gesù Signore.</w:t>
      </w:r>
    </w:p>
    <w:p w14:paraId="305C51D0"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Si compie il mistero dell’abitazione di Dio nell’uomo e dell’uomo in Dio</w:t>
      </w:r>
      <w:r w:rsidRPr="00183767">
        <w:rPr>
          <w:rFonts w:ascii="Arial" w:eastAsia="Calibri" w:hAnsi="Arial" w:cs="Arial"/>
          <w:bCs/>
          <w:color w:val="000000"/>
          <w:kern w:val="0"/>
          <w:sz w:val="24"/>
          <w:szCs w:val="24"/>
          <w:lang w:eastAsia="it-IT"/>
          <w14:ligatures w14:val="none"/>
        </w:rPr>
        <w:t xml:space="preserve">: Attraverso l’Eucaristia Dio e l’uomo divengono casa l’uno dell’altro. Ricevendo l’Eucaristia, il nostro corpo si trasforma in corpo di Cristo e anche in esso abita corporalmente tutta la pienezza della divinità. Diveniamo purissimo tempio, santissima casa del nostro Dio. Chi cerca il Signore è in questa casa che dovrà cercarlo. Non vi sono altre case sulla terra in cui il Signore abita di una presenza viva e visibile. Nel tabernacolo, nei sacramenti è presente di una presenza viva, ma invisibile. Nel cristiano, che si trasforma in corpo di Cristo, abita di una presenza viva, visibile, operatrice di grazia e di verità. Chi vede il cristiano vede Dio. Questo è il grande frutto di essa. Ma si compie anche l’altro grande mistero. Dio diviene perfetta abitazione del discepolo di Gesù. Attraverso l’Eucaristia che ci trasforma in corpo di Cristo, il discepolo di Gesù abita tutto in Cristo, se abita in Cristo abita nel Padre e nello Spirito Santo, dimora nella loro luce, nella loro verità, nel loro amore, per trasformarsi in luce, verità, amore. È in questa duplice abitazione o dimora che si compie l’essere dell’uomo e di Dio. Abitando nell’uomo, Dio </w:t>
      </w:r>
      <w:r w:rsidRPr="00183767">
        <w:rPr>
          <w:rFonts w:ascii="Arial" w:eastAsia="Calibri" w:hAnsi="Arial" w:cs="Arial"/>
          <w:bCs/>
          <w:i/>
          <w:color w:val="000000"/>
          <w:kern w:val="0"/>
          <w:sz w:val="24"/>
          <w:szCs w:val="24"/>
          <w:lang w:eastAsia="it-IT"/>
          <w14:ligatures w14:val="none"/>
        </w:rPr>
        <w:t>“si fa”</w:t>
      </w:r>
      <w:r w:rsidRPr="00183767">
        <w:rPr>
          <w:rFonts w:ascii="Arial" w:eastAsia="Calibri" w:hAnsi="Arial" w:cs="Arial"/>
          <w:bCs/>
          <w:color w:val="000000"/>
          <w:kern w:val="0"/>
          <w:sz w:val="24"/>
          <w:szCs w:val="24"/>
          <w:lang w:eastAsia="it-IT"/>
          <w14:ligatures w14:val="none"/>
        </w:rPr>
        <w:t xml:space="preserve"> uomo in lui e attraverso di lui opera, secondo perfezione di amore e di verità, come in Cristo Gesù. Abitando l’uomo in Dio, </w:t>
      </w:r>
      <w:r w:rsidRPr="00183767">
        <w:rPr>
          <w:rFonts w:ascii="Arial" w:eastAsia="Calibri" w:hAnsi="Arial" w:cs="Arial"/>
          <w:bCs/>
          <w:i/>
          <w:color w:val="000000"/>
          <w:kern w:val="0"/>
          <w:sz w:val="24"/>
          <w:szCs w:val="24"/>
          <w:lang w:eastAsia="it-IT"/>
          <w14:ligatures w14:val="none"/>
        </w:rPr>
        <w:t>“si fa”</w:t>
      </w:r>
      <w:r w:rsidRPr="00183767">
        <w:rPr>
          <w:rFonts w:ascii="Arial" w:eastAsia="Calibri" w:hAnsi="Arial" w:cs="Arial"/>
          <w:bCs/>
          <w:color w:val="000000"/>
          <w:kern w:val="0"/>
          <w:sz w:val="24"/>
          <w:szCs w:val="24"/>
          <w:lang w:eastAsia="it-IT"/>
          <w14:ligatures w14:val="none"/>
        </w:rPr>
        <w:t xml:space="preserve"> dio e manifesta al mondo tutta la ricchezza di questa sua nuova vera essenza. Senza Eucaristia questo mai potrà avvenire. È l’Eucaristia questa duplice dimora: il Dio che dimora tutto in Cristo, il Cristo che dimora tutto in Dio nella comunione dello Spirito Santo, per l’Eucaristia Padre, Figlio Incarnato, Spirito Santo dimorano nel cristiano, corpo di Cristo, e il cristiano, corpo di Cristo, dimora in Loro. </w:t>
      </w:r>
    </w:p>
    <w:p w14:paraId="60BB5CD2" w14:textId="77777777" w:rsidR="00101231" w:rsidRPr="00183767" w:rsidRDefault="00101231" w:rsidP="00101231">
      <w:pPr>
        <w:spacing w:after="120" w:line="240" w:lineRule="auto"/>
        <w:rPr>
          <w:rFonts w:ascii="Arial" w:eastAsia="Calibri" w:hAnsi="Arial" w:cs="Arial"/>
          <w:b/>
          <w:bCs/>
          <w:color w:val="000000"/>
          <w:kern w:val="0"/>
          <w:sz w:val="24"/>
          <w:szCs w:val="24"/>
          <w:lang w:eastAsia="it-IT"/>
          <w14:ligatures w14:val="none"/>
        </w:rPr>
      </w:pPr>
    </w:p>
    <w:p w14:paraId="0EE4D057" w14:textId="77777777" w:rsidR="00101231" w:rsidRPr="00183767" w:rsidRDefault="00101231" w:rsidP="00183767">
      <w:pPr>
        <w:pStyle w:val="Titolo3"/>
        <w:rPr>
          <w:rFonts w:eastAsia="Calibri"/>
        </w:rPr>
      </w:pPr>
      <w:r w:rsidRPr="00183767">
        <w:rPr>
          <w:rFonts w:eastAsia="Calibri"/>
        </w:rPr>
        <w:t>MISTERO DI ETERNITÀ E DI TEMPO, DI CIELO E DI TERRA.</w:t>
      </w:r>
    </w:p>
    <w:p w14:paraId="7B194A3B"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Cs/>
          <w:color w:val="000000"/>
          <w:kern w:val="0"/>
          <w:sz w:val="24"/>
          <w:szCs w:val="24"/>
          <w:lang w:eastAsia="it-IT"/>
          <w14:ligatures w14:val="none"/>
        </w:rPr>
        <w:t xml:space="preserve">Nell’Eucaristia eternità e tempo si congiungono, cielo e terra perdono le distanze, Dio e l’uomo si “coabitano”. Attraverso l’Eucaristia il tempo si fa eternità e l’eternità tempo, il Cielo diviene terra e la terra cielo. L’Eucaristia opera lo stravolgimento dell’esistente divino ed umano, materiale e spirituale, del tempo e dell’eternità, per dare a tutti una nuova modalità di essere e di operare. Se Dio acquisisce attraverso l’Eucaristia una nuova modalità di essere, se attraverso di essa rivela la sua potenza di amore mai manifestata prima, neanche nella creazione o nelle opere precedentemente da Lui realizzate per la salvezza dell’uomo, se con l’Eucaristia tutto si rivoluziona in Lui, è giusto che ci si chieda perché essa nulla rivoluziona in noi. È una domanda che ci obbliga tutti. Se in Dio essa ricongiunge cielo e terra, </w:t>
      </w:r>
      <w:r w:rsidRPr="00183767">
        <w:rPr>
          <w:rFonts w:ascii="Arial" w:eastAsia="Calibri" w:hAnsi="Arial" w:cs="Arial"/>
          <w:bCs/>
          <w:color w:val="000000"/>
          <w:kern w:val="0"/>
          <w:sz w:val="24"/>
          <w:szCs w:val="24"/>
          <w:lang w:eastAsia="it-IT"/>
          <w14:ligatures w14:val="none"/>
        </w:rPr>
        <w:lastRenderedPageBreak/>
        <w:t>tempo ed eternità, perché lascia l’uomo terribilmente legato al tempo e non lo eleva già dal suo corpo nell’eternità divina? Questa domanda non può rimanere senza risposta.</w:t>
      </w:r>
    </w:p>
    <w:p w14:paraId="1441B538"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 xml:space="preserve">L’Eucaristia è mistero di eternità: </w:t>
      </w:r>
      <w:r w:rsidRPr="00183767">
        <w:rPr>
          <w:rFonts w:ascii="Arial" w:eastAsia="Calibri" w:hAnsi="Arial" w:cs="Arial"/>
          <w:bCs/>
          <w:color w:val="000000"/>
          <w:kern w:val="0"/>
          <w:sz w:val="24"/>
          <w:szCs w:val="24"/>
          <w:lang w:eastAsia="it-IT"/>
          <w14:ligatures w14:val="none"/>
        </w:rPr>
        <w:t xml:space="preserve">Dio è eternità, è vita senza principio e senza fine. Vita che mai è iniziata e mai finirà. L’Eucaristia ci è data per ricolmarci della stessa eternità di Dio. Ci viene elargita perché la nostra vita diventi tutta vita eterna, vita della stessa vita di Dio, vita piena di Dio. Vita che mai si interrompe, mai viene meno, mai diminuisce, mai rallenta il suo percorso. L’Eucaristia conferisce all’uomo la stessa eternità del suo Dio. Con essa la nostra eternità inizia già nel tempo. Viviamo dall’eternità di Dio, vediamo le cose dalla sua eternità, ce ne serviamo solo per quanto esse necessitino alla nostra eternità. Tutta la vita cambia se vissuta, impostata, programmata dall’eternità di Dio. L’Eucaristia ci fa uscire dall’effimero, dal contingente, dal provvisorio. Tutto: povertà, sofferenza, solitudine, dolore, passione, croce, vissuti dall’eternità di Dio, acquisiscono un nuovo significato. Essi diventano via verso la pienezza dell’eternità, ma anche segno dell’eternità che già vive nel nostro cuore. Se non ci trasformiamo in eternità attraverso l’Eucaristia non è facile vivere secondo questa dimensione, la carne terribilmente ci dominerà, ci schiavizzerà, ci farà vivere solo il momento ma dalla nostra stoltezza, insipienza, empietà. L’Eucaristia opera il vero stravolgimento della nostra vita. Tutto essa ci fa vivere da se stessa ed essa è mistero di eternità. Mistero tremendo, vero, affascinante. </w:t>
      </w:r>
    </w:p>
    <w:p w14:paraId="37D1DB85" w14:textId="77777777" w:rsidR="00101231" w:rsidRPr="00183767" w:rsidRDefault="00101231" w:rsidP="00101231">
      <w:pPr>
        <w:spacing w:after="120" w:line="240" w:lineRule="auto"/>
        <w:jc w:val="both"/>
        <w:rPr>
          <w:rFonts w:ascii="Arial" w:eastAsia="Calibri" w:hAnsi="Arial" w:cs="Arial"/>
          <w:bCs/>
          <w:color w:val="000000"/>
          <w:kern w:val="0"/>
          <w:sz w:val="24"/>
          <w:szCs w:val="24"/>
          <w:lang w:eastAsia="it-IT"/>
          <w14:ligatures w14:val="none"/>
        </w:rPr>
      </w:pPr>
      <w:r w:rsidRPr="00183767">
        <w:rPr>
          <w:rFonts w:ascii="Arial" w:eastAsia="Calibri" w:hAnsi="Arial" w:cs="Arial"/>
          <w:b/>
          <w:bCs/>
          <w:color w:val="000000"/>
          <w:kern w:val="0"/>
          <w:sz w:val="24"/>
          <w:szCs w:val="24"/>
          <w:lang w:eastAsia="it-IT"/>
          <w14:ligatures w14:val="none"/>
        </w:rPr>
        <w:t>L’Eucaristia è mistero di tempo</w:t>
      </w:r>
      <w:r w:rsidRPr="00183767">
        <w:rPr>
          <w:rFonts w:ascii="Arial" w:eastAsia="Calibri" w:hAnsi="Arial" w:cs="Arial"/>
          <w:bCs/>
          <w:color w:val="000000"/>
          <w:kern w:val="0"/>
          <w:sz w:val="24"/>
          <w:szCs w:val="24"/>
          <w:lang w:eastAsia="it-IT"/>
          <w14:ligatures w14:val="none"/>
        </w:rPr>
        <w:t>: L’Eucaristia scende nel tempo, si fa tempo, per redimere il tempo. Cosa significa che l’Eucaristia si fa tempo per redimere il tempo? Significa che essa viene per dare la verità, la carità, la santità al tempo. Dona la verità al tempo mostrando e rivelando la sua brevità. Il tempo è breve, è un nulla, un niente. Sciupare la vita in questo niente è vera stoltezza ed insipienza. Arricchire, essere disonesti solo per un istante è mancanza della scienza del tempo. L’Eucaristia, nel suo stesso pane azzimo che si usa, ci rivela la fretta che si ha di uscire dal tempo per entrare nell’eternità. Appunto perché il tempo è breve, esso non va sciupato. Ecco allora l’altro grande mistero che ci rivela l’Eucaristia del tempo. Essa ci è data per riempire il tempo di carità, amore, misericordia. È questo il fine essenziale dell’Eucaristia. Se quanti la ricevono non riempiono il tempo di carità, amore, misericordia, costoro non hanno compreso nulla dell’Eucaristia. La vivono come un pane ordinario. Nulla di più. La ricevono accostandosi ad essa come ad un rito inerte, vuoto, privo di qualsiasi contenuto. L’Eucaristia cos’è? É la pienezza della vita di Cristo, in ogni sua parte, in ogni suo mistero, trasformata in purissima carità. Trasformando il tempo in carità, il tempo si trasforma per noi in santità, cioè in vita eterna. L’Eucaristia che è mistero di via eterna entra nel nostro tempo per trasformarlo in santità, cioè in vita eterna.</w:t>
      </w:r>
    </w:p>
    <w:p w14:paraId="08DF3D4F" w14:textId="77777777" w:rsidR="00101231" w:rsidRPr="00183767" w:rsidRDefault="00101231" w:rsidP="00101231">
      <w:pPr>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(Ap 21,3-4). «Ecco, sono compiute! Io sono l’Alfa e l’Omèga, il Principio e la Fine. A colui che ha sete io darò gratuitamente da bere alla fonte dell’acqua della vita. Chi sarà vincitore erediterà questi beni; io sarò suo Dio ed egli sarà mio figlio (Ap 21,5-7). </w:t>
      </w:r>
    </w:p>
    <w:p w14:paraId="773FB7D1" w14:textId="77777777" w:rsidR="00101231" w:rsidRPr="00183767" w:rsidRDefault="00101231" w:rsidP="00101231">
      <w:pPr>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lastRenderedPageBreak/>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21,22-27).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22,3-5). </w:t>
      </w:r>
    </w:p>
    <w:p w14:paraId="627BCF0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b/>
          <w:color w:val="000000"/>
          <w:kern w:val="0"/>
          <w:sz w:val="24"/>
          <w:szCs w:val="24"/>
          <w14:ligatures w14:val="none"/>
        </w:rPr>
        <w:t>L’Eucaristia è mistero del Cielo</w:t>
      </w:r>
      <w:r w:rsidRPr="00183767">
        <w:rPr>
          <w:rFonts w:ascii="Arial" w:eastAsia="Calibri" w:hAnsi="Arial" w:cs="Arial"/>
          <w:color w:val="000000"/>
          <w:kern w:val="0"/>
          <w:sz w:val="24"/>
          <w:szCs w:val="24"/>
          <w14:ligatures w14:val="none"/>
        </w:rPr>
        <w:t xml:space="preserve">: Essa è mistero del Cielo perché è vita divina dentro di noi. In essa è contenuto tutto l’amore di Dio, non però quello eterno, divino, immacolato, che è la stessa natura di Dio, nel suo mistero di unità, di trinità, di purissima comunione, di dono eterno che le tre Persone sempre offrono in una pericoresi eterna. Non è questo l’amore e non è questo il dono che è contenuto nell’Eucaristia. In essa è contenuto tutto il Padre, tutto il Figlio, tutto lo Spirito Santo, che nel Corpo del Verbo Eterno hanno manifestato tutta la loro potenza di amore nel mistero dell’Incarnazione, Passione, Morte, Risurrezione. Nell’Eucaristia vi è l’amore crocifisso del Padre, l’obbedienza che si fa olocausto di Cristo Gesù, la comunione dello Spirito Santo che ha condotto Gesù sulla croce, che vengono date a noi come frutto di gloria nel corpo vivo, di luce che è di Gesù Signore. Ci vengono dati questi doni preziosi perché noi possiamo compiere nella nostra vita lo stesso mistero di Gesù Signore che ora è del suo corpo, della sua Chiesa, ed in questo corpo, di ogni sua cellula, ogni suo membro, ogni sua più piccola parte. L’Eucaristia è la vittoria dell’amore del Padre che supera la croce, la vittoria dell’obbedienza di Cristo lavata con il suo sangue, la comunione dello Spirito Santo effusa da un corpo trafitto, umiliato, annientato, squarciato perché chiunque si accosta ad essa possa ottenere la stessa vittoria su tutto il male che vi è nel mondo. Chi si accosta all’Eucaristia non elimina il male del mondo. L’Eucaristia non è data per questa finalità. È data perché nessuno mai cada dall’amore del Padre. Questo amore ancora dovrà essere crocifisso nel suo corpo per essere vero. Non venga meno dall’obbedienza di Gesù Signore. Questa obbedienza sempre dovrà essere lavata nel suo sangue. Non perda la comunione dello Spirito Santo. Questa comunione sempre dovrà sgorgare dal suo costato squarciato dalla potenza del male che è nel mondo. Questa finalità racchiude questo mistero dell’Eucaristia, vero mistero del cielo. </w:t>
      </w:r>
    </w:p>
    <w:p w14:paraId="42C1196D"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b/>
          <w:color w:val="000000"/>
          <w:kern w:val="0"/>
          <w:sz w:val="24"/>
          <w:szCs w:val="24"/>
          <w14:ligatures w14:val="none"/>
        </w:rPr>
        <w:t xml:space="preserve">L’Eucaristia è mistero della terra: </w:t>
      </w:r>
      <w:r w:rsidRPr="00183767">
        <w:rPr>
          <w:rFonts w:ascii="Arial" w:eastAsia="Calibri" w:hAnsi="Arial" w:cs="Arial"/>
          <w:color w:val="000000"/>
          <w:kern w:val="0"/>
          <w:sz w:val="24"/>
          <w:szCs w:val="24"/>
          <w14:ligatures w14:val="none"/>
        </w:rPr>
        <w:t xml:space="preserve">L’Eucaristia è però vero mistero della terra. Il corpo glorioso che ci viene dato è quello assunto dal seno purissimo della Vergine Maria. È quel corpo nel quale il diavolo mai ha potuto entrare. È quel corpo che si è spogliato di tutto di sé per essere interamente corpo del Padre. È quel corpo dal quale il Padre parlava per ammaestrare, guariva per manifestare tutta la sua divina misericordia, illuminava i cuori per aprirli ad una speranza vera. È quel corpo sempre contrariato, disprezzato da farisei, scribi, capi del popolo, sommi sacerdoti, perché ritenuto diverso dal loro. Il suo era corpo santissimo, il loro corpo invece era immerso nel peccato e nella trasgressione. È quel corpo che per vincere la tentazione di farsi secondo la propria volontà sudò sangue nell’orto del Getsemani. È quel corpo </w:t>
      </w:r>
      <w:r w:rsidRPr="00183767">
        <w:rPr>
          <w:rFonts w:ascii="Arial" w:eastAsia="Calibri" w:hAnsi="Arial" w:cs="Arial"/>
          <w:color w:val="000000"/>
          <w:kern w:val="0"/>
          <w:sz w:val="24"/>
          <w:szCs w:val="24"/>
          <w14:ligatures w14:val="none"/>
        </w:rPr>
        <w:lastRenderedPageBreak/>
        <w:t xml:space="preserve">catturato, giudicato, ingiustamente condannato, flagellato, deriso, spogliato, crocifisso, abbeverato di mirra, schernito ed umiliato fino all’esalazione dell’ultimo respiro. Questo corpo distrutto dal male del mondo ci viene dato trasformato in gloria, perché chi lo riceve si disponga a fare il suo stesso percorso, in modo che Dio possa sempre agire da lui per operare la sua salvezza. Il compimento dell’opera di Dio in lui avverrà quando questo suo corpo, quale vero corpo di Gesù, verrà anch’esso immolato, cruentemente o incruentemente, e offerto a Dio in sacrificio di comunione e in olocausto di espiazione. Questo corpo ci viene dato nell’Eucaristia. Per questo l’Eucaristia è vero mistero della terra. </w:t>
      </w:r>
    </w:p>
    <w:p w14:paraId="04F9500E" w14:textId="77777777" w:rsidR="00101231" w:rsidRPr="00183767" w:rsidRDefault="00101231" w:rsidP="00101231">
      <w:pPr>
        <w:spacing w:after="120" w:line="240" w:lineRule="auto"/>
        <w:rPr>
          <w:rFonts w:ascii="Arial" w:eastAsia="Calibri" w:hAnsi="Arial" w:cs="Arial"/>
          <w:i/>
          <w:color w:val="000000"/>
          <w:kern w:val="0"/>
          <w:sz w:val="24"/>
          <w:szCs w:val="24"/>
          <w14:ligatures w14:val="none"/>
        </w:rPr>
      </w:pPr>
    </w:p>
    <w:p w14:paraId="6B80DA50" w14:textId="77777777" w:rsidR="00101231" w:rsidRPr="00183767" w:rsidRDefault="00101231" w:rsidP="00183767">
      <w:pPr>
        <w:pStyle w:val="Titolo3"/>
        <w:rPr>
          <w:rFonts w:eastAsia="Calibri"/>
        </w:rPr>
      </w:pPr>
      <w:r w:rsidRPr="00183767">
        <w:rPr>
          <w:rFonts w:eastAsia="Calibri"/>
        </w:rPr>
        <w:t>CONCLUSIONE</w:t>
      </w:r>
    </w:p>
    <w:p w14:paraId="494415DD"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Nell’Eucaristia, mistero nel quale si compie ogni mistero di Dio, di Cristo Gesù, dell’uomo, dell’intero universo, avviene qualcosa di indicibilmente grande, sempre per opera dello Spirito Santo. </w:t>
      </w:r>
    </w:p>
    <w:p w14:paraId="5407A137"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Quando il Signore decide di creare il suo universo visibile e invisibile, angeli, uomini, animali, piante, terra, sole, luna, le vicine e lontane galassie, ogni altro corpo celeste, non esiste nessuna materia. Tutto avviene per la parola onnipotente e creatrice. Dio dice e le cose sono. </w:t>
      </w:r>
    </w:p>
    <w:p w14:paraId="43C0A45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Nell’Eucaristia avviene qualcosa di ancora più grande, indicibile. Vi sono il pane e il vino che sono materia esistente. Questa materia viene offerta al Signore, su di essa si invoca lo Spirito Santo, si chiede al Padre che lo mandi dal Cielo. Il ministro prende la materia nelle sue mani, dice anche lui la Parola proferita da Gesù Signore, e la materia non scompare, non ritorna nel suo nulla, ma viene trasformata nel corpo e nel sangue di Cristo. È il miracolo perenne che si compie nel mondo, miracolo invisibile e, per questo, mistero della fede. È come se tutta la creazione, nel sacramento, venisse trasformata in corpo e sangue di Cristo. Infatti nel pane e nel vino vi è tutto il sudore dell’uomo, pena per il suo peccato delle origini e di ogni altro peccato e ingiustizia. Vi è tutta la natura corrotta dalle mani dell’uomo che viene trasformata in corpo e sangue di Cristo. Questa materia ora viene nobilitata, elevata, glorificata. L’Eucaristia diviene così la realtà di quanto il Signore vorrà domani compiere in Cristo, con Cristo, in Cristo, quando verrà per fare i cieli nuovi e la terra nuova. Di questa realtà nuova troviamo accenni in Paolo, nei suoi inni cristologici.</w:t>
      </w:r>
    </w:p>
    <w:p w14:paraId="506D1331" w14:textId="77777777" w:rsidR="00101231" w:rsidRPr="00183767" w:rsidRDefault="00101231" w:rsidP="00101231">
      <w:pPr>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w:t>
      </w:r>
    </w:p>
    <w:p w14:paraId="03860F21" w14:textId="77777777" w:rsidR="00101231" w:rsidRPr="00183767" w:rsidRDefault="00101231" w:rsidP="00101231">
      <w:pPr>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È lui che ci ha liberati dal potere delle tenebre e ci ha trasferiti nel regno del Figlio del suo amore, per mezzo del quale abbiamo la redenzione, il perdono dei peccati. </w:t>
      </w:r>
      <w:r w:rsidRPr="00183767">
        <w:rPr>
          <w:rFonts w:ascii="Arial" w:eastAsia="Times New Roman" w:hAnsi="Arial" w:cs="Arial"/>
          <w:i/>
          <w:color w:val="000000"/>
          <w:kern w:val="0"/>
          <w:sz w:val="24"/>
          <w:szCs w:val="24"/>
          <w:lang w:eastAsia="it-IT"/>
          <w14:ligatures w14:val="none"/>
        </w:rPr>
        <w:lastRenderedPageBreak/>
        <w:t>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48FF0DAD" w14:textId="77777777" w:rsidR="00101231" w:rsidRPr="00183767" w:rsidRDefault="00101231" w:rsidP="00101231">
      <w:pPr>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7BBC7186" w14:textId="77777777" w:rsidR="00101231" w:rsidRPr="00183767" w:rsidRDefault="00101231" w:rsidP="00101231">
      <w:pPr>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Ora io sono lieto nelle sofferenze che sopporto per voi e do compimento a ciò che, dei patimenti di Cristo, manca nella mia carne, a favore del suo corpo che è la Chiesa.</w:t>
      </w:r>
      <w:r w:rsidRPr="00183767">
        <w:rPr>
          <w:rFonts w:ascii="Arial" w:eastAsia="Times New Roman" w:hAnsi="Arial" w:cs="Arial"/>
          <w:i/>
          <w:color w:val="000000"/>
          <w:kern w:val="0"/>
          <w:position w:val="4"/>
          <w:sz w:val="24"/>
          <w:szCs w:val="24"/>
          <w:lang w:eastAsia="it-IT"/>
          <w14:ligatures w14:val="none"/>
        </w:rPr>
        <w:t xml:space="preserve"> </w:t>
      </w:r>
      <w:r w:rsidRPr="00183767">
        <w:rPr>
          <w:rFonts w:ascii="Arial" w:eastAsia="Times New Roman" w:hAnsi="Arial" w:cs="Arial"/>
          <w:i/>
          <w:color w:val="000000"/>
          <w:kern w:val="0"/>
          <w:sz w:val="24"/>
          <w:szCs w:val="24"/>
          <w:lang w:eastAsia="it-IT"/>
          <w14:ligatures w14:val="none"/>
        </w:rPr>
        <w:t xml:space="preserve">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1,13-29). </w:t>
      </w:r>
    </w:p>
    <w:p w14:paraId="075C0D0E" w14:textId="77777777" w:rsidR="00101231" w:rsidRPr="00183767" w:rsidRDefault="00101231" w:rsidP="00101231">
      <w:pPr>
        <w:tabs>
          <w:tab w:val="center" w:pos="4320"/>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716D90CC" w14:textId="77777777" w:rsidR="00101231" w:rsidRPr="00183767" w:rsidRDefault="00101231" w:rsidP="00101231">
      <w:pPr>
        <w:tabs>
          <w:tab w:val="center" w:pos="4320"/>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358E397" w14:textId="77777777" w:rsidR="00101231" w:rsidRPr="00183767" w:rsidRDefault="00101231" w:rsidP="00101231">
      <w:pPr>
        <w:tabs>
          <w:tab w:val="left" w:pos="851"/>
          <w:tab w:val="left" w:pos="1418"/>
          <w:tab w:val="center" w:pos="4320"/>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w:t>
      </w:r>
      <w:r w:rsidRPr="00183767">
        <w:rPr>
          <w:rFonts w:ascii="Arial" w:eastAsia="Times New Roman" w:hAnsi="Arial" w:cs="Arial"/>
          <w:i/>
          <w:color w:val="000000"/>
          <w:kern w:val="0"/>
          <w:sz w:val="24"/>
          <w:szCs w:val="24"/>
          <w:lang w:eastAsia="it-IT"/>
          <w14:ligatures w14:val="none"/>
        </w:rPr>
        <w:lastRenderedPageBreak/>
        <w:t>chiamati, quale tesoro di gloria racchiude la sua eredità fra i santi e qual è la straordinaria grandezza della sua potenza verso di noi, che crediamo, secondo l’efficacia della sua forza e del suo vigore.</w:t>
      </w:r>
    </w:p>
    <w:p w14:paraId="541FC689" w14:textId="77777777" w:rsidR="00101231" w:rsidRPr="00183767" w:rsidRDefault="00101231" w:rsidP="00101231">
      <w:pPr>
        <w:tabs>
          <w:tab w:val="left" w:pos="851"/>
          <w:tab w:val="left" w:pos="1418"/>
        </w:tabs>
        <w:spacing w:after="120" w:line="240" w:lineRule="auto"/>
        <w:jc w:val="both"/>
        <w:rPr>
          <w:rFonts w:ascii="Arial" w:eastAsia="Times New Roman" w:hAnsi="Arial" w:cs="Arial"/>
          <w:i/>
          <w:color w:val="000000"/>
          <w:kern w:val="0"/>
          <w:sz w:val="24"/>
          <w:szCs w:val="24"/>
          <w:lang w:eastAsia="it-IT"/>
          <w14:ligatures w14:val="none"/>
        </w:rPr>
      </w:pPr>
      <w:r w:rsidRPr="00183767">
        <w:rPr>
          <w:rFonts w:ascii="Arial" w:eastAsia="Times New Roman" w:hAnsi="Arial" w:cs="Arial"/>
          <w:i/>
          <w:color w:val="000000"/>
          <w:kern w:val="0"/>
          <w:sz w:val="24"/>
          <w:szCs w:val="24"/>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 </w:t>
      </w:r>
    </w:p>
    <w:p w14:paraId="621055D3"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Il secondo miracolo è ancora più indicibile e più grande. Possiamo dire che è questo il vero fine dell’Eucaristia. Il corpo di Cristo viene messo nel corpo disgregato dal peccato, perché la disgregazione venga in esso abolita, e per mezzo di esso e in esso tutta la creazione venga riportata dalla sua unità di origine. Per trasformare il pane e il vino in corpo di Cristo bastano le sole parole del ministro. Qui il solo corpo di Cristo non è sufficiente. Occorre che l’uomo metta tutta la sua fede in questo corpo, creda realmente che per mezzo di esso la disgregazione potrà essere vinta, sarà vinta. </w:t>
      </w:r>
    </w:p>
    <w:p w14:paraId="27B97A9D" w14:textId="77777777" w:rsidR="00101231" w:rsidRPr="00183767" w:rsidRDefault="00101231" w:rsidP="00101231">
      <w:pPr>
        <w:spacing w:after="120" w:line="240" w:lineRule="auto"/>
        <w:jc w:val="both"/>
        <w:rPr>
          <w:rFonts w:ascii="Calibri" w:eastAsia="Calibri" w:hAnsi="Calibri" w:cs="Times New Roman"/>
          <w:kern w:val="0"/>
          <w:sz w:val="24"/>
          <w:szCs w:val="24"/>
          <w14:ligatures w14:val="none"/>
        </w:rPr>
      </w:pPr>
      <w:r w:rsidRPr="00183767">
        <w:rPr>
          <w:rFonts w:ascii="Arial" w:eastAsia="Calibri" w:hAnsi="Arial" w:cs="Arial"/>
          <w:color w:val="000000"/>
          <w:kern w:val="0"/>
          <w:sz w:val="24"/>
          <w:szCs w:val="24"/>
          <w14:ligatures w14:val="none"/>
        </w:rPr>
        <w:t>Come a Gesù Signore è stata richiesta ogni giorno la fede per far sì che tutto l’amore del Padre e la comunione dello Spirito Santo lavassero la sua obbedienza con il proprio sangue, così oggi la fede è necessaria al discepolo di Gesù. Il Corpo di Gesù, nel quale si compie ogni mistero di Dio, dell’uomo, della creazione, gli è dato. Esso è il solo che può riportare l’uomo nella sua aggregazione e comunione perfetta con se stesso, con Dio, con il mondo – ed è questa la pace –, occorre però che, come Cristo Gesù, voglia essere preso per mano e condotto sempre al Padre, in Cristo, percorrendo la via di una perfettissima obbedienza alla Parola di Gesù. L’Eucaristia è la forza. La parola è la via. Lo Spirito Santo la guida. Il Padre sempre da raggiungere. Nasce così il nuovo uomo capace di amare, capace di compiere lo stesso percorso che fu di Cristo Gesù: farsi pane di vita per ogni suo fratello, pane di Spirito Santo, pane di Acqua Viva, pane di sacrificio, pane capace di morire per l’altro, pane di lavoro, pane di ingegno, pane di scienza, pane di pensiero, pane di fabbrica, pane di fatica che avvilisce, pane di ogni servizio più umile, pane, come siamo noi questa sera, di luce per illuminare i cuori che sempre vi devono essere due Eucaristie: quella sacramentale e l’altra reale. Cristo e il Cristiano, sacramento e realtà storica di Cristo, devono essere una sola Eucaristia. Vergine Maria, Madre della Redenzione, aiutaci a far nostro il mistero eucaristico di Cristo, per essere noi oggi la sua vivente Eucaristia. Angeli e Santi, elevateci a vera Eucaristia per la salvezza del mondo.</w:t>
      </w:r>
    </w:p>
    <w:p w14:paraId="5736EE8B" w14:textId="77777777" w:rsidR="00AC6459" w:rsidRDefault="00AC6459" w:rsidP="006E7BB6">
      <w:pPr>
        <w:spacing w:before="120" w:after="0" w:line="240" w:lineRule="auto"/>
        <w:jc w:val="both"/>
        <w:rPr>
          <w:rFonts w:ascii="Times New Roman" w:eastAsia="Times New Roman" w:hAnsi="Times New Roman" w:cs="Times New Roman"/>
          <w:b/>
          <w:i/>
          <w:iCs/>
          <w:kern w:val="0"/>
          <w:sz w:val="24"/>
          <w:szCs w:val="20"/>
          <w:lang w:eastAsia="it-IT"/>
          <w14:ligatures w14:val="none"/>
        </w:rPr>
      </w:pPr>
    </w:p>
    <w:p w14:paraId="44D06579" w14:textId="2E9B0850" w:rsidR="00101231" w:rsidRDefault="00183767" w:rsidP="00183767">
      <w:pPr>
        <w:pStyle w:val="Titolo1"/>
      </w:pPr>
      <w:r>
        <w:t xml:space="preserve">OTTAVA EVANGELIZZAZIONE </w:t>
      </w:r>
    </w:p>
    <w:p w14:paraId="47A62912" w14:textId="72F025AC" w:rsidR="00101231" w:rsidRPr="00101231" w:rsidRDefault="00183767" w:rsidP="00183767">
      <w:pPr>
        <w:pStyle w:val="Titolo2"/>
      </w:pPr>
      <w:bookmarkStart w:id="291" w:name="_Toc508776158"/>
      <w:r>
        <w:t xml:space="preserve">L’EUCARISTIA VITA DI OGNI </w:t>
      </w:r>
      <w:r w:rsidR="00101231" w:rsidRPr="00101231">
        <w:t>SACRAMENT</w:t>
      </w:r>
      <w:bookmarkEnd w:id="291"/>
      <w:r>
        <w:t>O</w:t>
      </w:r>
    </w:p>
    <w:p w14:paraId="422AB49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Un tempo si insegnava che i sacramenti sono segni efficaci della grazia, il cui fine è la nostra santificazione. La santificazione è la nostra conformazione a Cristo Gesù. L’uomo, creato ad immagine e a somiglianza di Dio, è santo se vive questa sua verità.</w:t>
      </w:r>
    </w:p>
    <w:p w14:paraId="7B5EA5B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lastRenderedPageBreak/>
        <w:t>Come deve vivere secondo Dio questa verità? Vivendo a perfetta immagine e somiglianza di Cristo Gesù. Qual è allora il fine della grazia che ci riceve nei sacramenti? Raggiungere la perfetta conformazione a Cristo Gesù.</w:t>
      </w:r>
    </w:p>
    <w:p w14:paraId="7909869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Per tutti gli aspetti dottrinali rimandiamo al Catechismo della Chiesa Cattolica. Qui ci dedicheremo a mettere in risalto alcune verità che meritano oggi, in questo nostro tempo, una particolare attenzione. Infatti alcune verità sono sotto un cumulo di cenere.</w:t>
      </w:r>
    </w:p>
    <w:p w14:paraId="7D7E73E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È su queste verità ridotte in cenere o nascoste sotto la cenere che verterà la nostra attenzione. Tirarle fuori, dare loro ogni vita, è cosa urgente, anzi indispensabile, perché da queste verità dipende tutto il futuro non solo della Chiesa, ma della stessa fede.</w:t>
      </w:r>
    </w:p>
    <w:p w14:paraId="77304ACA"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Diciamo fin da subito che i sacramenti agiscono tutti </w:t>
      </w:r>
      <w:r w:rsidRPr="00183767">
        <w:rPr>
          <w:rFonts w:ascii="Arial" w:eastAsia="Calibri" w:hAnsi="Arial" w:cs="Arial"/>
          <w:i/>
          <w:color w:val="000000"/>
          <w:kern w:val="0"/>
          <w:sz w:val="24"/>
          <w:szCs w:val="24"/>
          <w14:ligatures w14:val="none"/>
        </w:rPr>
        <w:t>ex opere operato</w:t>
      </w:r>
      <w:r w:rsidRPr="00183767">
        <w:rPr>
          <w:rFonts w:ascii="Arial" w:eastAsia="Calibri" w:hAnsi="Arial" w:cs="Arial"/>
          <w:color w:val="000000"/>
          <w:kern w:val="0"/>
          <w:sz w:val="24"/>
          <w:szCs w:val="24"/>
          <w14:ligatures w14:val="none"/>
        </w:rPr>
        <w:t xml:space="preserve">. Essi producono la grazia non in virtù della santità del ministro celebrante, ma perché in essi agisce lo Spirito Santo. Posti in essere, producono quanto significano. È la verità della fede. </w:t>
      </w:r>
    </w:p>
    <w:p w14:paraId="54022124" w14:textId="77777777" w:rsidR="00101231" w:rsidRPr="00183767" w:rsidRDefault="00101231" w:rsidP="00183767">
      <w:pPr>
        <w:pStyle w:val="Titolo3"/>
      </w:pPr>
      <w:bookmarkStart w:id="292" w:name="_Toc508776159"/>
      <w:r w:rsidRPr="00183767">
        <w:t>BATTESIMO</w:t>
      </w:r>
      <w:bookmarkEnd w:id="292"/>
    </w:p>
    <w:p w14:paraId="70BE3AF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Il Battesimo è il Sacramento che non solo ci libera dal peccato originale o dagli altri peccato commessi prima di essere ricevuto. Ci fa figli adottivi di Dio, rendendoci partecipi della sua divina natura. Ci fa vero corpo di Cristo, vero tempio dello Spirito.</w:t>
      </w:r>
    </w:p>
    <w:p w14:paraId="4CE819B9"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Divenendo noi veri figli di Dio per adozione e vero corpo di Cristo per incorporazione e vero tempio dello Spirito Santo, dobbiamo conformare la nostra vita alla vita di Cristo Gesù, il vero Figlio del Padre per generazione eterna, il vero Figlio per obbedienza. </w:t>
      </w:r>
    </w:p>
    <w:p w14:paraId="7F2FB6E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Oggi, poiché non si crede più in Cristo secondo la verità di Cristo, neanche più si crede nel battesimo. Si predica che siamo tutti figli di Dio e che non vi alcun motivo per creare differenza tra gli uomini, tra chi crede e chi non crede in Cristo. </w:t>
      </w:r>
    </w:p>
    <w:p w14:paraId="6487CC6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Non dobbiamo operare nessuna distinzione tra chi è vero figlio di Dio per adozione e non lo è, tra chi è vero tempio dello Spirito Santo e chi non lo è, Tutte queste distinzioni, differenze vanno abolite. Che significa tutto questo?</w:t>
      </w:r>
    </w:p>
    <w:p w14:paraId="48BA40A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Che ormai si pensa, si parla, si decide senza la Parola di Gesù. Non potrebbe essere diversamente. Poiché siamo senza Cristo, poiché Cristo non deve essere il Differente, tutto ciò che viene da Cristo non deve operare alcuna differenza. Tutto è uguale.</w:t>
      </w:r>
    </w:p>
    <w:p w14:paraId="2C4EEBF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Poiché la nostra natura è corrotta dal peccato, se essa non è guarita, sanata, riportata nella sua verità, mai potrà vivere ad immagine e somiglianza di Dio. Se non è incorporata a Cristo, mai potrà vivere ad immagine e a somiglianza di Cristo.</w:t>
      </w:r>
    </w:p>
    <w:p w14:paraId="6ABFE78E"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È evidente che questo è un discorso che nasce e si fonda sulla </w:t>
      </w:r>
      <w:r w:rsidRPr="00183767">
        <w:rPr>
          <w:rFonts w:ascii="Arial" w:eastAsia="Calibri" w:hAnsi="Arial" w:cs="Arial"/>
          <w:i/>
          <w:color w:val="000000"/>
          <w:kern w:val="0"/>
          <w:sz w:val="24"/>
          <w:szCs w:val="24"/>
          <w14:ligatures w14:val="none"/>
        </w:rPr>
        <w:t>“vecchia Parola, o vecchio Vangelo di Cristo Gesù”</w:t>
      </w:r>
      <w:r w:rsidRPr="00183767">
        <w:rPr>
          <w:rFonts w:ascii="Arial" w:eastAsia="Calibri" w:hAnsi="Arial" w:cs="Arial"/>
          <w:color w:val="000000"/>
          <w:kern w:val="0"/>
          <w:sz w:val="24"/>
          <w:szCs w:val="24"/>
          <w14:ligatures w14:val="none"/>
        </w:rPr>
        <w:t>. Fuori del Vangelo, questo discorso non ha più alcun valore. Esso è fuori legge per la mentalità secolarizzata e atea del nostro tempo.</w:t>
      </w:r>
    </w:p>
    <w:p w14:paraId="5F23179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Ecco la necessità del battesimo secondo la Parola di Cristo: si lava la natura da ogni corruzione del peccato e la si risana. Risanata, viene innestata in Cristo, per essere non solo suo vero corpo, ma vivere secondo lo Spirito della vera figliolanza.</w:t>
      </w:r>
    </w:p>
    <w:p w14:paraId="604CD00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p>
    <w:p w14:paraId="7DD46929" w14:textId="77777777" w:rsidR="00101231" w:rsidRPr="00183767" w:rsidRDefault="00101231" w:rsidP="00183767">
      <w:pPr>
        <w:pStyle w:val="Titolo3"/>
      </w:pPr>
      <w:bookmarkStart w:id="293" w:name="_Toc508776160"/>
      <w:r w:rsidRPr="00183767">
        <w:t>CRESIMA</w:t>
      </w:r>
      <w:bookmarkEnd w:id="293"/>
    </w:p>
    <w:p w14:paraId="58D34FF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Divenuto figlio adottivo del Padre, il cristiano è chiamato a vivere secondo la volontà del Padre. Qual è la volontà del Padre? Che ogni altro uomo diventi suo figlio di adozione in Cristo. Come questo potrà accadere? Cosa dovrà fare ogni figlio di Dio?</w:t>
      </w:r>
    </w:p>
    <w:p w14:paraId="3DAEA8BE"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Dovrà annunziare Cristo Gesù, rendere a Lui testimonianza, farlo conoscere, invitare a Lui, a Lui portare. Questa missione appartiene alla natura del figlio adottivo di Dio, non ad una investitura esteriore. Questa missione nasce dall’essere figli.</w:t>
      </w:r>
    </w:p>
    <w:p w14:paraId="708C52D8"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Anzi possiamo affermare che si è figli proprio per questo: per chiamare ogni altro uomo perché si lascia fare figlio di Dio in Cristo suo Figlio, divenendo suo vero corpo, vero tempio dello Spirito Santo, vera Chiesa del Dio vivente, vero gregge di Cristo Signore.</w:t>
      </w:r>
    </w:p>
    <w:p w14:paraId="52530FCB"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Come potrà accadere questo? Facendoci il Padre dono dello stesso Spirito di Cristo. Come Cristo è stato il grande Testimone fedele del Padre per opera dello Spirito Santo, così i figli adottivi in Cristo saranno testimoni fedeli di Cristo nello Spirito Santo.</w:t>
      </w:r>
    </w:p>
    <w:p w14:paraId="5791CB2B"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Per lo Spirito Santo nel mondo essi saranno cuore di Cristo, anima di Cristo, pensiero di Cristo, parola di Cristo, vita di Cristo, santità di Cristo, verità e luce di Cristo, vita eterna di Cristo. Chi vede i cristiani deve vedere Cristo, il Cristo del Vangelo.</w:t>
      </w:r>
    </w:p>
    <w:p w14:paraId="0F2C0418"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Per questo il Padre ci fa dono dello Spirito Santo che è Spirito di Sapienza, Spirito di Intelletto, Spirito di Conoscenza, Spirito di fortezza, Spirito di Consiglio, Spirito del Timore del Signore, Spirito di Pietà. Possiamo rendere testimonianza a Cristo.</w:t>
      </w:r>
    </w:p>
    <w:p w14:paraId="26A5CD89"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Lo Spirito Santo agisce ed opera se noi viviamo da veri figli adottivi del Padre, da vero corpo di Cristo, da vero suo tempio. Se non viviamo da veri figli di Dio, mai potremo vivere da veri testimoni di Gesù Signore. Il testimone è il vero figlio di Dio.</w:t>
      </w:r>
    </w:p>
    <w:p w14:paraId="41CAB8D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La preparazione perché lo Spirito Santo venga ricevuto è fatta a chi non vive da vero figlio di Dio, né intende vivere. La vera preparazione è formare dei veri figli di Dio perché lo Spirito Santo li possa trasformare in veri testimoni di Cristo Gesù.</w:t>
      </w:r>
    </w:p>
    <w:p w14:paraId="1920FEA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Ma chi è il vero testimone? Non colui che dice Cristo, bensì colui che mostra Cristo, perché vive nella perfetta conformazione e Cristo. È Colui che mostrando Cristo nel suo corpo, forma il corpo di Cristo, invitando molti altri a divenire corpo di Cristo.</w:t>
      </w:r>
    </w:p>
    <w:p w14:paraId="21D6D0A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Se non si mostra Cristo e a Cristo non si invita, non si chiama perché si diventi corpo di Cristo, nascendo da acqua e da Spirito Santo, non si è testimone di Cristo. Il vero testimone di Gesù Signore è colui che forma Gesù Signore in molti altri cuori. </w:t>
      </w:r>
    </w:p>
    <w:p w14:paraId="49101533"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Più il cresimato si lascia trasformare in Cristo, più lui diventa testimone di Cristo. Quando il cresimato non si lascia trasformare in Cristo, mai mostrerà Cristo e mai formerà Cristo. Mai chiamerà a Cristo. Cristo non appartiene alla sua natura.</w:t>
      </w:r>
    </w:p>
    <w:p w14:paraId="090A20A5"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Noi non produciamo Cristo nei cuori per volontà, lo produciamo per natura. Diveniamo natura cristica, produciamo Cristo. Non diveniamo natura cristica, mai </w:t>
      </w:r>
      <w:r w:rsidRPr="00183767">
        <w:rPr>
          <w:rFonts w:ascii="Arial" w:eastAsia="Calibri" w:hAnsi="Arial" w:cs="Arial"/>
          <w:color w:val="000000"/>
          <w:kern w:val="0"/>
          <w:sz w:val="24"/>
          <w:szCs w:val="24"/>
          <w14:ligatures w14:val="none"/>
        </w:rPr>
        <w:lastRenderedPageBreak/>
        <w:t>potremo produrre Cristo. Dalla carne mai potrà nascere Cristo. Urge la natura cristica.</w:t>
      </w:r>
    </w:p>
    <w:p w14:paraId="6493089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Nel Battesimo riceviamo lo Spirito della figliolanza che deve trasformare la nostra natura in natura divina, spirituale. Possiamo produrre Dio nel nostro corpo. Natura da natura. Vita da Vita. Verità da Verità. Luce da Luce. Tutto per opera dello Spirito.</w:t>
      </w:r>
    </w:p>
    <w:p w14:paraId="77BE9BD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Nella Cresima riceviamo lo Spirito della testimonianza. È data perché ci trasformi a perfetta immagine di Cristo, ci renda Cristo che vive nella storia. Qual è il desiderio di Cristo? Divenire, essere Cristo in ogni cuore, in ogni anima, in ogni corpo.</w:t>
      </w:r>
    </w:p>
    <w:p w14:paraId="666C9BE2"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Si cresce come veri figli di Dio per lo Spirito e per lo Spirito come veri testimoni di Cristo Signore. Si porta ogni anima a Dio in Cristo, per lo Spirito Santo. Si forma Cristo in ogni uomo, sempre per opera dello Spirito Santo, se lo formiamo in noi. </w:t>
      </w:r>
    </w:p>
    <w:p w14:paraId="6FA509C9"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p>
    <w:p w14:paraId="2975584F" w14:textId="77777777" w:rsidR="00101231" w:rsidRPr="00183767" w:rsidRDefault="00101231" w:rsidP="00183767">
      <w:pPr>
        <w:pStyle w:val="Titolo3"/>
      </w:pPr>
      <w:bookmarkStart w:id="294" w:name="_Toc508776161"/>
      <w:r w:rsidRPr="00183767">
        <w:t>EUCARISTIA</w:t>
      </w:r>
      <w:bookmarkEnd w:id="294"/>
    </w:p>
    <w:p w14:paraId="15C9A4F2"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L’Eucaristia è la vita di Cristo, nella quale è la vita del Padre e dello Spirito Santo, nella pienezza di amore, grazia, comunione, a noi data per dare vita alla nuova natura creata in noi da ogni sacramento della salvezza. L’Eucaristia alimenta la nuova natura.</w:t>
      </w:r>
    </w:p>
    <w:p w14:paraId="73C98E02"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Ogni sacramento ci dona una nuova natura. Ogni natura ha bisogno di essere alimentata, nutrita, se si vogliono portare frutti secondo la verità di Cristo contenuta nella sua Parola. L’Eucaristia è la vita di Cristo che si fa vita della nuova natura ricevuta.</w:t>
      </w:r>
    </w:p>
    <w:p w14:paraId="1659E87A"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p>
    <w:p w14:paraId="12384CA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b/>
          <w:color w:val="000000"/>
          <w:kern w:val="0"/>
          <w:sz w:val="24"/>
          <w:szCs w:val="24"/>
          <w14:ligatures w14:val="none"/>
        </w:rPr>
        <w:t>NEL BATTESIMO</w:t>
      </w:r>
      <w:r w:rsidRPr="00183767">
        <w:rPr>
          <w:rFonts w:ascii="Arial" w:eastAsia="Calibri" w:hAnsi="Arial" w:cs="Arial"/>
          <w:color w:val="000000"/>
          <w:kern w:val="0"/>
          <w:sz w:val="24"/>
          <w:szCs w:val="24"/>
          <w14:ligatures w14:val="none"/>
        </w:rPr>
        <w:t xml:space="preserve"> la nostra nuova natura è la vera figliolanza e la partecipazione della divina natura. Possiamo vivere da veri figli di Dio, secondo tutta la potenzialità di opera della divina natura, perché tutta la vita di Cristo Gesù diviene nostra vera vita.</w:t>
      </w:r>
    </w:p>
    <w:p w14:paraId="14E0EB8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Se noi però siamo morti alla vera figliolanza e morti alla partecipazione della divina natura, l’Eucaristia è ricevuta vanamente. A volte anche sacrilegamente quando sappiamo di essere nel peccato e ci accostiamo ad essa senza alcun pentimento.</w:t>
      </w:r>
    </w:p>
    <w:p w14:paraId="13B8332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L’Eucaristia è vita nella vita, mai vita nella morte. È vita nella morte il sacramento del Battesimo. Esso ci lava da tutti i peccati, sia da quello originale che da ogni altro. È vita nella morte il sacramento della Penitenza, perché ci risuscita a vita nuova.</w:t>
      </w:r>
    </w:p>
    <w:p w14:paraId="1C8EE683"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Se non si comprende bene la natura dell’Eucaristia, mai la si potrà ricevere secondo la sua verità di natura. La verità della natura dell’Eucaristia è una sola: dare vita ad ogni vita che si riceve in ogni altro sacramento. Si riceve la vita, si alimenta con la vita.</w:t>
      </w:r>
    </w:p>
    <w:p w14:paraId="312E01CA"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Se la vita ricevuta non si alimenta con la vita, che è Cristo Gesù, la vita ricevuta non vive bene, presto muore, si ritorna nella vecchia natura. Si è governati dalla morte, dalla corruzione, dal peccato, si muore di disobbedienza in disobbedienza.</w:t>
      </w:r>
    </w:p>
    <w:p w14:paraId="4D075FD3"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p>
    <w:p w14:paraId="2EF3F965"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b/>
          <w:color w:val="000000"/>
          <w:kern w:val="0"/>
          <w:sz w:val="24"/>
          <w:szCs w:val="24"/>
          <w14:ligatures w14:val="none"/>
        </w:rPr>
        <w:lastRenderedPageBreak/>
        <w:t>NELLA CRESIMA</w:t>
      </w:r>
      <w:r w:rsidRPr="00183767">
        <w:rPr>
          <w:rFonts w:ascii="Arial" w:eastAsia="Calibri" w:hAnsi="Arial" w:cs="Arial"/>
          <w:color w:val="000000"/>
          <w:kern w:val="0"/>
          <w:sz w:val="24"/>
          <w:szCs w:val="24"/>
          <w14:ligatures w14:val="none"/>
        </w:rPr>
        <w:t xml:space="preserve"> si riceve come nostra vita tutto lo Spirito Santo, perché formi in noi Cristo nella sua perfezione di obbedienza, carità, verità, giustizia, così da divenire perfetta immagine di Lui nella storia, nel mondo, per chiamare a Lui ogni cuore. </w:t>
      </w:r>
    </w:p>
    <w:p w14:paraId="60B3661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Alimento dello Spirito Santo ricevuto è l’Eucaristia. Come nel mistero della Beata Trinità la vita del Padre e il Figlio e la vita del Figlio è il Padre nella comunione dello Spirito Santo, che è vita del Padre e del Figlio, così avviene nel cresimato.</w:t>
      </w:r>
    </w:p>
    <w:p w14:paraId="5D5F73DD"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La vita del cresimato è lo Spirito Santo, ma lo Spirito è vita nell’amore del Padre e nella grazia di Cristo. Cristo si fa vita dello Spirito Santo nel cresimato e lo Spirito Santo alimentato dalla vita di Cristo, nella quale è la vita del Padre, è vita del cresimato.</w:t>
      </w:r>
    </w:p>
    <w:p w14:paraId="31ECCF63"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È un mistero non semplice da comprendere e neanche da esprimere. Senza l’Eucaristia è come se lo Spirito Santo mancasse dell’efficacia della sua vita, che è perennemente dal Padre e dal Figlio nella Trinità e nell’uomo.</w:t>
      </w:r>
    </w:p>
    <w:p w14:paraId="64DCC43B"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Senza l’Eucaristia né il Padre può sprigionare nell’uomo tutta la potenza del suo amore né lo Spirito Santo tutta la potenza della sua vita, che è vita dal Padre e dal Figlio. Senza l’Eucaristia, anche se lo Spirito è ricevuto è simile ad una pianta senz’acqua.</w:t>
      </w:r>
    </w:p>
    <w:p w14:paraId="0460FF47"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Come la vita di Cristo nel mistero della Trinità è vita dal Padre per il Padre, nella comunione dello Spirito Santo, così nel cresimato diviene vita dal Padre per il Padre nella comunione dello Spirito Santo, divenendo vita dello Spirito Santo. </w:t>
      </w:r>
    </w:p>
    <w:p w14:paraId="182DF33A"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p>
    <w:p w14:paraId="35D8C6E5"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b/>
          <w:color w:val="000000"/>
          <w:kern w:val="0"/>
          <w:sz w:val="24"/>
          <w:szCs w:val="24"/>
          <w14:ligatures w14:val="none"/>
        </w:rPr>
        <w:t>NELLA PENITENZA</w:t>
      </w:r>
      <w:r w:rsidRPr="00183767">
        <w:rPr>
          <w:rFonts w:ascii="Arial" w:eastAsia="Calibri" w:hAnsi="Arial" w:cs="Arial"/>
          <w:color w:val="000000"/>
          <w:kern w:val="0"/>
          <w:sz w:val="24"/>
          <w:szCs w:val="24"/>
          <w14:ligatures w14:val="none"/>
        </w:rPr>
        <w:t xml:space="preserve"> l’Eucaristia è vita della via ricevuta nel battesimo, persona nel peccato attuale di trasgressione della Legge del Signore, riacquistata per il sacramento del perdono. Se la vita ricevuta non è alimentata dall’Eucaristia, essa di nuovo muore.</w:t>
      </w:r>
    </w:p>
    <w:p w14:paraId="58531C53"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Senza il sacramento del perdono, si può anche ricevere l’Eucaristia, ma vanamente, perché la si riceve contro la sua stessa natura. L’Eucaristia è vita nella vita ricevuta, mai è vita nella morte. L’Eucaristia è come l’acqua, alimenta la vita, non la crea.</w:t>
      </w:r>
    </w:p>
    <w:p w14:paraId="077293E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In un campo coltivato ad ortiche, si può anche riversare ogni abbondanza di acqua, cresceranno ortiche, mai buon grano o altri frutti necessari per la vita dell’uomo. Manca la vita che dona vita all’uomo. Così dicasi dell’uomo nella morte.</w:t>
      </w:r>
    </w:p>
    <w:p w14:paraId="51A04F58"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Si può anche ricevere l’Eucaristia nel peccato mortale. Essa non può dare nessuna vita. L’anima, lo spirito, il corpo sono nella morte. L’acqua è versata vanamente o anche con grave sacrilegio se c’è la coscienza di essere nella morte.</w:t>
      </w:r>
    </w:p>
    <w:p w14:paraId="0E10C1AE"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Dovremmo noi tutti riflettere, noi che abbiamo semplificato il mistero dell’Eucaristia in Eucaristia sì, Eucaristia no. Senza minimamente interrogarci sulla natura della sua verità. Se è essa è vita che alimenta la vita, mai potrà essere data nella morte.</w:t>
      </w:r>
    </w:p>
    <w:p w14:paraId="33E2FA77" w14:textId="6772D243"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Prima si passa dal sacramento della vita che è la Penitenza e poi si potrà accedere all’Eucaristia. Per cui il problema non è né cristologico né teologico, né di natura sacramentale. È invece di natura </w:t>
      </w:r>
      <w:r w:rsidR="00415B32" w:rsidRPr="00183767">
        <w:rPr>
          <w:rFonts w:ascii="Arial" w:eastAsia="Calibri" w:hAnsi="Arial" w:cs="Arial"/>
          <w:color w:val="000000"/>
          <w:kern w:val="0"/>
          <w:sz w:val="24"/>
          <w:szCs w:val="24"/>
          <w14:ligatures w14:val="none"/>
        </w:rPr>
        <w:t>amartiologica</w:t>
      </w:r>
      <w:r w:rsidRPr="00183767">
        <w:rPr>
          <w:rFonts w:ascii="Arial" w:eastAsia="Calibri" w:hAnsi="Arial" w:cs="Arial"/>
          <w:color w:val="000000"/>
          <w:kern w:val="0"/>
          <w:sz w:val="24"/>
          <w:szCs w:val="24"/>
          <w14:ligatures w14:val="none"/>
        </w:rPr>
        <w:t>, cioè della natura del peccato.</w:t>
      </w:r>
    </w:p>
    <w:p w14:paraId="25AF814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Se il peccato può essere rimesso, si ritorna in vita, si può ricevere l’Eucaristia. La vita alimenta la vita. Se il peccato non può essere perdonato, neanche l’Eucaristia </w:t>
      </w:r>
      <w:r w:rsidRPr="00183767">
        <w:rPr>
          <w:rFonts w:ascii="Arial" w:eastAsia="Calibri" w:hAnsi="Arial" w:cs="Arial"/>
          <w:color w:val="000000"/>
          <w:kern w:val="0"/>
          <w:sz w:val="24"/>
          <w:szCs w:val="24"/>
          <w14:ligatures w14:val="none"/>
        </w:rPr>
        <w:lastRenderedPageBreak/>
        <w:t>potrà essere ricevuta. La si riceverebbe senza la sua finalità di natura: alimento della vita.</w:t>
      </w:r>
    </w:p>
    <w:p w14:paraId="590000D2"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Oggi, tempo in cui niente è più peccato, niente più è male, l’Eucaristia a nulla serve. Non deve alimentare alcuna vita. Tutto è vita che vive per se stessa. Non c’è alcuna minaccia che la vita possa morire. La morte della grazia non esiste. </w:t>
      </w:r>
    </w:p>
    <w:p w14:paraId="702C6BAD"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Neanche la morte eterna esiste. L’Eucaristia diviene così il sacramento dell’inutilità. Allora perché lo si vuole ricevere ad ogni costo? Perché così si addormenta la coscienza. Si può vivere nel peccato senza che niente più ce lo ricordi. </w:t>
      </w:r>
    </w:p>
    <w:p w14:paraId="732BC18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In fondo l’esclusione dall’Eucaristia aveva anche questa finalità: ricordare al cristiano che non è cristiano. Vive nel peccato. Compie un grande sacrilegio contro il corpo di Cristo. Chi vive di sacrilegio contro Cristo mai potrà ricevere il corpo di Cristo.</w:t>
      </w:r>
    </w:p>
    <w:p w14:paraId="70AD7293"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Ricevendo l’Eucaristia, la coscienza è come se venisse narcotizzata. Ricevo il corpo di Cristo, di conseguenza sono a posto con Dio, con gli uomini, con la Chiesa, con me stesso. Possono tranquillamente rimanere nel peccato, perché il peccato non esiste.</w:t>
      </w:r>
    </w:p>
    <w:p w14:paraId="49115355"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p>
    <w:p w14:paraId="38B6CD4E"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b/>
          <w:color w:val="000000"/>
          <w:kern w:val="0"/>
          <w:sz w:val="24"/>
          <w:szCs w:val="24"/>
          <w14:ligatures w14:val="none"/>
        </w:rPr>
        <w:t>NELL’UNZIONE DEGLI INFERMI</w:t>
      </w:r>
      <w:r w:rsidRPr="00183767">
        <w:rPr>
          <w:rFonts w:ascii="Arial" w:eastAsia="Calibri" w:hAnsi="Arial" w:cs="Arial"/>
          <w:color w:val="000000"/>
          <w:kern w:val="0"/>
          <w:sz w:val="24"/>
          <w:szCs w:val="24"/>
          <w14:ligatures w14:val="none"/>
        </w:rPr>
        <w:t xml:space="preserve">, l’Eucaristia è vita della sofferenza, e la trasforma da sofferenza umana in sofferenza soprannaturale, sofferenza da aggiungere alla sofferenza di Cristo Gesù, facendone una sola sofferenza di salvezza e redenzione. </w:t>
      </w:r>
    </w:p>
    <w:p w14:paraId="57EEF29D"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Perché la sofferenza possa essere assunta da Cristo Gesù e trasformata in sua sofferenza, in sofferenza del suo corpo, è necessario che il cristiano viva da vero corpo di Cristo. Prima è necessario che entri nella vita di Cristo e poi si dona l’Eucaristia. </w:t>
      </w:r>
    </w:p>
    <w:p w14:paraId="04DE639B"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L’Eucaristia è vita della sofferenza del corpo di Cristo, perché essa dona al sofferente lo stesso amore per il Padre, la stessa obbedienza, lo stesso perdono, la stessa misericordia, la stessa volontà di immolarsi per dare vita al mondo in Cristo.</w:t>
      </w:r>
    </w:p>
    <w:p w14:paraId="629FDA5E"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Senza la vita che viene dall’Eucaristia, nessuno può offrire la sofferenza a Cristo, seconda purissima verità e santità. Non è gradita a Dio nessuna sofferenza che non sia vissuta nella stessa pazienza e amore, obbedienza e fede di Gesù Signore.</w:t>
      </w:r>
    </w:p>
    <w:p w14:paraId="298936AB"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Con l’unzione degli infermi la sofferenza è data a Cristo. Essa viene assunta da Cristo e fatta sua. Con l’Eucaristia la si vive secondo le modalità di Cristo e Cristo la può offrire al Padre come sua vera sofferenza per la redenzione e la salvezza del mondo.</w:t>
      </w:r>
    </w:p>
    <w:p w14:paraId="100314E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Insegnare a vivere la sofferenza secondo la verità dell’Eucaristia, che è anche la vita crocifissa di Gesù Signore, è compito dei ministri della Parola e degli amministratori dei divini misteri. Questo insegnamento è nobilissimo ministero.</w:t>
      </w:r>
    </w:p>
    <w:p w14:paraId="61452F57"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Gesù non ha chiesto ad ogni suo discepolo di offrire al Padre in sacrificio di soave odore la sua povertà, la sua fame, il suo pianto, la sua solitudine, ogni altra croce? Non ha insegnato ad ogni uomo come fare della sua vita di sofferenza un sacrificio?</w:t>
      </w:r>
    </w:p>
    <w:p w14:paraId="36360582"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Senza Eucaristia mai si potrà vivere la sofferenza della nostra condizione umana secondo l’obbedienza, la fede, la carità, la speranza di Cristo Signore. Ognuno deve conoscere che è per la sofferenza offerta che il mondo è redento e salvato. </w:t>
      </w:r>
    </w:p>
    <w:p w14:paraId="517E0B17"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p>
    <w:p w14:paraId="6B7C5A67"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b/>
          <w:color w:val="000000"/>
          <w:kern w:val="0"/>
          <w:sz w:val="24"/>
          <w:szCs w:val="24"/>
          <w14:ligatures w14:val="none"/>
        </w:rPr>
        <w:t>NELL’ORDINE SACRO</w:t>
      </w:r>
      <w:r w:rsidRPr="00183767">
        <w:rPr>
          <w:rFonts w:ascii="Arial" w:eastAsia="Calibri" w:hAnsi="Arial" w:cs="Arial"/>
          <w:color w:val="000000"/>
          <w:kern w:val="0"/>
          <w:sz w:val="24"/>
          <w:szCs w:val="24"/>
          <w14:ligatures w14:val="none"/>
        </w:rPr>
        <w:t>, in ogni grado di partecipazione al sacerdozio, alla regalità, alla profezia di Cristo Gesù, l’Eucaristia diviene vita dello specifico grado di assimilazione e di conformazione a Gesù Signore. Senza Eucaristia, è la morte.</w:t>
      </w:r>
    </w:p>
    <w:p w14:paraId="1CA5149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b/>
          <w:color w:val="000000"/>
          <w:kern w:val="0"/>
          <w:sz w:val="24"/>
          <w:szCs w:val="24"/>
          <w14:ligatures w14:val="none"/>
        </w:rPr>
        <w:t>NEL DIACONATO</w:t>
      </w:r>
      <w:r w:rsidRPr="00183767">
        <w:rPr>
          <w:rFonts w:ascii="Arial" w:eastAsia="Calibri" w:hAnsi="Arial" w:cs="Arial"/>
          <w:color w:val="000000"/>
          <w:kern w:val="0"/>
          <w:sz w:val="24"/>
          <w:szCs w:val="24"/>
          <w14:ligatures w14:val="none"/>
        </w:rPr>
        <w:t>, primo grado di partecipazione, che è per il servizio e non per il sacerdozio ministeriale, il diacono viene costituito ministro di Cristo Carità spirituale e materiale per ogni uomo. Dovrà vivere questa ministero nella pienezza dello Spirito.</w:t>
      </w:r>
    </w:p>
    <w:p w14:paraId="0413790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Chi alimenterà la sua carità? Solo la carità crocifissa di Cristo Signore che è l’Eucaristia. Senza l’Eucaristia la vita diaconale scade, decade. Senza la forza dell’Eucaristia ci si stanca presto nell’amore e il ministero svanisce.</w:t>
      </w:r>
    </w:p>
    <w:p w14:paraId="7A163C9B"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Più si riceve con fede l’Eucaristia, più si chiede allo Spirito Santo che ci illumini e ci renda saggi nel servizio, e più la carità di Cristo viene servita con la stessa carità di Cristo versata nel nostro cuore attraverso il sacramento dell’Eucaristia.</w:t>
      </w:r>
    </w:p>
    <w:p w14:paraId="4220025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Quando il ministero del diaconato è vissuto male, è segno che è vissuta male la relazione con l’Eucaristia. Chi vuole vivere secondo verità ogni vita che scaturisce dal sacramento ricevuto, sappia che ciò è possibile ricevendo secondo verità l’Eucaristia.</w:t>
      </w:r>
    </w:p>
    <w:p w14:paraId="6105A89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b/>
          <w:color w:val="000000"/>
          <w:kern w:val="0"/>
          <w:sz w:val="24"/>
          <w:szCs w:val="24"/>
          <w14:ligatures w14:val="none"/>
        </w:rPr>
        <w:t xml:space="preserve">NEL PRESBITERATO </w:t>
      </w:r>
      <w:r w:rsidRPr="00183767">
        <w:rPr>
          <w:rFonts w:ascii="Arial" w:eastAsia="Calibri" w:hAnsi="Arial" w:cs="Arial"/>
          <w:color w:val="000000"/>
          <w:kern w:val="0"/>
          <w:sz w:val="24"/>
          <w:szCs w:val="24"/>
          <w14:ligatures w14:val="none"/>
        </w:rPr>
        <w:t>si diviene ministri della Parola e si ricevono i tre poteri sacri del governo, dell’insegnamento, della santificazione. Si diviene amministratori dei misteri di Dio. Si è ministri della sua grazia e verità. Creatori della grazia e della verità nei cuori.</w:t>
      </w:r>
    </w:p>
    <w:p w14:paraId="312116B9"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È possibile vivere questo altissimo ministero di vita eterna? È possibile se il consacrato presbitero vive da vero figlio di Dio, vero testimone di Cristo, conservandosi sempre nella grazia e nella verità che amministra. Se riceve in modo nuovo l’Eucaristia.</w:t>
      </w:r>
    </w:p>
    <w:p w14:paraId="5D7192B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Come il consacrato presbitero dovrà vivere in modo nuovo l’Eucaristia? Ricevendola per divenire lui Eucaristia per ogni anima a Lui affidata, così come Cristo si è fatto Eucaristia. Il presbitero deve fare l’Eucaristia, facendosi Eucaristia. </w:t>
      </w:r>
    </w:p>
    <w:p w14:paraId="6915882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Ma deve anche donare l’Eucaristia, donandosi come Eucaristia. La sua relazione con l’Eucaristia è particolarissima. Lui è nell’Eucaristia che fa e che dona Eucaristia che si fa e che si dona. Cambia tutta la sua natura, il suo essere, la sua relazione.</w:t>
      </w:r>
    </w:p>
    <w:p w14:paraId="7A1664E3"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b/>
          <w:color w:val="000000"/>
          <w:kern w:val="0"/>
          <w:sz w:val="24"/>
          <w:szCs w:val="24"/>
          <w14:ligatures w14:val="none"/>
        </w:rPr>
        <w:t xml:space="preserve">NELL’EPISCOPATO </w:t>
      </w:r>
      <w:r w:rsidRPr="00183767">
        <w:rPr>
          <w:rFonts w:ascii="Arial" w:eastAsia="Calibri" w:hAnsi="Arial" w:cs="Arial"/>
          <w:color w:val="000000"/>
          <w:kern w:val="0"/>
          <w:sz w:val="24"/>
          <w:szCs w:val="24"/>
          <w14:ligatures w14:val="none"/>
        </w:rPr>
        <w:t>si riceve la pienezza dei poteri di Cristo, oltre al potere di ammaestrare, governare, santificare, si riceve anche un potere nuovo: quello di generare altri vescovi e altri presbiteri. Questo potere è solo del vescovo.</w:t>
      </w:r>
    </w:p>
    <w:p w14:paraId="4829554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Il Vescovo riceve un altro altissimo ministero: quello di essere principio e fondamento visibile dell’unità del presbitero e di tutto il gregge affidato alle sue cure. Se non si è sul fondamento della sua fede, speranza, carità, non si è sul fondamento di Cristo.</w:t>
      </w:r>
    </w:p>
    <w:p w14:paraId="74BA0FC2"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Come fa un vescovo a vivere secondo perfetta verità e pienezza di grazia questi altissimi ministeri? Solo nutrendosi dell’Eucaristia. Attraverso l’Eucaristia la vita di Cristo deve divenire sua vita. Per il suo ministero la vita di Cristo è vita del gregge.</w:t>
      </w:r>
    </w:p>
    <w:p w14:paraId="20FB8CCD"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lastRenderedPageBreak/>
        <w:t>A questo serve l’Eucaristia, questo è il fine per un vescovo: trasformarsi in vita di Cristo perché lui si faccia vita di Cristo per tutte le pecore del suo ovile. Senza una fede altissima in questo sacramento, la sua vita diventerà assai scadente, vana.</w:t>
      </w:r>
    </w:p>
    <w:p w14:paraId="6D5549B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Potrà vivere il ministero frutto del sacramento ricevuto. Mai però sarà fonte di vita eterna per il suo gregge e se il gregge non è nutrito con la sua vita eterna, che è vita di Cristo, esso a poco a poco si scristianizza. Il cristiano è dalla vita del Vescovo.</w:t>
      </w:r>
    </w:p>
    <w:p w14:paraId="7BFB03D8"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Anche il presbitero è dalla vita del Vescovo. Il vescovo dona la sua vita al presbitero. Il presbitero la dona al gregge di Cristo che lui custodisce e governa nel nome di Cristo. Più il vescovo diviene vita di Cristo e più presbiteri e gregge divengono vita di Cristo. </w:t>
      </w:r>
    </w:p>
    <w:p w14:paraId="67CF5F31" w14:textId="77777777" w:rsidR="00101231" w:rsidRPr="00183767" w:rsidRDefault="00101231" w:rsidP="00101231">
      <w:pPr>
        <w:spacing w:after="120" w:line="240" w:lineRule="auto"/>
        <w:jc w:val="both"/>
        <w:rPr>
          <w:rFonts w:ascii="Arial" w:eastAsia="Calibri" w:hAnsi="Arial" w:cs="Arial"/>
          <w:b/>
          <w:color w:val="000000"/>
          <w:kern w:val="0"/>
          <w:sz w:val="24"/>
          <w:szCs w:val="24"/>
          <w14:ligatures w14:val="none"/>
        </w:rPr>
      </w:pPr>
    </w:p>
    <w:p w14:paraId="1983C008"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b/>
          <w:color w:val="000000"/>
          <w:kern w:val="0"/>
          <w:sz w:val="24"/>
          <w:szCs w:val="24"/>
          <w14:ligatures w14:val="none"/>
        </w:rPr>
        <w:t xml:space="preserve">NEL MATRIMONIO </w:t>
      </w:r>
      <w:r w:rsidRPr="00183767">
        <w:rPr>
          <w:rFonts w:ascii="Arial" w:eastAsia="Calibri" w:hAnsi="Arial" w:cs="Arial"/>
          <w:color w:val="000000"/>
          <w:kern w:val="0"/>
          <w:sz w:val="24"/>
          <w:szCs w:val="24"/>
          <w14:ligatures w14:val="none"/>
        </w:rPr>
        <w:t>l’uomo e la donna sono costituiti una sola carne. A questa sola carne Gesù ha concesso una grazia speciale: poter vivere sempre come sola carne, nella fedeltà, nell’amore reciproco, nel perdono, nella perfetta comunione degli intenti.</w:t>
      </w:r>
    </w:p>
    <w:p w14:paraId="6E6AB597"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Anche questa grazia va alimentata dall’Eucaristia. Se il cristiano non vive da vero figlio di Dio, non vive da vero testimone di Gesù, conduce la sua vita nella morte, perché, fuori della Legge del Signore, la grazia del sacramento non può essere vivificata. </w:t>
      </w:r>
    </w:p>
    <w:p w14:paraId="0EC5550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Molti matrimoni oggi vivono di crisi profonda, perché manca il cristiano. Un cristiano morto alla sua figliolanza, al suo essere vero testimone di Cristo, mai potrà mantenere in vita, secondo verità e fedeltà, l’unità che viene dalla sola carne. Manca la vita.</w:t>
      </w:r>
    </w:p>
    <w:p w14:paraId="435B81B3"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Poiché Eucaristia è alimento della grazia del sacramento, prima essa dovrà alimentare la vita che viene dal battesimo e dalla cresima. Alimentata questa vita, potrà alimentare la grazia particolare del matrimonio. Oggi ci siamo dimenticati di fare il cristiano.</w:t>
      </w:r>
    </w:p>
    <w:p w14:paraId="288B848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Se la formazione in vista della celebrazione del matrimonio è solo dottrinale, di pura conoscenza di alcuni principi di fede, a nulla serve. È come se si prendessero delle pecore e si impartisse loro la stessa dottrina, non vi sarebbe alcuna differenza.</w:t>
      </w:r>
    </w:p>
    <w:p w14:paraId="0B68C482"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La pecora non è cristiana e neanche il cristiano lo è. Anzi vive nella morte della sua figliolanza. Non conosce il significato della vera testimonianza. Manca della vita essenziale, indispensabile per essere cristiano. Urge formare il cristiano.</w:t>
      </w:r>
    </w:p>
    <w:p w14:paraId="4D4753F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Chi deve formare il cristiano è il ministro della Parola e l’amministratore della grazia e della verità di Cristo Gesù. È opera, questa, che non si compie in un giorno. Neanche una intera vita basta. A questa formazione si deve consacrare l’intera esistenza.</w:t>
      </w:r>
    </w:p>
    <w:p w14:paraId="446C1E8A"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Come il ministro della Parola e l’amministratore dei divini misteri formano il cristiano? Prima di ogni cosa, mostrando concretamente come si vive e si pensa da cristiani, e poi amministrando ogni verità e grazia secondo le modalità stabilite da Gesù Signore.</w:t>
      </w:r>
    </w:p>
    <w:p w14:paraId="02DC73B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Se il ministro della Parola né agisce e né pensa come vero cristiano, perché vive e pensa come il mondo, mai potrà formare un solo cristiano. Manca la visione di chi è </w:t>
      </w:r>
      <w:r w:rsidRPr="00183767">
        <w:rPr>
          <w:rFonts w:ascii="Arial" w:eastAsia="Calibri" w:hAnsi="Arial" w:cs="Arial"/>
          <w:color w:val="000000"/>
          <w:kern w:val="0"/>
          <w:sz w:val="24"/>
          <w:szCs w:val="24"/>
          <w14:ligatures w14:val="none"/>
        </w:rPr>
        <w:lastRenderedPageBreak/>
        <w:t>un cristiano. Il ministro forma prima di tutto mostrando se stesso come vero cristiano.</w:t>
      </w:r>
    </w:p>
    <w:p w14:paraId="5E51112B"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p>
    <w:p w14:paraId="670C93F6" w14:textId="77777777" w:rsidR="00101231" w:rsidRPr="00183767" w:rsidRDefault="00101231" w:rsidP="00183767">
      <w:pPr>
        <w:pStyle w:val="Titolo3"/>
      </w:pPr>
      <w:bookmarkStart w:id="295" w:name="_Toc508776162"/>
      <w:r w:rsidRPr="00183767">
        <w:t>PENITENZA</w:t>
      </w:r>
      <w:bookmarkEnd w:id="295"/>
    </w:p>
    <w:p w14:paraId="6895201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La Penitenza o Confessione è il sacramento che deve purificare anima, spirito, corpo da ogni peccato commesso dopo il battesimo e dopo l’ultima Confessione ben fatta, secondo quelli che sono i requisiti richiesti da Dio per ottenere il suo perdono.</w:t>
      </w:r>
    </w:p>
    <w:p w14:paraId="3BFC85B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I requisiti chiesti dal Signore sono essenzialmente due: conoscenza del proprio peccato e pentimento vero e sincero assieme alla richiesta di perdono. Si conoscono i peccati, si detestano nel proposito fermo di non più commetterli, si domanda pietà.</w:t>
      </w:r>
    </w:p>
    <w:p w14:paraId="61A1BCC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Se una di queste due condizioni non è vissuta, la Confessione non produce alcun frutto di salvezza, liberazione, guarigione, risanamento. Il peccato va detestato. Il proposito di non commetterlo più va manifestato. La misericordia va chiesta e impetrata. </w:t>
      </w:r>
    </w:p>
    <w:p w14:paraId="14D30FB5"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Urge fare attenzione a non cadere però nel peccato contro lo Spirito Santo, per il quale non è dato nessun perdono, né sulla terra e né nei cieli. Questo peccato attesta di aver definitivamente oltrepassato il limite del male dal quale non vi è ritorno.</w:t>
      </w:r>
    </w:p>
    <w:p w14:paraId="000E5332"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Poiché l’Eucaristia è data per vivificare ogni grazia ricevuta in tutti i sacramenti, essa non può essere data se non a chi è in grazia di Dio. Riceverla nella morte dell’anima a nulla serve. Anzi ci rende rei di aver mangiato il corpo di Cristo indegnamente.</w:t>
      </w:r>
    </w:p>
    <w:p w14:paraId="409A60BB"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Per questa motivazione intrinseca sono fuori luogo tutte quelle problematiche suscitate intorno all’Eucaristia da ricevere o non riceve, dare o non dare. Non è l’Eucaristia che deve essere data o non data. È invece l’assoluzione sacramentale il vero problema.</w:t>
      </w:r>
    </w:p>
    <w:p w14:paraId="7D7DCF48"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A chi va data l’assoluzione sacramentale? Chi può ricevere il perdono dei propri peccati? Lo può ricevere chi vuole ritornare nella Legge del Signore e in essa dimorare stabilmente per tutti i giorni della sua vita. È condizione divina per il perdono. </w:t>
      </w:r>
    </w:p>
    <w:p w14:paraId="5E85F377"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Oggi l’asse si è spostato dall’assoluzione da dare o da non dare, al peccato da definire. Cosa è peccato? Cosa non è peccato? Ma neanche questo è il vero problema. Il vero problema è chi determina cosa è il peccato: la Legge di Dio o la coscienza?</w:t>
      </w:r>
    </w:p>
    <w:p w14:paraId="53DA153D"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Si badi bene. Siamo ben oltre le condizioni richieste perché vi sia peccato mortale: materia grave nella trasgressione della Legge, piena avvertenza, deliberato consenso. Se così fosse, saremmo nella sana Tradizione della Chiesa.</w:t>
      </w:r>
    </w:p>
    <w:p w14:paraId="706DAC69"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Oggi il problema è divenuto molto più complesso: se la coscienza non giudica peccato la trasgressione di una Legge del Signore, si dice che non commette alcun peccato. Si risponde che la Legge non è lasciata all’accoglienza, ma è offerta per l’obbedienza.</w:t>
      </w:r>
    </w:p>
    <w:p w14:paraId="3A7C1D8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lastRenderedPageBreak/>
        <w:t>Per il Signore esiste la trasgressione della Legge per non conoscenza, inavvertenza o altro. Una volta però che la sua Legge è stata insegnata, comunicata, rivelata, offerta al cuore e alla mente, ad essa si deve obbedienza. Il prima non è mai il dopo.</w:t>
      </w:r>
    </w:p>
    <w:p w14:paraId="46856E6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Né si può giustificare il dopo continuando nel prima. Se questo vale per un comandamento, vale per tutti i comandamenti. Se l’adulterio per la coscienza non è peccato, neanche l’omicidio, il furto, la falsa testimonianza lo sono.</w:t>
      </w:r>
    </w:p>
    <w:p w14:paraId="07E84AC5"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È la fine della Legge. Si lascia alla coscienza la libertà di accettarla o di rifiutarla. Ma questo è contro ogni comando dato da Dio. La Legge si insegna, si apprende, si vive, si obbedisce. La non conoscenza di prima non giustifica la disobbedienza di dopo.</w:t>
      </w:r>
    </w:p>
    <w:p w14:paraId="75891EA3"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Oggi però la comune tendenza è abbandonare ogni oggettività della Legge per lasciarla alla coscienza del singolo. È la coscienza che deve discernere se la Legge da essa vada osservata o si può vivere come se non esistesse. È la fine di un mondo.</w:t>
      </w:r>
    </w:p>
    <w:p w14:paraId="2869407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p>
    <w:p w14:paraId="68DAC269" w14:textId="77777777" w:rsidR="00101231" w:rsidRPr="00183767" w:rsidRDefault="00101231" w:rsidP="00183767">
      <w:pPr>
        <w:pStyle w:val="Titolo3"/>
      </w:pPr>
      <w:bookmarkStart w:id="296" w:name="_Toc508776163"/>
      <w:r w:rsidRPr="00183767">
        <w:t>UNZIONE DEGLI INFERMI</w:t>
      </w:r>
      <w:bookmarkEnd w:id="296"/>
    </w:p>
    <w:p w14:paraId="2B61244A"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Nella sofferenza si chiede a Dio la guarigione, per tornare ad amare svolgendo ognuno il proprio lavoro secondo giustizia, verità, in obbedienza alla Legge del Signore e al Vangelo di nostro Signore Gesù Cristo. Ma la guarigione non sempre è data.</w:t>
      </w:r>
    </w:p>
    <w:p w14:paraId="48BA052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Quando si è nella sofferenza, sempre si deve chiedere a Cristo Gesù che assuma la nostra sofferenza, la unisca alla sua, la trasformi in salvezza e redenzione per il mondo intero. Nessuna goccia di sofferenza va sciupata. Tutte deve divenire salvezza.</w:t>
      </w:r>
    </w:p>
    <w:p w14:paraId="23653E1B"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Questo sacramento è particolare. L’ammalato viene unto con l’olio. L’olio lenisce, dona forza. L’olio dona il sapore di Cristo ad ogni nostro dolore fisico e spirituale. All’unzione con l’olio, va aggiunta la preghiera fatta con fede. Unzione, preghiera e fede.</w:t>
      </w:r>
    </w:p>
    <w:p w14:paraId="7E0C5278"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L’olio possiede una grande virtù: lenisce il dolore. I discepoli mandati da Gesù ungevano con olio i malati e questi guarivano. Anche il Buon Samaritano unge con olio e aceto l’uomo lasciato mezzo morto sul ciglio della strada. L’aceto disinfetta.</w:t>
      </w:r>
    </w:p>
    <w:p w14:paraId="39C4BC6E"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L’olio è simbolo dello Spirito Santo. L’ammalato viene avvolto nello Spirito Santo, sia per ottenere la guarigione, sia per trovare sollievo nel grande dolore, ma anche per far sì che le sofferenze dell’ammalato diventino sofferenze sante da offrire a Cristo.</w:t>
      </w:r>
    </w:p>
    <w:p w14:paraId="4B7DA519"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Oggi l’uomo, privo della luce e della verità che vengono dalla fede, preferisce togliersi la vita o farsela togliere, suicidandosi e commettendo un grande omicidio in nome della dignità della morte. La dignità vera viene solo dalla fede. Per essa la sofferenza è vita.</w:t>
      </w:r>
    </w:p>
    <w:p w14:paraId="2E338175"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Si dona a Cristo la sofferenza fisica o spirituale e per essa il Signore salva e redime le anime. Mistero di partecipazione alla sofferenza di Cristo per la generazione di cuori nuovi e di anime purificate e lavate nel sangue di Cristo Gesù.</w:t>
      </w:r>
    </w:p>
    <w:p w14:paraId="08FA230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p>
    <w:p w14:paraId="7F1E5586" w14:textId="77777777" w:rsidR="00101231" w:rsidRPr="00183767" w:rsidRDefault="00101231" w:rsidP="00183767">
      <w:pPr>
        <w:pStyle w:val="Titolo3"/>
      </w:pPr>
      <w:bookmarkStart w:id="297" w:name="_Toc508776164"/>
      <w:r w:rsidRPr="00183767">
        <w:t>ORDINE SACRO</w:t>
      </w:r>
      <w:bookmarkEnd w:id="297"/>
    </w:p>
    <w:p w14:paraId="49C3E64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Con l’ordine sacro nei tre gradi del diaconato, presbiterato, episcopato, lo Spirito Santo conferisce una speciale consacrazione con Cristo. Con il Battesimo diveniamo figli nel Figlio, figli adottivi del Padre. Con la Cresima siamo costituiti testimoni di Gesù.</w:t>
      </w:r>
    </w:p>
    <w:p w14:paraId="7B66CBB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Con l’ordine del diaconato si è costituiti amore di Cristo nella Chiesa a servizio della carità di Cristo, carità verso l’anima, carità verso il corpo. La carità verso l’anima è di portare ogni uomo a Cristo, facendolo corpo di Cristo. Le due carità vanno insieme.</w:t>
      </w:r>
    </w:p>
    <w:p w14:paraId="31A34BE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Con l’ordine del presbiterato si è costituiti ministri della grazia e della verità di Gesù Signore, amministratori dei divini misteri. Il presbitero forma e nutre il corpo di Cristo con la verità contenuta nella Parola e con la grazia contenuta nei sacramenti.</w:t>
      </w:r>
    </w:p>
    <w:p w14:paraId="60A4D8E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Lo nutre anche con una preghiera ininterrotta, chiedendo per esso ogni grazia di salvezza, redenzione, santificazione. Il presbitero è il formatore e il curatore del corpo di Cristo. Lui lo forma, lo nutre, lo alimenta di ogni grazia, lo conduce fino in Paradiso.</w:t>
      </w:r>
    </w:p>
    <w:p w14:paraId="2F210D6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Con l’ordine dell’episcopato la conformazione a Cristo, capo e pastore del suo gregge è perfetta, piena. Alle tre potestà di santificazione, governo, ammaestramento, si aggiunge una quarta potestà: quella di generare altri vescovi, altri presbiteri.</w:t>
      </w:r>
    </w:p>
    <w:p w14:paraId="220BDDD8"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Non solo lui genera i nuovi presbiteri con la consacrazione presbiterale, è anche Lui che dona il mandato canonico nella cura di una porzione del suo gregge, da esercitarsi sempre in comunione gerarchica con lui. Senza comunione non c’è governo. </w:t>
      </w:r>
    </w:p>
    <w:p w14:paraId="3C4A6E8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Questa potestà non appartiene a nessun altro nella Chiesa. È solo del Vescovo. In più il Vescovo è fondamento e principio visibile di unità nella fede, nella speranza, nella carità, nella verità, nella luce di Cristo per tutto il gregge a Lui affidato.</w:t>
      </w:r>
    </w:p>
    <w:p w14:paraId="0E7E05D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Chi desidera farsi una visione biblica sull’ordine sacro, può leggere: Ezechiele c. XXIV, Malachia c. II, Vangelo secondo Giovanni c. X, Apocalisse cc. II e III, Atti c. XX. Sono solo alcuni brani che ci rivelano qual è il desiderio di Dio sui Pastori del suo gregge. </w:t>
      </w:r>
    </w:p>
    <w:p w14:paraId="13B29459"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Se si vuole conoscere come l’Apostolo Paolo vede il suo ministero di Apostolo di Cristo Gesù è sufficiente leggere il c. IX della Prima Lettera ai Corinzi. A questo capitolo si possono aggiungere le Due Lettere a Timoteo e la Lettera a Tito. Visione perfetta.</w:t>
      </w:r>
    </w:p>
    <w:p w14:paraId="44F1D74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Tutto il Vangelo ci rivela come Gesù ha vissuto il suo ministero di Apostolo delle nostre anime, consumando la sua vita sulla croce e facendosi Eucaristia per noi. La Lettera agli Ebrei ci rivela che tutto si compie con l’offerta del corpo di Cristo al Padre.</w:t>
      </w:r>
    </w:p>
    <w:p w14:paraId="0CDB7F9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Se quanti ricevono l’ordine sacro vedessero il celibato come vera offerta del proprio corpo a Cristo, perché Cristo lo offra al Padre per l’opera della redenzione, si avrebbe un’altra idea del valore del corpo nell’opera della salvezza del mondo.</w:t>
      </w:r>
    </w:p>
    <w:p w14:paraId="5BBA15A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lastRenderedPageBreak/>
        <w:t>Nella Chiesa oggi si ha una visione secondo la carne del presbitero e non secondo la fede. Si vede il presbitero dal mondo e non da Cristo, dal pensiero degli uomini e non invece dal pensiero di Dio. Si vive per le cose del mondo e non per quelle di Dio.</w:t>
      </w:r>
    </w:p>
    <w:p w14:paraId="0CDC7232"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Il presbitero è persona speciale. È presenza di Cristo Gesù in mezzo al suo popolo. Presenza che sempre indica la via della vita eterna. Persona che nutre il suo gregge di Cristo, perché possa pensare come Cristo, volere come Cristo, agire come Cristo.</w:t>
      </w:r>
    </w:p>
    <w:p w14:paraId="00159E3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Quando un presbitero sceglie di nutrire il popolo del Signore con il pane della terra e non più con il pane del cielo, è allora che è il fallimento della sua missione. Senza il nutrimento di Cristo, la falsità, la menzogna, le tenebre hanno il sopravvento.</w:t>
      </w:r>
    </w:p>
    <w:p w14:paraId="58626FDA" w14:textId="77777777" w:rsidR="00101231" w:rsidRPr="00183767" w:rsidRDefault="00101231" w:rsidP="00101231">
      <w:pPr>
        <w:spacing w:after="120" w:line="240" w:lineRule="auto"/>
        <w:jc w:val="both"/>
        <w:rPr>
          <w:rFonts w:ascii="Arial" w:eastAsia="Times New Roman" w:hAnsi="Arial" w:cs="Times New Roman"/>
          <w:color w:val="000000"/>
          <w:kern w:val="0"/>
          <w:sz w:val="24"/>
          <w:szCs w:val="24"/>
          <w:lang w:eastAsia="it-IT"/>
          <w14:ligatures w14:val="none"/>
        </w:rPr>
      </w:pPr>
      <w:r w:rsidRPr="00183767">
        <w:rPr>
          <w:rFonts w:ascii="Arial" w:eastAsia="Times New Roman" w:hAnsi="Arial" w:cs="Times New Roman"/>
          <w:color w:val="000000"/>
          <w:kern w:val="0"/>
          <w:sz w:val="24"/>
          <w:szCs w:val="24"/>
          <w:lang w:eastAsia="it-IT"/>
          <w14:ligatures w14:val="none"/>
        </w:rPr>
        <w:t xml:space="preserve">Il presbitero è la trascendenza sempre visibile e il fondamento anch’esso sempre visibile della fede del gregge. Se è privo di queste due essenzialità, mai una sola sposa porterà a Gesù Signore. Il gregge si disperde. Diviene senza vero pastore. </w:t>
      </w:r>
    </w:p>
    <w:p w14:paraId="5369E4E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p>
    <w:p w14:paraId="20801A56" w14:textId="77777777" w:rsidR="00101231" w:rsidRPr="00183767" w:rsidRDefault="00101231" w:rsidP="00183767">
      <w:pPr>
        <w:pStyle w:val="Titolo3"/>
      </w:pPr>
      <w:bookmarkStart w:id="298" w:name="_Toc508776165"/>
      <w:r w:rsidRPr="00183767">
        <w:t>MATRIMONIO</w:t>
      </w:r>
      <w:bookmarkEnd w:id="298"/>
    </w:p>
    <w:p w14:paraId="6D7F1E98"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Il matrimonio è la creazione di una sola carne che può avvenire solo tra un uomo e una donna. Una volta che la sola carne è stata creata, essa è indissolubile per sempre. La fedeltà dell’uomo alla donna e della donna all’uomo ne è il pilastro essenziale.</w:t>
      </w:r>
    </w:p>
    <w:p w14:paraId="40C5A6C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Ma l’uomo è di natura corrotta, lacerata dal suo peccato. Può vivere la sola carne, nella fedeltà, nell’indissolubilità, nella non separazione o scioglimento di essa? Perché questo sia possibile è necessario che ci si nutra della grazia di quattro sacramenti.</w:t>
      </w:r>
    </w:p>
    <w:p w14:paraId="799B059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Della grazia del Battesimo che ci fa veri figli di Dio. Della grazia della Cresima che ci costituisce veri testimoni di Cristo. Della grazia della Penitenza o Confessione che ci rimette in grazia. Della grazia dell’Eucaristia che ci è vita di ogni altra grazia.</w:t>
      </w:r>
    </w:p>
    <w:p w14:paraId="4B316225"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A questa quattro grazie il Signore ne aggiunge una speciale, particolare. Per questo il matrimonio è anche sacramento. Il matrimonio appartiene alla natura. Al matrimonio Gesù aggiunge una grazia speciale perché i due si possano santificare insieme.</w:t>
      </w:r>
    </w:p>
    <w:p w14:paraId="408EF098"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Se però mancano le quattro grazie precedenti, manca la verità del soggetto che contrare il sacramento del matrimonio. Un soggetto che è nella morte perenne mai potrà vivere la grazia del sacramento. Gli mancano le quattro precedenti grazie.</w:t>
      </w:r>
    </w:p>
    <w:p w14:paraId="46B0D82D"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Urge mettere ogni impegno perché si vivano le quattro grazie precedenti. Il presbitero deve insegnare questa via mirabile. Il cristiano si deve lasciare aiutare. Se il soggetto è morto, ogni grazia muore in esso. Anche la grazia dell’Eucaristia muore.</w:t>
      </w:r>
    </w:p>
    <w:p w14:paraId="096211D7"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Oggi i peccati contro il matrimonio sono: l’adulterio, il concubinato, il divorzio, le unioni di fatto, le unioni tra uomo e uomo e donna e donna. Oggi c’è un attacco non contro il sacramento, ma contro il matrimonio secondo natura. È la distruzione dell’umanità. </w:t>
      </w:r>
    </w:p>
    <w:p w14:paraId="1253104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lastRenderedPageBreak/>
        <w:t>L’uomo può sempre uscire fuori della Legge del Signore. All’istante è senza la sua benedizione e senza la sua vita, rimane privo della sua grazia e della sua luce. Lavora per la morte. La vita è solo nella sua Legge. La storia lo attesta e lo testimonia.</w:t>
      </w:r>
    </w:p>
    <w:p w14:paraId="17A3CC29"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Che il porsi fuori della Legge del Signore sia morte per l’umanità è dinanzi agli occhi di tutti. Urge rientrare con grande tempestività nella Parola di Dio, nel suo Vangelo, per essere mossi e governati dalla sua grazia. L’uomo vive solo nella Parola.</w:t>
      </w:r>
    </w:p>
    <w:p w14:paraId="01DBF10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A nulla servono i sacramenti se non sono finalizzati a dare all’uomo ogni capacità, ogni forza, ogni luce, ogni grazia per vivere di Parola per la Parola. Tutto è finalizzato alla Parola. Fare dei sacramenti fine a se stessi è vanità e morte. </w:t>
      </w:r>
    </w:p>
    <w:p w14:paraId="6DB9580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Come si è potuto constatare, ogni sacramento produce frutti di vita eterna, se il sacramento che lo precede è vissuto nella sua verità e santità. Se non si vive la vera figliolanza adottiva in Cristo, per Cristo, in Cristo, neanche la Cresima si vivrà.</w:t>
      </w:r>
    </w:p>
    <w:p w14:paraId="7A71F162"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Ma se non si vive la cresima, si potrà vivere l’Eucaristia che è vita di ogni sacramento? Si potrà vivere il sacramento dell’ordine sacro, che è sorgente sacramentale di grazia e verità, dal momento che il sacerdote è modello del gregge in ogni cosa?</w:t>
      </w:r>
    </w:p>
    <w:p w14:paraId="0046376A"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Se non si vive l’Eucaristia, perché manca il battezzato e il cresimato, si potrà forse vivere il sacramento della penitenza o del matrimonio secondo pienezza di verità? Prima si deve formare il battezzato. Tutti inizia dal battesimo. Ogni altra cosa segue.</w:t>
      </w:r>
    </w:p>
    <w:p w14:paraId="20C885E5"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Il cristiano invece pensa che ogni sacramento vada vissuto per se stesso o si possa vivere senza alcuna correlazione con gli altri. Come fa uno che non vive da vero figlio di Dio ad accogliere la croce della sofferenza, da cui scaturiscono frutti di salvezza?</w:t>
      </w:r>
    </w:p>
    <w:p w14:paraId="47C5785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Il modo di vivere del cristiano oggi attesta e rivela che lui non vive da vero figlio di Dio. Non vivendo da vero figlio di Dio, non può vivere la grazia di nessun altro sacramento. Potrà anche celebrarli, ma vanamente. Manca il soggetto che è il figlio di Dio. </w:t>
      </w:r>
    </w:p>
    <w:p w14:paraId="7DA7454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Questo ci rivela che serve a ben poco la formazione dottrinale, teologica, morale, scientifica, psicologica. La formazione deve essere insieme conoscenza e obbedienza, scienza e liberazione da ogni schiavitù, vizio, trasgressione della Legge di Dio.</w:t>
      </w:r>
    </w:p>
    <w:p w14:paraId="151A79A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Ma oggi sembra che vi sia un solo verbo da vivere: accogliere. Accogliere tutti. Accogliere sempre. Si accoglie per cosa? Per formare il corpo di Cristo, formando il cristiano oppure si accoglie l’uomo per lasciarlo così come esso è?</w:t>
      </w:r>
    </w:p>
    <w:p w14:paraId="33BAF8D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Si accoglie, per condurlo a poco a poco nella Legge del Vangelo, oppure per concedergli una grazia vana che sappiamo che mai produrrà un solo frutto di vita eterna? Il Vangelo parla di accoglienza, ma di accoglienza di Cristo e del Vangelo. </w:t>
      </w:r>
    </w:p>
    <w:p w14:paraId="03F58C4F" w14:textId="77777777" w:rsidR="00183767" w:rsidRDefault="00101231" w:rsidP="00183767">
      <w:pPr>
        <w:pStyle w:val="Titolo1"/>
      </w:pPr>
      <w:r w:rsidRPr="00101231">
        <w:br w:type="page"/>
      </w:r>
      <w:bookmarkStart w:id="299" w:name="_Toc508776166"/>
      <w:r w:rsidR="00183767">
        <w:lastRenderedPageBreak/>
        <w:t xml:space="preserve">NONA EVANGELIZZAZIONE </w:t>
      </w:r>
    </w:p>
    <w:p w14:paraId="26E8B715" w14:textId="354FCCB3" w:rsidR="00101231" w:rsidRPr="00101231" w:rsidRDefault="00183767" w:rsidP="00183767">
      <w:pPr>
        <w:pStyle w:val="Titolo3"/>
      </w:pPr>
      <w:r>
        <w:t xml:space="preserve">PRESENTAZIONE IN SINTESI DELLA </w:t>
      </w:r>
      <w:r w:rsidR="00101231" w:rsidRPr="00101231">
        <w:t>SANTA MESSA</w:t>
      </w:r>
      <w:bookmarkEnd w:id="299"/>
    </w:p>
    <w:p w14:paraId="30C40B7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La Santa Messa è la celebrazione dell’alleanza tra Dio e il suo popolo in Cristo, con Cristo, per Cristo. L’alleanza non è tra Dio e il singolo, ma tra Dio e il popolo. Possiamo ben dire che è tra Cristo e il corpo di Cristo, che è la sua Chiesa, il suo gregge. </w:t>
      </w:r>
    </w:p>
    <w:p w14:paraId="6BF9D67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L’alleanza è un patto, uno statuto bilaterale, attraverso il quale i contraenti si impegnano con degli obblighi particolari. Non solamente Dio si impegna, ma anche il popolo si obbliga. La fedeltà agli obblighi fa vivere l’alleanza, la non fedeltà la scioglie.</w:t>
      </w:r>
    </w:p>
    <w:p w14:paraId="6AA63A98"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Nell’Antica Alleanza, stipulata al Sinai tra Dio e il suo popolo gli obblighi erano: Dio si impegnava a custodire, difendere, nutrire, protegge, moltiplicare il suo popolo nella Terra Promessa, l’uomo si impegnava ad osservare la Legge del suo Dio.</w:t>
      </w:r>
    </w:p>
    <w:p w14:paraId="0622DAA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Dio si obbligava ad essere vita, ogni vita per il suo popolo. Il popolo si impegnava a vivere secondo i Dieci Comandamenti e le due Tavole della Legge. Se il popolo non avesse mantenuto fede a questo impegno, Dio non avrebbe potuto essere la sua vita.</w:t>
      </w:r>
    </w:p>
    <w:p w14:paraId="0229D3D7"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Anticamente l’alleanza si celebrava spaccando in due degli animali e pronunciando la formula: </w:t>
      </w:r>
      <w:r w:rsidRPr="00183767">
        <w:rPr>
          <w:rFonts w:ascii="Arial" w:eastAsia="Calibri" w:hAnsi="Arial" w:cs="Arial"/>
          <w:i/>
          <w:color w:val="000000"/>
          <w:kern w:val="0"/>
          <w:sz w:val="24"/>
          <w:szCs w:val="24"/>
          <w14:ligatures w14:val="none"/>
        </w:rPr>
        <w:t>“Che io diventi come questo animale, se non manterrò fede alla parola giurata”</w:t>
      </w:r>
      <w:r w:rsidRPr="00183767">
        <w:rPr>
          <w:rFonts w:ascii="Arial" w:eastAsia="Calibri" w:hAnsi="Arial" w:cs="Arial"/>
          <w:color w:val="000000"/>
          <w:kern w:val="0"/>
          <w:sz w:val="24"/>
          <w:szCs w:val="24"/>
          <w14:ligatures w14:val="none"/>
        </w:rPr>
        <w:t>. Era impegno solenne. L’obbligo è bilaterale.</w:t>
      </w:r>
    </w:p>
    <w:p w14:paraId="19B09CED"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Ma vi era anche l’alleanza unilaterale. In essa si impegnava una sola persona. Dio si impegna a non distruggere più la terra con il diluvio universale. Dio si impegna con Abramo a dare la Terra di Canaan alla sua discendenza. Obbligo unilaterale.</w:t>
      </w:r>
    </w:p>
    <w:p w14:paraId="2780DDF5"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Quando l’uomo non è fedele al patto giurato, non può pretendere che Dio sia fedele al suo. Dio è fedele se l’uomo è fedele. Se l’uomo non è fedele, Dio non può mantenere il patto, altrimenti non sarebbe patto, ma soltanto un gioco, una recita in teatro.</w:t>
      </w:r>
    </w:p>
    <w:p w14:paraId="15CFD0C8"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Per il popolo del Signore tutto è nell’obbedienza alla Legge. Ogni altra cosa è il Signore che la realizza. Tutta la vita del popolo sarà un dono quotidiano del suo Dio. Se però il popolo non osserverà la Legge, per esso non ci sarà né vita né benedizione.</w:t>
      </w:r>
    </w:p>
    <w:p w14:paraId="608934CA"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Per convincersi di questa verità dell’alleanza è sufficiente leggere sia il Capitolo XXVI del Levitico e sia il Capitolo XXVIII del Deuteronomio. Alle promesse di bene vengono sempre aggiunte le conseguenze di male, nel caso l’alleanza venga disattesa.</w:t>
      </w:r>
    </w:p>
    <w:p w14:paraId="0ABB02B3"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Dalla fedeltà all’alleanza deriva per il popolo ogni bene. Dall’infedeltà ad essa ogni male e ogni morte, anche la perdita della terra. È verità: ogni Parola di Dio infallibilmente si compie, sia nel bene che nel male, sia per la vita che per la morte.</w:t>
      </w:r>
    </w:p>
    <w:p w14:paraId="43635449"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Il sangue è uno. Significa che la vita è una. È la vita di Dio che si riverserà tutta sul popolo, sempre a condizione che si rimanga fedeli alla Legge. Nella disobbedienza alla Legge non c’è più alcuna vita. Si aprono le porte della morte.</w:t>
      </w:r>
    </w:p>
    <w:p w14:paraId="54A5446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lastRenderedPageBreak/>
        <w:t>Nella Nuova Alleanza troviamo lo stesso schema. Gesù dona prima la Legge. È il Discorso della Montagna. Scende dal Monte. Insegna ai suoi discepoli come la Legge va compresa, vissuta, insegnata. Versa il suo sangue e lo dona da bere ai discepoli.</w:t>
      </w:r>
    </w:p>
    <w:p w14:paraId="633DA24B"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La vita di Dio diviene vita dei discepoli, ad una condizione: che tutta la sua Parola venga osservata. Se vi è disobbedienza alla Parola, anziché la vita, vi è la morte per i discepoli, perché la vita è solo nella fedeltà e nell’obbedienza alla Legge.</w:t>
      </w:r>
    </w:p>
    <w:p w14:paraId="4E87FBA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Quali sono le Parole di Gesù in ordine alla vita e alla morte? Se la sua Parola verrà vissuta, secondo la verità posta in essa, per i discepoli ci sarà la beatitudine eterna nei cieli. Se la Parola non viene osservata, per essi ci sarà la morte eterna.</w:t>
      </w:r>
    </w:p>
    <w:p w14:paraId="51CDF86E"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Paradiso e inferno sono essenza dell’Alleanza. Il Paradiso è per chi mantiene fede alle Parole della Legge. L’inferno invece è per chi disattende l’impegno assunto. La Legge è la via che conduce alla beatitudine eterna. Non si prende questa via, si è nella morte.</w:t>
      </w:r>
    </w:p>
    <w:p w14:paraId="65C067BB"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La Santa Messa o il rito per il rinnovo quotidiano o settimanale dell’Alleanza con Cristo, in Cristo, per Cristo, inizia con il riconoscimento dei propri peccati. Il peccato si riconosce, si confessa, per esso si chiede perdono. Il peccato è sempre contro Dio.</w:t>
      </w:r>
    </w:p>
    <w:p w14:paraId="21584D9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Anche se il male provocato è contro il prossimo, il peccato è contro Dio, perché è la sua Legge che non viene osservata. Il peccato è contro l’alleanza. Ogni peccato contro l’alleanza è anche un peccato contro il corpo di Cristo, contro la Chiesa.</w:t>
      </w:r>
    </w:p>
    <w:p w14:paraId="53A69AB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Confessati i peccati, purificati da ogni traccia di male del cuore, dell’anima, dello spirito, ci si mette in ascolto della Legge. Il Sacerdote la spiega perché tutti la comprendano e poi si fa la professione di obbedienza. Quanto il Signore dice, noi lo faremo.</w:t>
      </w:r>
    </w:p>
    <w:p w14:paraId="3989282E"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Ascoltata la Legge e preso l’impegno solenne di obbedienza, si prepara la vittima del sacrificio che è Gesù Signore. Si offrono a Dio il pane e il vino che dovranno essere trasformati in corpo e in sangue di Cristo. La vita di Cristo deve divenire nostra vita.</w:t>
      </w:r>
    </w:p>
    <w:p w14:paraId="5DD7492C"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Nella Santa Messa si compie in modo incruento quanto è avvenuto sul Golgota. La Chiesa nel mistero eucaristico attualizza quella morte e la presenza al Padre come vero sacrificio nel quale viene stipulata la nostra alleanza nuova ed eterna con lui. </w:t>
      </w:r>
    </w:p>
    <w:p w14:paraId="271EFC5F"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Nel momento della comunione l’alleanza viene celebrata, stipulata. Noi riceviamo Cristo come nostra vita, nostro sangue, nostra carne, per trasformare la nostra vita in sua vita e il nostro sangue in suo sangue così che possiamo vivere la sua Parola.</w:t>
      </w:r>
    </w:p>
    <w:p w14:paraId="6AC484C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L’alleanza è celebrata come vero corpo di Cristo. Un solo pane, un solo calice, un solo corpo, una sola vita, una sola Legge, un solo Vangelo, una sola obbedienza. Se siamo un solo corpo, se siamo il corpo di Cristo, dobbiamo anche vivere come corpo di Cristo.</w:t>
      </w:r>
    </w:p>
    <w:p w14:paraId="1025BB7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Poiché la vita eterna è Cristo e si attinge in Lui, rimanendo con Lui, vivendo per Lui, formando con Lui un solo corpo, se si esce dal corpo di Cristo, si esce anche dalla vita. Necessariamente si precipiterà nella morte eterna. Solo in Cristo è la vita.</w:t>
      </w:r>
    </w:p>
    <w:p w14:paraId="129514CE"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lastRenderedPageBreak/>
        <w:t>Alcune verità è giusto che vengano messe in evidenza. È prima di ogni cosa necessario affermare che oggi l’alleanza non esiste più. Manca una delle sostanze necessarie perché l’alleanza possa essere stabilità, stipulata: la Legge o il Vangelo.</w:t>
      </w:r>
    </w:p>
    <w:p w14:paraId="7C4BD722"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È necessario gridare al corpo di Cristo che anche il secondo fondamento dell’alleanza è venuto meno: la duplice realtà in essa contenuta, che è di vita eterna e di morte eterna. Oggi tutti predicano che non vi è morte eterna.</w:t>
      </w:r>
    </w:p>
    <w:p w14:paraId="04892B51"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Poiché la maledizione, la morte eterna è essenza dell’alleanza, se queste realtà non esistono, sono state cancellate, neanche l’alleanza più esiste. Non c’è patto di salvezza. A che serve un patto se le conseguenze sottoscritte non sono più credute?</w:t>
      </w:r>
    </w:p>
    <w:p w14:paraId="1D4F6E90"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Altra verità da mettere in luce ci rivela che la stessa alleanza oggi è stata cancellata. Poiché la nostra alleanza è in Cristo e si vive con Lui e per Lui, secondo le regole del suo Vangelo, essendo Cristo dichiarato non più necessario, l’alleanza è morta.</w:t>
      </w:r>
    </w:p>
    <w:p w14:paraId="0B513D44"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Dobbiamo confessare che l’antica religione oggi è morta. È morto Cristo. È morta la Parola di Cristo. È morto il sangue di Cristo. È morta la carne di Cristo. È morto il corpo di Cristo. È morta la verità, la via, la vita eterna di Cristo. Tutto è senza di Lui.</w:t>
      </w:r>
    </w:p>
    <w:p w14:paraId="46A820F6" w14:textId="77777777" w:rsidR="00101231" w:rsidRPr="00183767" w:rsidRDefault="00101231" w:rsidP="00101231">
      <w:pPr>
        <w:spacing w:after="120" w:line="240" w:lineRule="auto"/>
        <w:jc w:val="both"/>
        <w:rPr>
          <w:rFonts w:ascii="Arial" w:eastAsia="Calibri" w:hAnsi="Arial" w:cs="Arial"/>
          <w:color w:val="000000"/>
          <w:kern w:val="0"/>
          <w:sz w:val="24"/>
          <w:szCs w:val="24"/>
          <w14:ligatures w14:val="none"/>
        </w:rPr>
      </w:pPr>
      <w:r w:rsidRPr="00183767">
        <w:rPr>
          <w:rFonts w:ascii="Arial" w:eastAsia="Calibri" w:hAnsi="Arial" w:cs="Arial"/>
          <w:color w:val="000000"/>
          <w:kern w:val="0"/>
          <w:sz w:val="24"/>
          <w:szCs w:val="24"/>
          <w14:ligatures w14:val="none"/>
        </w:rPr>
        <w:t xml:space="preserve">Poiché l’alleanza tra l’uomo e Dio è solo in Cristo, se togliamo Cristo, non abbiamo più alcuna alleanza. Siamo e rimaniamo preda della morte eterna. Non c’è vita se non in Cristo e non c’è alleanza nuova ed eterna se non in Lui. È verità immortale. </w:t>
      </w:r>
    </w:p>
    <w:p w14:paraId="14EC6DBF" w14:textId="77777777" w:rsidR="00101231" w:rsidRDefault="00101231" w:rsidP="006E7BB6">
      <w:pPr>
        <w:spacing w:before="120" w:after="0" w:line="240" w:lineRule="auto"/>
        <w:jc w:val="both"/>
        <w:rPr>
          <w:rFonts w:ascii="Arial" w:eastAsia="Times New Roman" w:hAnsi="Arial" w:cs="Arial"/>
          <w:b/>
          <w:kern w:val="0"/>
          <w:sz w:val="24"/>
          <w:szCs w:val="20"/>
          <w:lang w:eastAsia="it-IT"/>
          <w14:ligatures w14:val="none"/>
        </w:rPr>
      </w:pPr>
    </w:p>
    <w:p w14:paraId="202795A5" w14:textId="157D39F9" w:rsidR="00832535" w:rsidRDefault="00832535" w:rsidP="00832535">
      <w:pPr>
        <w:pStyle w:val="Titolo1"/>
      </w:pPr>
      <w:r>
        <w:t xml:space="preserve">DECIMA EVANGELIZZAZIONE </w:t>
      </w:r>
    </w:p>
    <w:p w14:paraId="3EC03B07" w14:textId="0F4F80BA" w:rsidR="00832535" w:rsidRDefault="00832535" w:rsidP="00832535">
      <w:pPr>
        <w:pStyle w:val="Titolo2"/>
      </w:pPr>
      <w:r>
        <w:t>RIFLESSIONI VARI</w:t>
      </w:r>
      <w:r w:rsidR="00BB674C">
        <w:t>E</w:t>
      </w:r>
      <w:r>
        <w:t xml:space="preserve"> SULL’EUCARISTIA</w:t>
      </w:r>
    </w:p>
    <w:p w14:paraId="7A2FA27F" w14:textId="100E0870" w:rsidR="00832535" w:rsidRPr="00382E51" w:rsidRDefault="00832535" w:rsidP="00832535">
      <w:pPr>
        <w:pStyle w:val="Titolo3"/>
      </w:pPr>
      <w:bookmarkStart w:id="300" w:name="_Toc83895564"/>
      <w:r w:rsidRPr="00382E51">
        <w:t>PRENDETE, QUESTO È IL MIO CORPO</w:t>
      </w:r>
      <w:bookmarkEnd w:id="300"/>
      <w:r w:rsidRPr="00382E51">
        <w:t xml:space="preserve"> </w:t>
      </w:r>
    </w:p>
    <w:p w14:paraId="4058CE96" w14:textId="77777777" w:rsidR="00801C84"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L’Eucaristia è insieme sacramento e sacrificio. È sacrificio incruento perché la Santa Messa è vero annuncio della morte e della risurrezione del Signore. Non si tratta però di un annuncio fatto di parole soltanto, come se ci trovassimo a raccontare un evento che è successo circa duemila anni or sono. La Santa Messa è vero memoriale della morte e della risurrezione, memoriale vivo, non morto. Noi attualizziamo –  non ripetiamo -  la morte di Cristo fino al giorno della sua Parusia. Realmente, veramente, sostanzialmente Cristo Gesù si offre al Padre per la redenzione dell’umanità. Realmente, veramente, sostanzialmente Gesù compie il suo sacrificio vicario, offrendo se stesso perché siano perdonati i peccati ed espiate le pene contratte presso Dio con le nostre colpe. </w:t>
      </w:r>
    </w:p>
    <w:p w14:paraId="1079CD4A" w14:textId="24147853"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Chi partecipa alla Santa Messa diviene esso stesso offerta in Cristo, con Cristo, per Cristo, al Padre per la redenzione dell’umanità. Diventa pertanto incomprensibile offrirsi al Padre in Cristo in sacrificio per il perdono dei peccati e poi, come vero corpo di Cristo, giustificare il peccato, partecipare alla santa Messa con il peccato nel cuore e nell’anima, accostarsi al sacrificio dell’amore con nel cuore odio, invidia, superbia, avarizia, lussuria, ira, gola, accidia, nella trasgressione dei comandamenti del Signore nostro Dio. Così si nega con la vita quanto celebriamo nel mistero. Il Signore ci custodisca da un così grande sacrilegio.</w:t>
      </w:r>
    </w:p>
    <w:p w14:paraId="2BC539C5" w14:textId="77777777"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lastRenderedPageBreak/>
        <w:t>L’Eucaristia è anche comunione con il corpo e con il sangue del Signore. Noi riceviamo il corpo che si è offerto per noi, il corpo nel quale ciascuno di noi si è offerto in Cristo, il corpo anche da redimere offrendo il nostro sacrificio e la nostra vita in Cristo, questo corpo è l’intera umanità assunta dal Verbo Eterno nella sua personale umanità che ha ricevuto per opera dello Spirito Santo nel seno della vergine Maria. Ora, come si può partecipare ad una Santa Messa con l’odio nel cuore verso i propri fratelli in Cristo o anche in Adamo, fratelli tutti da portare in Cristo con il nostro sacrificio unito al sacrificio di Cristo, divenendo noi con Lui un solo sacrificio e una sola espiazione vicaria? Come può il presbitero celebrare il sacramento dell’amore con astio, desiderio di male, la calunnia nel cuore e la maledizione dei fratelli sulle labbra? Evidentemente non si sa cosa si celebra. Neanche si sa a cosa si partecipa. Con l’odio nel cuore non solo non possiamo offrirci in Cristo, ma neanche possiamo pregare. La nostra partecipazione non solo è vana, è anche peccaminosa perché contraddice e rinnega il mistero della morte e della risurrezione nel quale si compie anche il mistero della nostra morte e della nostra risurrezione a vita nuova. Che il Signore vi aiuti a non disprezzare una così grande grazia.</w:t>
      </w:r>
    </w:p>
    <w:p w14:paraId="484602A6" w14:textId="77777777" w:rsidR="00832535" w:rsidRPr="00382E51"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i/>
          <w:kern w:val="0"/>
          <w:sz w:val="24"/>
          <w14:ligatures w14:val="none"/>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La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Dopo aver cantato l’inno, uscirono verso il monte degli Ulivi.</w:t>
      </w:r>
    </w:p>
    <w:p w14:paraId="7BBB619E" w14:textId="77777777" w:rsidR="00801C84"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kern w:val="0"/>
          <w:sz w:val="24"/>
          <w14:ligatures w14:val="none"/>
        </w:rPr>
        <w:t xml:space="preserve">Mai dobbiamo dimenticare il fine per il quale l’Eucaristia è assunta. Questo fine è dato da Cristo Gesù. Non è dato dalla Chiesa attraverso uno dei suoi Santi o dei suoi Padri o dei suoi Dottori. È dato personalmente da Gesù, così come è attestato dal Vangelo secondo Giovanni: </w:t>
      </w:r>
      <w:r w:rsidRPr="00382E51">
        <w:rPr>
          <w:rFonts w:ascii="Arial" w:eastAsia="Calibri" w:hAnsi="Arial" w:cs="Arial"/>
          <w:i/>
          <w:kern w:val="0"/>
          <w:sz w:val="24"/>
          <w14:ligatures w14:val="none"/>
        </w:rPr>
        <w:t xml:space="preserve">«In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6,53-58). </w:t>
      </w:r>
    </w:p>
    <w:p w14:paraId="7C535271" w14:textId="5E9CF10B" w:rsidR="00832535"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Cristo Gesù vive per il Padre facendo della sua vita un sacrificio per la redenzione e la salvezza di ogni uomo. Il cristiano vive per Cristo facendo in Cristo, con Cristo, per Cristo, un sacrificio della sua vita per la salvezza di ogni altro uomo. Quella del discepolo di Gesù è vita interamente donata al suo Maestro e Signore, perché Lui la santifichi con il suo Santo Spirito, la renda pura come è pura la sua vita, e una </w:t>
      </w:r>
      <w:r w:rsidRPr="00382E51">
        <w:rPr>
          <w:rFonts w:ascii="Arial" w:eastAsia="Calibri" w:hAnsi="Arial" w:cs="Arial"/>
          <w:kern w:val="0"/>
          <w:sz w:val="24"/>
          <w14:ligatures w14:val="none"/>
        </w:rPr>
        <w:lastRenderedPageBreak/>
        <w:t xml:space="preserve">volta pura la possa offrire al Padre per la redenzione di ogni uomo. La vittima offerta a Dio in sacrificio deve essere senza alcuna macchia e senza alcun difetto. Così il cristiano che vuole farsi vittima in Cristo per la redenzione dei suoi fratelli, di ogni uomo: deve essere in tutto come Cristo Gesù: senza macchia e senza difetti. Questa purezza è anche frutto dell’Eucaristia celebrata e assunta con vera fede, vera carità, vera speranza. L’Eucaristia dona ogni purezza. Madre di Gesù, non permettere che ci si accosti in modo sacrilego ad un così grande mistero. </w:t>
      </w:r>
    </w:p>
    <w:p w14:paraId="0878B4C8" w14:textId="28EF64AB" w:rsidR="00832535" w:rsidRDefault="00832535" w:rsidP="00832535">
      <w:pPr>
        <w:pStyle w:val="Titolo3"/>
        <w:rPr>
          <w:rFonts w:eastAsia="Calibri"/>
        </w:rPr>
      </w:pPr>
      <w:r w:rsidRPr="00382E51">
        <w:rPr>
          <w:rFonts w:eastAsia="Calibri"/>
        </w:rPr>
        <w:t xml:space="preserve">EUCARISTIA </w:t>
      </w:r>
      <w:r>
        <w:rPr>
          <w:rFonts w:eastAsia="Calibri"/>
        </w:rPr>
        <w:t xml:space="preserve">E </w:t>
      </w:r>
      <w:r w:rsidRPr="00382E51">
        <w:rPr>
          <w:rFonts w:eastAsia="Calibri"/>
        </w:rPr>
        <w:t>VERITÀ</w:t>
      </w:r>
    </w:p>
    <w:p w14:paraId="0ECCE442" w14:textId="77777777" w:rsidR="00801C84"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Eucaristia </w:t>
      </w:r>
      <w:r>
        <w:rPr>
          <w:rFonts w:ascii="Arial" w:eastAsia="Calibri" w:hAnsi="Arial" w:cs="Arial"/>
          <w:kern w:val="0"/>
          <w:sz w:val="24"/>
          <w14:ligatures w14:val="none"/>
        </w:rPr>
        <w:t xml:space="preserve">e </w:t>
      </w:r>
      <w:r w:rsidRPr="00382E51">
        <w:rPr>
          <w:rFonts w:ascii="Arial" w:eastAsia="Calibri" w:hAnsi="Arial" w:cs="Arial"/>
          <w:kern w:val="0"/>
          <w:sz w:val="24"/>
          <w14:ligatures w14:val="none"/>
        </w:rPr>
        <w:t>verità della sua missione di salvezza e di redenzione</w:t>
      </w:r>
      <w:r>
        <w:rPr>
          <w:rFonts w:ascii="Arial" w:eastAsia="Calibri" w:hAnsi="Arial" w:cs="Arial"/>
          <w:kern w:val="0"/>
          <w:sz w:val="24"/>
          <w14:ligatures w14:val="none"/>
        </w:rPr>
        <w:t xml:space="preserve"> sono una sola cosa- </w:t>
      </w:r>
      <w:r w:rsidRPr="00382E51">
        <w:rPr>
          <w:rFonts w:ascii="Arial" w:eastAsia="Calibri" w:hAnsi="Arial" w:cs="Arial"/>
          <w:kern w:val="0"/>
          <w:sz w:val="24"/>
          <w14:ligatures w14:val="none"/>
        </w:rPr>
        <w:t xml:space="preserve">Se l’Eucaristia viene negata, viene meno la verità della missione di salvezza e di redenzione. Cristo non è più il Cristo a noi dato dal Padre. Questo Cristo a noi non serve più. È un falso Cristo. Questa verità che vale per noi, vale anche per Cristo. Ecco perché Lui chiede agli Apostoli se anche loro vogliono andarsene.  O voi Apostoli mi accogliete nel mio mistero o ve ne potete andare. Senza il mio mistero, Io, Gesù, non sono più Gesù. Non sono più il Salvatore. Non sono più il Redentore. Non sono più, perché io e il mio mistero siamo una cosa sola. Anche la Chiesa deve agire alla stessa maniera di Cristo Gesù. Chiesa e suo mistero di essere il corpo di Cristo sono una cosa sola. O la Chiesa rimane nella verità del suo mistero o essa a nulla serve. Una Chiesa privata del suo mistero è una cosa di uomini. Non è più il “sacramento di Cristo” per portare la salvezza di Cristo ad ogni uomo. Vale anche per il cristiano. </w:t>
      </w:r>
    </w:p>
    <w:p w14:paraId="238EA194" w14:textId="45D81C92"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Un cristiano che si svuota della verità del suo mistero è sale insipido, è lampada spenta. È un involucro senza la sua anima di verità e di grazia. Simon Pietro alla domanda di Gesù Signore risponde: “Signore, da chi andremo? Tu hai parole di vita eterna e noi abbiamo creduto e conosciuto che tu sei il Santo di Dio”. Traduciamo questa risposta: Io, Simon Pietro e gli Undici con me, nulla abbiamo compreso del mistero dell’Eucaristia. È ben oltre la nostra mente ed anche oltre tutta la rivelazione fatta dal Dio dei nostri Padri al suo popolo dagli inizi fino ad oggi. Noi però una cosa la sappiamo. Tu hai parole di vita eterna. La tua parola sulla tua bocca è verità. Sapendo che è verità, noi crediamo in ciò che hai detto e rimaniamo. Perché la tua parola è verità? Perché noi abbiamo creduto e conosciuto che tu sei il Santo di Dio, il suo Messia. Ora il Messia non viene per ingannare gli uomini con parole false. Viene per illuminarci con la purissima Parola di Dio. Ecco il principio della fede  di Pietro: la conoscenza della Persona di Gesù. Lui è il Messia di Dio. Nel Messia di Dio si deve credere in ogni Parola che esce dalla sua bocca. Anche se le modalità storiche del compimento sfuggono, ma le sue parole sono verità. </w:t>
      </w:r>
    </w:p>
    <w:p w14:paraId="31D96D3A" w14:textId="77777777" w:rsidR="00832535" w:rsidRPr="00382E51"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i/>
          <w:kern w:val="0"/>
          <w:sz w:val="24"/>
          <w14:ligatures w14:val="none"/>
        </w:rPr>
        <w:t xml:space="preserve">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w:t>
      </w:r>
      <w:r w:rsidRPr="00382E51">
        <w:rPr>
          <w:rFonts w:ascii="Arial" w:eastAsia="Calibri" w:hAnsi="Arial" w:cs="Arial"/>
          <w:i/>
          <w:kern w:val="0"/>
          <w:sz w:val="24"/>
          <w14:ligatures w14:val="none"/>
        </w:rPr>
        <w:lastRenderedPageBreak/>
        <w:t xml:space="preserve">da chi andremo? Tu hai parole di vita eterna e noi abbiamo creduto e conosciuto che tu sei il Santo di Dio». </w:t>
      </w:r>
    </w:p>
    <w:p w14:paraId="4E68765C" w14:textId="77777777" w:rsidR="00801C84"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Ora è cosa più che giusta operare una argomentazione che vale per la Chiesa e per ogni membro del corpo di Cristo. Prima di tutto la Chiesa deve sapere che la verità del suo mistero è essenza del suo essere. Essa è chiamata e mandata perché porti l’intera umanità nel suo mistero che è lo stesso mistero di Cristo Gesù. Se però essa si sveste del suo misteri di salvezza, redenzione, vita eterna, verità, grazia, luce, giustizia, santità, misericordia, perdono, giustificazione, santificazione del mondo, diviene una cosa della terra e smette di essere il “sacramento” di Cristo Gesù per portare l’umanità intera a Lui che è il Salvatore e il Redentore di tutti. Non vi è per la Chiesa decisione più sciagurata di liberarsi della verità del suo mistero e pensarsi utile agli uomini. Se la Chiesa si sveste del suo mistero è utile quando una pozza di acqua salata ad un assetato in un deserto cocente. </w:t>
      </w:r>
    </w:p>
    <w:p w14:paraId="21580BB0" w14:textId="655D7BEF"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La stessa cosa deve essere affermata per ogni membro del corpo di Cristo. Se un cristiano si separa dalla verità del suo mistero di essere luce del mondo e sale della terra in Cristo, con Cristo, per Cristo, per ogni uomo che abita la nostra terra, allora lui è tanto utile ai suoi fratelli quanto una lucerna spenta in una fitta foresta nella notte. Non solo non è utile, diviene anche un potente alleato di Satana per diffondere sulla terra il suo odio contro Gesù Signore e la sua verità eterna di salvezza e di redenzione dell’umanità. Si compie per noi la profezia di Isaia:</w:t>
      </w:r>
      <w:r w:rsidRPr="00382E51">
        <w:rPr>
          <w:rFonts w:ascii="Arial" w:eastAsia="Calibri" w:hAnsi="Arial" w:cs="Arial"/>
          <w:i/>
          <w:kern w:val="0"/>
          <w:sz w:val="24"/>
          <w14:ligatures w14:val="none"/>
        </w:rPr>
        <w:t xml:space="preserve"> “Siamo divenuti tutti come una cosa impura, e come panno immondo sono tutti i nostri atti di giustizia; tutti siamo avvizziti come foglie, le nostre iniquità ci hanno portato via come il vento”</w:t>
      </w:r>
      <w:r w:rsidRPr="00382E51">
        <w:rPr>
          <w:rFonts w:ascii="Arial" w:eastAsia="Calibri" w:hAnsi="Arial" w:cs="Arial"/>
          <w:kern w:val="0"/>
          <w:sz w:val="24"/>
          <w14:ligatures w14:val="none"/>
        </w:rPr>
        <w:t xml:space="preserve"> (Is 64,5). Cristo Gesù e la verità del suo mistero sono una cosa sola. Così anche la Chiesa e la verità del suo mistero una cosa sola. Anche il cristiano e la verità del suo mistero una cosa sola. Ci si priva o ci si sveste della verità del mistero e si diviene un panno immondo. A nulla serve ciò che facciamo. È verità eterna.</w:t>
      </w:r>
      <w:r>
        <w:rPr>
          <w:rFonts w:ascii="Arial" w:eastAsia="Calibri" w:hAnsi="Arial" w:cs="Arial"/>
          <w:kern w:val="0"/>
          <w:sz w:val="24"/>
          <w14:ligatures w14:val="none"/>
        </w:rPr>
        <w:t xml:space="preserve"> </w:t>
      </w:r>
      <w:r w:rsidRPr="00382E51">
        <w:rPr>
          <w:rFonts w:ascii="Arial" w:eastAsia="Calibri" w:hAnsi="Arial" w:cs="Arial"/>
          <w:kern w:val="0"/>
          <w:sz w:val="24"/>
          <w14:ligatures w14:val="none"/>
        </w:rPr>
        <w:t>Madre della Verità Eterna in te fattasi carne, fa’ che mai ci separiamo alla nostra verità.</w:t>
      </w:r>
    </w:p>
    <w:p w14:paraId="49C52B70" w14:textId="77777777" w:rsidR="00832535" w:rsidRDefault="00832535" w:rsidP="00832535">
      <w:pPr>
        <w:spacing w:before="120" w:after="0" w:line="240" w:lineRule="auto"/>
        <w:jc w:val="both"/>
        <w:rPr>
          <w:rFonts w:ascii="Arial" w:eastAsia="Times New Roman" w:hAnsi="Arial" w:cs="Arial"/>
          <w:kern w:val="0"/>
          <w:sz w:val="24"/>
          <w:szCs w:val="20"/>
          <w:lang w:eastAsia="it-IT"/>
          <w14:ligatures w14:val="none"/>
        </w:rPr>
      </w:pPr>
    </w:p>
    <w:p w14:paraId="2C2052FD" w14:textId="7642729F" w:rsidR="00832535" w:rsidRPr="00382E51" w:rsidRDefault="00832535" w:rsidP="00832535">
      <w:pPr>
        <w:pStyle w:val="Titolo3"/>
        <w:rPr>
          <w:sz w:val="24"/>
        </w:rPr>
      </w:pPr>
      <w:bookmarkStart w:id="301" w:name="_Toc83895755"/>
      <w:r w:rsidRPr="00382E51">
        <w:t>VOI STESSI DATE LORO DA MANGIARE</w:t>
      </w:r>
      <w:bookmarkEnd w:id="301"/>
    </w:p>
    <w:p w14:paraId="2323E17A" w14:textId="77777777" w:rsidR="00801C84"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kern w:val="0"/>
          <w:sz w:val="24"/>
          <w14:ligatures w14:val="none"/>
        </w:rPr>
        <w:t>Applichiamo all’Eucaristia quando l’Apostolo Paolo dice ai Galati del suo Vangelo:</w:t>
      </w:r>
      <w:r w:rsidRPr="00382E51">
        <w:rPr>
          <w:rFonts w:ascii="Arial" w:eastAsia="Calibri" w:hAnsi="Arial" w:cs="Arial"/>
          <w:i/>
          <w:kern w:val="0"/>
          <w:sz w:val="24"/>
          <w14:ligatures w14:val="none"/>
        </w:rPr>
        <w:t xml:space="preserve">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047B1ED1" w14:textId="77777777" w:rsidR="00801C84"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Uno può anche girare in lungo e in largo la terra e il mare, può salire in cielo o discendere negli abissi infernali, ma un altro Vangelo non si troverà mai. Possiamo anche come i figli dei profeti al tempo di Eliseo andare a cercare il corpo di Elia, ma ritorniamo a mani vuote. Il corpo non si trova: </w:t>
      </w:r>
      <w:r w:rsidRPr="00382E51">
        <w:rPr>
          <w:rFonts w:ascii="Arial" w:eastAsia="Calibri" w:hAnsi="Arial" w:cs="Arial"/>
          <w:i/>
          <w:kern w:val="0"/>
          <w:sz w:val="24"/>
          <w14:ligatures w14:val="none"/>
        </w:rPr>
        <w:t xml:space="preserve">“Gli dissero: «Ecco, fra i tuoi servi ci sono cinquanta uomini vigorosi; potrebbero andare a cercare il tuo signore nel caso che lo spirito del Signore l’abbia preso e gettato su qualche monte o in qualche </w:t>
      </w:r>
      <w:r w:rsidRPr="00382E51">
        <w:rPr>
          <w:rFonts w:ascii="Arial" w:eastAsia="Calibri" w:hAnsi="Arial" w:cs="Arial"/>
          <w:i/>
          <w:kern w:val="0"/>
          <w:sz w:val="24"/>
          <w14:ligatures w14:val="none"/>
        </w:rPr>
        <w:lastRenderedPageBreak/>
        <w:t>valle». Egli disse: «Non mandateli!». Insistettero tanto con lui che egli disse: «Mandateli!». Mandarono cinquanta uomini, che cercarono per tre giorni, ma non lo trovarono. Tornarono da Eliseo, che stava a Gerico. Egli disse loro: «Non vi avevo forse detto: “Non andate”?» (1Re 2,16-18)</w:t>
      </w:r>
      <w:r w:rsidRPr="00382E51">
        <w:rPr>
          <w:rFonts w:ascii="Arial" w:eastAsia="Calibri" w:hAnsi="Arial" w:cs="Arial"/>
          <w:kern w:val="0"/>
          <w:sz w:val="24"/>
          <w14:ligatures w14:val="none"/>
        </w:rPr>
        <w:t xml:space="preserve">. </w:t>
      </w:r>
    </w:p>
    <w:p w14:paraId="4E3B6501" w14:textId="77777777" w:rsidR="00801C84"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Uno solo è il Vangelo, perché uno solo è Cristo e una sola la sua Parola. Noi possiamo anche licenziare la folla perché vada nei villaggi vicini a procurarsi del cibo. Potrà procurarsi del pane di grano o di orzo, mai potrà procurarsi il pane della vita che è Gesù Signore. Questa pane possono darlo da mangiare alla gente fino al giorno della Parusia solo gli Apostoli del Signore e quanti sono Vescovi nella successione ininterrotta degli Apostoli. </w:t>
      </w:r>
    </w:p>
    <w:p w14:paraId="6F1C6B94" w14:textId="0259E88F"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Un Vescovo o un presbitero che non sono in questa successione ininterrotta, possono dare anche del pane da mangiare alle gente, ma quel pane è solo farina impastata o di grano o di orzo o di altro. Mai sarà il corpo di Cristo. Si compie fino alla fine del mondo la Parola di Gesù: </w:t>
      </w:r>
      <w:r w:rsidRPr="00382E51">
        <w:rPr>
          <w:rFonts w:ascii="Arial" w:eastAsia="Calibri" w:hAnsi="Arial" w:cs="Arial"/>
          <w:i/>
          <w:kern w:val="0"/>
          <w:sz w:val="24"/>
          <w14:ligatures w14:val="none"/>
        </w:rPr>
        <w:t>“Voi stessi date loro da mangiare”</w:t>
      </w:r>
      <w:r w:rsidRPr="00382E51">
        <w:rPr>
          <w:rFonts w:ascii="Arial" w:eastAsia="Calibri" w:hAnsi="Arial" w:cs="Arial"/>
          <w:kern w:val="0"/>
          <w:sz w:val="24"/>
          <w14:ligatures w14:val="none"/>
        </w:rPr>
        <w:t xml:space="preserve">. Ecco l’altissimo ministero Apostolico: essi dovranno provvedere affinché ogni discepolo di Gesù possa essere nutrito di Eucaristia. Senza Eucaristia nessun potrà vivere di Vangelo. Si vive di Eucaristia per vivere di Vangelo. Non si vive di Eucaristia e neanche di Vangelo si vivrà. Si viene meno lungo la via. </w:t>
      </w:r>
    </w:p>
    <w:p w14:paraId="30580B65" w14:textId="77777777" w:rsidR="00832535" w:rsidRPr="00382E51"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i/>
          <w:kern w:val="0"/>
          <w:sz w:val="24"/>
          <w14:ligatures w14:val="none"/>
        </w:rPr>
        <w:t>Sul far della sera, gli si avvicinarono i discepoli e gli dissero: «Il luogo è deserto ed è ormai tardi; congeda la folla perché vada nei villaggi a comprarsi da mangiare». Ma Gesù disse loro: «Non occorre che vadano; voi stessi date loro da mangiare».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 (Mt 14,15-21).</w:t>
      </w:r>
    </w:p>
    <w:p w14:paraId="7E687BE8" w14:textId="77777777" w:rsidR="00801C84"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Chi deve essere nutrito, saziato, alimentato di Eucaristia? Chi ha volontà e desiderio di vivere il Vangelo. Chi non ha alcuna volontà di vivere il Vangelo, non può nutrirsi di Eucaristia. Sarebbe mangiare la propria condanna. Si mangia Cristo per vivere per Cristo. Se si mangia Cristo ma non si vive di Cristo, l’Eucaristia viene privata del suo vero fine. Di una cosa sacra, se ne fa una cosa profana. Ecco il gravissimo peccato: rendere profano il corpo di Cristo mentre esso è santissimo. Per questo si mangia la propria condanna. Hai riconosciuto che quello è il corpo di Cristo e lo hai mangiato per il niente, il nulla. Lo hai mangiato senza alcuna volontà di mangiare Cristo Gesù Parola e Volontà del Padre. </w:t>
      </w:r>
    </w:p>
    <w:p w14:paraId="39BF955A" w14:textId="77777777" w:rsidR="00801C84"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Ecco le parole di condanna contro quanti operano questa separazione in Cristo pronunciate dallo Spirito Santo per bocca di Paolo ai Corinzi: </w:t>
      </w:r>
      <w:r w:rsidRPr="00382E51">
        <w:rPr>
          <w:rFonts w:ascii="Arial" w:eastAsia="Calibri" w:hAnsi="Arial" w:cs="Arial"/>
          <w:i/>
          <w:kern w:val="0"/>
          <w:sz w:val="24"/>
          <w14:ligatures w14:val="none"/>
        </w:rPr>
        <w:t>“Perciò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(1Cor 11,27-32).</w:t>
      </w:r>
      <w:r w:rsidRPr="00382E51">
        <w:rPr>
          <w:rFonts w:ascii="Arial" w:eastAsia="Calibri" w:hAnsi="Arial" w:cs="Arial"/>
          <w:kern w:val="0"/>
          <w:sz w:val="24"/>
          <w14:ligatures w14:val="none"/>
        </w:rPr>
        <w:t xml:space="preserve"> </w:t>
      </w:r>
    </w:p>
    <w:p w14:paraId="45D0E3A1" w14:textId="09666F11" w:rsidR="00832535"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lastRenderedPageBreak/>
        <w:t xml:space="preserve">L’Eucaristia, mangiata secondo il fine che Cristo Gesù le ha donato, è il più potente antidoto contro il peccato. È vero medicina di impeccabilità. Basta accostarsi ad essa con purezza di fede e grande desiderio di trasformare la nostra vita in vita di Cristo Gesù, e questo miracolo si compirà per noi. Oggi una oscura eresia insegna che il Vangelo non è più vivibile, specie per alcune categorie di persone. Questo è un pensiero della carne e non certo dello Spirito Santo. Per questo l’Eucaristia è donata: per vivere tutto il Vangelo. Se noi teniamo i cristiani lontani dall’Eucaristia, essi mai potranno vivere il Vangelo. Invece facendoli accostare in purezza di fede e con ferma volontà di obbedire al Vangelo, tutto è possibile. Ma Satana sa come ingannare i cuori dei discepoli di Gesù. Li inganna suscitando in essi anche una falsa pietà e misericordia verso gli altri discepoli. </w:t>
      </w:r>
      <w:r>
        <w:rPr>
          <w:rFonts w:ascii="Arial" w:eastAsia="Calibri" w:hAnsi="Arial" w:cs="Arial"/>
          <w:kern w:val="0"/>
          <w:sz w:val="24"/>
          <w14:ligatures w14:val="none"/>
        </w:rPr>
        <w:t xml:space="preserve"> </w:t>
      </w:r>
      <w:r w:rsidRPr="00382E51">
        <w:rPr>
          <w:rFonts w:ascii="Arial" w:eastAsia="Calibri" w:hAnsi="Arial" w:cs="Arial"/>
          <w:kern w:val="0"/>
          <w:sz w:val="24"/>
          <w14:ligatures w14:val="none"/>
        </w:rPr>
        <w:t>Madre di Dio, vienici in soccorso. Non permettere che l’Eucaristia diventi condanna per noi.</w:t>
      </w:r>
    </w:p>
    <w:p w14:paraId="146ED9A8" w14:textId="77777777" w:rsidR="00832535" w:rsidRPr="00382E51" w:rsidRDefault="00832535" w:rsidP="00832535">
      <w:pPr>
        <w:spacing w:after="120" w:line="240" w:lineRule="auto"/>
        <w:jc w:val="both"/>
        <w:rPr>
          <w:rFonts w:ascii="Arial" w:eastAsia="Calibri" w:hAnsi="Arial" w:cs="Arial"/>
          <w:kern w:val="0"/>
          <w:sz w:val="24"/>
          <w14:ligatures w14:val="none"/>
        </w:rPr>
      </w:pPr>
    </w:p>
    <w:p w14:paraId="5BD5A2D2" w14:textId="5563BAE0" w:rsidR="00832535" w:rsidRPr="00382E51" w:rsidRDefault="00832535" w:rsidP="00832535">
      <w:pPr>
        <w:pStyle w:val="Titolo3"/>
        <w:rPr>
          <w:sz w:val="36"/>
        </w:rPr>
      </w:pPr>
      <w:bookmarkStart w:id="302" w:name="_Toc57468304"/>
      <w:r w:rsidRPr="00382E51">
        <w:t>QUESTO CALICE È LA NUOVA ALLEANZA NEL MIO SANGUE</w:t>
      </w:r>
      <w:bookmarkEnd w:id="302"/>
    </w:p>
    <w:p w14:paraId="4C03E10F" w14:textId="77777777" w:rsidR="00801C84"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Così nel Libro dell’Esodo: </w:t>
      </w:r>
      <w:r w:rsidRPr="00382E51">
        <w:rPr>
          <w:rFonts w:ascii="Arial" w:eastAsia="Calibri" w:hAnsi="Arial" w:cs="Arial"/>
          <w:i/>
          <w:kern w:val="0"/>
          <w:sz w:val="24"/>
          <w14:ligatures w14:val="none"/>
        </w:rPr>
        <w:t>“Mosè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w:t>
      </w:r>
      <w:r w:rsidRPr="00382E51">
        <w:rPr>
          <w:rFonts w:ascii="Arial" w:eastAsia="Calibri" w:hAnsi="Arial" w:cs="Arial"/>
          <w:kern w:val="0"/>
          <w:sz w:val="24"/>
          <w14:ligatures w14:val="none"/>
        </w:rPr>
        <w:t xml:space="preserve"> (Es 24,2-8). </w:t>
      </w:r>
    </w:p>
    <w:p w14:paraId="2DD4484D" w14:textId="05D15DB0"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Nell’alleanza, Dio e il popolo stringono un patto immutabile. Dio si impegna a dare ogni vita al suo popolo, a custodirlo, proteggerlo, difenderlo, benedirlo con ogni benedizione. Il popolo si impegna ad osservare ogni parola che esce dalla bocca di Dio: </w:t>
      </w:r>
      <w:r w:rsidRPr="00382E51">
        <w:rPr>
          <w:rFonts w:ascii="Arial" w:eastAsia="Calibri" w:hAnsi="Arial" w:cs="Arial"/>
          <w:i/>
          <w:kern w:val="0"/>
          <w:sz w:val="24"/>
          <w14:ligatures w14:val="none"/>
        </w:rPr>
        <w:t>“Mosè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w:t>
      </w:r>
      <w:r w:rsidRPr="00382E51">
        <w:rPr>
          <w:rFonts w:ascii="Arial" w:eastAsia="Calibri" w:hAnsi="Arial" w:cs="Arial"/>
          <w:kern w:val="0"/>
          <w:sz w:val="24"/>
          <w14:ligatures w14:val="none"/>
        </w:rPr>
        <w:t xml:space="preserve"> (Es 19,3-6). Il sangue, o la vita, perché il sangue è la vita,  viene versato parte sull’alare e parte asperso sul popolo. Ormai vi dovrà essere una sola vita. La vita di Dio, che è Dio, dovrà scorrere nel popolo del Signore. Come scorrerà la vita di Dio? Osservando ogni Parola che il Signore ha rivolto, rivolge, rivolgerà al suo popolo.</w:t>
      </w:r>
    </w:p>
    <w:p w14:paraId="43E68F09" w14:textId="77777777"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Sappiamo che questa alleanza fu disattesa, infranta. Il popolo si lasciò consumare dall’idolatria e da una vita di morte frutto della sua immoralità. Con Geremia il Signore promette una Nuova alleanza: </w:t>
      </w:r>
      <w:r w:rsidRPr="00382E51">
        <w:rPr>
          <w:rFonts w:ascii="Arial" w:eastAsia="Calibri" w:hAnsi="Arial" w:cs="Arial"/>
          <w:i/>
          <w:kern w:val="0"/>
          <w:sz w:val="24"/>
          <w14:ligatures w14:val="none"/>
        </w:rPr>
        <w:t xml:space="preserve">“Ecco, verranno giorni – oracolo del Signore –, nei quali con la casa d’Israele e con la casa di Giuda concluderò un’alleanza nuova. Non sarà come l’alleanza che ho concluso con i loro padri, quando li presi per mano per farli uscire dalla terra d’Egitto, alleanza che essi hanno infranto, benché io fossi loro Signore. Oracolo del Signore. Questa sarà l’alleanza che concluderò con la casa d’Israele dopo quei giorni – oracolo del Signore –: porrò la </w:t>
      </w:r>
      <w:r w:rsidRPr="00382E51">
        <w:rPr>
          <w:rFonts w:ascii="Arial" w:eastAsia="Calibri" w:hAnsi="Arial" w:cs="Arial"/>
          <w:i/>
          <w:kern w:val="0"/>
          <w:sz w:val="24"/>
          <w14:ligatures w14:val="none"/>
        </w:rPr>
        <w:lastRenderedPageBreak/>
        <w:t>mia legge dentro di loro, la scriverò sul loro cuore. Allora io sarò il loro Dio ed essi saranno il mio popolo. Non dovranno più istruirsi l’un l’altro, dicendo: “Conoscete il Signore”, perché tutti mi conosceranno, dal più piccolo al più grande – oracolo del Signore –, poiché io perdonerò la loro iniquità e non ricorderò più il loro peccato»”</w:t>
      </w:r>
      <w:r w:rsidRPr="00382E51">
        <w:rPr>
          <w:rFonts w:ascii="Arial" w:eastAsia="Calibri" w:hAnsi="Arial" w:cs="Arial"/>
          <w:kern w:val="0"/>
          <w:sz w:val="24"/>
          <w14:ligatures w14:val="none"/>
        </w:rPr>
        <w:t xml:space="preserve"> (Ger 31,31-34). Questa Nuova Alleanza è per nuova creazione., nel perdono e nella remissione dei peccati. La Legge è lo Spirito Santo, la sua Verità, che è Cristo Signore, che è la sua Vita, la sua Morte, la sua gloriosa Risurrezione. Questa Nuova Alleanza può viversi solo in Cristo, con Cristo, per Cristo, divenendo un solo corpo in Lui. L’immagine più nitida di essa è nell’allegoria della vera vite e dei tralci.</w:t>
      </w:r>
    </w:p>
    <w:p w14:paraId="7F0A16AB" w14:textId="77777777"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i/>
          <w:kern w:val="0"/>
          <w:sz w:val="24"/>
          <w14:ligatures w14:val="none"/>
        </w:rPr>
        <w:t xml:space="preserve">Quando venne l’ora, prese posto a tavola e gli apostoli con lui, e disse loro: «Ho tanto desiderato mangiare questa Pasqua con voi, prima della mia passione, perché io vi dico: non la mangerò più, finché essa non si compia nel regno di Dio». E, ricevuto un calice, rese grazie e disse: «Prendetelo e fatelo passare tra voi, perché io vi dico: da questo momento non berrò più del frutto della vite, finché non verrà il regno di Dio». Poi prese il pane, rese grazie, lo spezzò e lo diede loro dicendo: «Questo è il mio corpo, che è dato per voi; fate questo in memoria di me». E, dopo aver cenato, fece lo stesso con il calice dicendo: «Questo calice è la nuova alleanza nel mio sangue, che è versato per voi» (Lc 22,14-20). </w:t>
      </w:r>
    </w:p>
    <w:p w14:paraId="18BA8353" w14:textId="77777777" w:rsidR="00801C84"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Nell’Antica Alleanza il sangue era di tori e di vitelli. Nella Nuova Alleanza è il Sangue di Cristo Gesù, che è vero Sangue del Figlio Unigenito del Padre, vero sangue di Dio. Allora si aspergeva. Oggi si beve. La vita di Dio diviene nostra vita. Allora eravamo nel simbolo, nella figura. Oggi siamo nella realtà. Noi beviamo la vita di Dio, vita di Cristo Gesù, vita dello Spirito Santo per manifestare al mondo l’amore del Padre, la grazia di Cristo Signore, la comunione dello Spirito Santo. L’Eucaristia è vero, reale, sostanziale Corpo e Sangue di Cristo. Poiché Corpo e Sangue sono inseparabili dalla Persona divina e dalla natura divina, la natura divina è inseparabile dal Padre e dallo Spirito Santo. </w:t>
      </w:r>
    </w:p>
    <w:p w14:paraId="5129EF62" w14:textId="4BDDD829" w:rsidR="00832535"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Chi riceve il Sangue e il Corpo di Cristo riceve tutto Dio in quel Sangue e in quel Corpo nel suo mistero di unità e di trinità, di grazia e di verità, di giustizia e di pace, di carità e compassione. Lo riceve perché sia suo mistero. È suo mistero se lo trasforma in vita. Attraverso la vita del discepolo di Gesù il mistero invisibile diviene mistero visibile. Se questo non accade, è segno che il Sangue è bevuto vanamente, non secondo verità. L’Eucaristia è il sacramento della trasformazione del cristiano. Il cristiano trasformato diviene la via della vera fede in Cristo Signore. Se invece il cristiano si presenta al mondo con la sua vecchia natura, natura di vizio e di peccato, di disobbedienza e di trasgressione, nessuno crederà in lui. Tutti penseranno che il Vangelo che lui annunzia sia una chimera o una favola. Il Vangelo vissuto diviene la più alta attestazione della verità di Cristo Signore, del suo mistero.</w:t>
      </w:r>
      <w:r>
        <w:rPr>
          <w:rFonts w:ascii="Arial" w:eastAsia="Calibri" w:hAnsi="Arial" w:cs="Arial"/>
          <w:kern w:val="0"/>
          <w:sz w:val="24"/>
          <w14:ligatures w14:val="none"/>
        </w:rPr>
        <w:t xml:space="preserve"> </w:t>
      </w:r>
      <w:r w:rsidRPr="00382E51">
        <w:rPr>
          <w:rFonts w:ascii="Arial" w:eastAsia="Calibri" w:hAnsi="Arial" w:cs="Arial"/>
          <w:kern w:val="0"/>
          <w:sz w:val="24"/>
          <w14:ligatures w14:val="none"/>
        </w:rPr>
        <w:t>Madre della Redenzione, Angeli, Santi, fate che ogni cristiano viva la verità dell’Eucaristia.</w:t>
      </w:r>
    </w:p>
    <w:p w14:paraId="3C451291" w14:textId="77777777" w:rsidR="00832535" w:rsidRPr="00382E51" w:rsidRDefault="00832535" w:rsidP="00832535">
      <w:pPr>
        <w:spacing w:after="120" w:line="240" w:lineRule="auto"/>
        <w:jc w:val="both"/>
        <w:rPr>
          <w:rFonts w:ascii="Arial" w:eastAsia="Calibri" w:hAnsi="Arial" w:cs="Arial"/>
          <w:kern w:val="0"/>
          <w:sz w:val="24"/>
          <w14:ligatures w14:val="none"/>
        </w:rPr>
      </w:pPr>
    </w:p>
    <w:p w14:paraId="0905618C" w14:textId="6A124DB5" w:rsidR="00832535" w:rsidRPr="00382E51" w:rsidRDefault="00832535" w:rsidP="00832535">
      <w:pPr>
        <w:pStyle w:val="Titolo3"/>
      </w:pPr>
      <w:bookmarkStart w:id="303" w:name="_Toc57468833"/>
      <w:bookmarkStart w:id="304" w:name="_Hlk219352022"/>
      <w:r w:rsidRPr="00382E51">
        <w:t>COSÌ ANCHE COLUI CHE MANGIA ME VIVRÀ PER ME</w:t>
      </w:r>
      <w:bookmarkEnd w:id="303"/>
    </w:p>
    <w:bookmarkEnd w:id="304"/>
    <w:p w14:paraId="7F8492B8"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Come figura dell’Eucaristia la Chiesa ci invita a riflettere su alcune figure dell’Antico Testamento. Una di queste figure è il pane e l’acqua dati ad Elia dall’Angelo: </w:t>
      </w:r>
      <w:r w:rsidRPr="00382E51">
        <w:rPr>
          <w:rFonts w:ascii="Arial" w:eastAsia="Calibri" w:hAnsi="Arial" w:cs="Arial"/>
          <w:i/>
          <w:kern w:val="0"/>
          <w:sz w:val="24"/>
          <w14:ligatures w14:val="none"/>
        </w:rPr>
        <w:t xml:space="preserve">“Acab riferì a Gezabele tutto quello che Elia aveva fatto e che aveva ucciso di spada tutti i profeti. Gezabele inviò un messaggero a Elia per dirgli: «Gli dèi mi facciano questo </w:t>
      </w:r>
      <w:r w:rsidRPr="00382E51">
        <w:rPr>
          <w:rFonts w:ascii="Arial" w:eastAsia="Calibri" w:hAnsi="Arial" w:cs="Arial"/>
          <w:i/>
          <w:kern w:val="0"/>
          <w:sz w:val="24"/>
          <w14:ligatures w14:val="none"/>
        </w:rPr>
        <w:lastRenderedPageBreak/>
        <w:t xml:space="preserve">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(1Re 19,1-8). </w:t>
      </w:r>
      <w:r w:rsidRPr="00382E51">
        <w:rPr>
          <w:rFonts w:ascii="Arial" w:eastAsia="Calibri" w:hAnsi="Arial" w:cs="Arial"/>
          <w:kern w:val="0"/>
          <w:sz w:val="24"/>
          <w14:ligatures w14:val="none"/>
        </w:rPr>
        <w:t xml:space="preserve">Se Elia non fosse stato alimentato da questo cibo angelico, mai avrebbe potuto raggiungere il monte di Dio, l’Oreb. </w:t>
      </w:r>
    </w:p>
    <w:p w14:paraId="6C4D9DCB" w14:textId="77777777" w:rsidR="0035329E"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kern w:val="0"/>
          <w:sz w:val="24"/>
          <w14:ligatures w14:val="none"/>
        </w:rPr>
        <w:t xml:space="preserve">Altra figura dell’Eucaristia è la manna con la quale il Signore ha nutrito il suo popolo nel deserto. Ecco come il Libro del Deuteronomio e della Sapienza parlano di questo cibo prodigioso: </w:t>
      </w:r>
      <w:r w:rsidRPr="00382E51">
        <w:rPr>
          <w:rFonts w:ascii="Arial" w:eastAsia="Calibri" w:hAnsi="Arial" w:cs="Arial"/>
          <w:i/>
          <w:kern w:val="0"/>
          <w:sz w:val="24"/>
          <w14:ligatures w14:val="none"/>
        </w:rPr>
        <w:t xml:space="preserve">“Abbiate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Guàrdati bene dal dimenticare il Signore, tuo Dio, così da non osservare i suoi comandi, le sue norme e le sue leggi che oggi io ti prescrivo. Quando avrai mangiato e ti sarai saziato, quando avrai costruito belle case e vi avrai abitato, quando avrai visto il tuo bestiame grosso e minuto moltiplicarsi, accrescersi il tuo argento e il tuo oro e abbondare ogni tua cosa, il tuo cuore non si inorgoglisca in modo da dimenticare il Signore, tuo Dio, che ti ha fatto uscire dalla terra d’Egitto, dalla condizione servile; che ti ha condotto per questo deserto grande e spaventoso, luogo di serpenti velenosi e di scorpioni, terra assetata, senz’acqua; che ha fatto sgorgare per te l’acqua dalla roccia durissima; che nel deserto ti ha nutrito di manna sconosciuta ai tuoi padri, per umiliarti e per provarti, per farti felice nel tuo avvenire (Cfr. Dt 8,1-16). </w:t>
      </w:r>
    </w:p>
    <w:p w14:paraId="6173A579" w14:textId="77777777" w:rsidR="0035329E"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i/>
          <w:kern w:val="0"/>
          <w:sz w:val="24"/>
          <w14:ligatures w14:val="none"/>
        </w:rPr>
        <w:t>“Invece hai sfamato il tuo popolo con il cibo degli angeli, dal cielo hai offerto loro un pane pronto senza fatica, capace di procurare ogni delizia e soddisfare ogni gusto. Questo tuo alimento manifestava la tua dolcezza verso i figli, si adattava al gusto di chi ne mangiava, si trasformava in ciò che ognuno desiderava (Sap 16,20-21).</w:t>
      </w:r>
    </w:p>
    <w:p w14:paraId="2E7BF633" w14:textId="2C9FFC15"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È facile dimenticarsi del Signore. È facile abbandonarlo. È facile non ricordare che siamo dalla sua verità, dalla sua grazia, dalla sua benedizione. Gesù ci offre questo cibo divino, ci dona non solo la sua carne, non solo il suo sangue, non solo la sua vera umanità, non solo la vera divinità, ma nel suo corpo ci si nutre di tutto il mistero eterno che è il nostro Dio. Il nostro Dio nel corpo e nel sangue di Cristo si fa nostro cibo e nostra bevanda.</w:t>
      </w:r>
    </w:p>
    <w:p w14:paraId="64A0E129" w14:textId="77777777" w:rsidR="00832535" w:rsidRPr="00382E51"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i/>
          <w:kern w:val="0"/>
          <w:sz w:val="24"/>
          <w14:ligatures w14:val="none"/>
        </w:rPr>
        <w:lastRenderedPageBreak/>
        <w:t xml:space="preserve">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 </w:t>
      </w:r>
    </w:p>
    <w:p w14:paraId="6C8F71AE" w14:textId="2643BDFA" w:rsidR="00832535"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È giusto chiedersi: se nel corpo e nel sangue di Cristo Gesù, tutto il nostro Dio nel suo mistero di unità e trinità, verità e vita eterna, giustizia e santità, carità e misericordia, fedeltà e perdono, compassione e ogni altro dono divino, diventano la nostra stessa vita, si fanno nostra carne e nostro sangue, perché non perseveriamo nell’obbedienza alla Parola di Gesù? Perché non viviamo per Gesù allo stesso modo che Gesù vive per il Padre? La risposta è molteplice. Perché ci teniamo lontani da questo cibo di vita eterna. Molti cristiani neanche lo ricevono una volta durante un anno solare. Perché lo riceviamo con grande superficialità e immensa distrazione. Nemmeno sappiamo cosa stiamo ricevendo. Perché ci accostiamo ad esso con l’anima macchiata dal peccato. Perché lo riceviamo senza alcuna fame e alcuna sete. Lo riceviamo da sazi. Perché pur ricevendolo è come se mai lo avessimo ricevuto. </w:t>
      </w:r>
      <w:r>
        <w:rPr>
          <w:rFonts w:ascii="Arial" w:eastAsia="Calibri" w:hAnsi="Arial" w:cs="Arial"/>
          <w:kern w:val="0"/>
          <w:sz w:val="24"/>
          <w14:ligatures w14:val="none"/>
        </w:rPr>
        <w:t xml:space="preserve"> </w:t>
      </w:r>
      <w:r w:rsidRPr="00382E51">
        <w:rPr>
          <w:rFonts w:ascii="Arial" w:eastAsia="Calibri" w:hAnsi="Arial" w:cs="Arial"/>
          <w:kern w:val="0"/>
          <w:sz w:val="24"/>
          <w14:ligatures w14:val="none"/>
        </w:rPr>
        <w:t xml:space="preserve">Madre di Gesù, aiutaci a riceve l’Eucaristia in purezza di cuore, mente, anima, corpo. </w:t>
      </w:r>
    </w:p>
    <w:p w14:paraId="047BA047" w14:textId="77777777" w:rsidR="00832535" w:rsidRPr="00382E51" w:rsidRDefault="00832535" w:rsidP="00832535">
      <w:pPr>
        <w:spacing w:after="120" w:line="240" w:lineRule="auto"/>
        <w:jc w:val="both"/>
        <w:rPr>
          <w:rFonts w:ascii="Arial" w:eastAsia="Calibri" w:hAnsi="Arial" w:cs="Arial"/>
          <w:kern w:val="0"/>
          <w:sz w:val="24"/>
          <w14:ligatures w14:val="none"/>
        </w:rPr>
      </w:pPr>
    </w:p>
    <w:p w14:paraId="3347E10F" w14:textId="4058C017" w:rsidR="00832535" w:rsidRPr="00382E51" w:rsidRDefault="00832535" w:rsidP="00832535">
      <w:pPr>
        <w:pStyle w:val="Titolo3"/>
      </w:pPr>
      <w:bookmarkStart w:id="305" w:name="_Toc57468846"/>
      <w:r w:rsidRPr="00382E51">
        <w:t>VOLETE ANDARVENE ANCHE VOI?</w:t>
      </w:r>
      <w:bookmarkEnd w:id="305"/>
    </w:p>
    <w:p w14:paraId="798876BD"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Gesù, senza la verità di Gesù, non è più il vero Gesù. Così dicasi del Padre e dello Spirito Santo. Il Padre senza la verità del Padre non è più il vero Padre. Ma neanche lo Spirito Santo, senza la verità dello Spirito Santo, è il vero Spirito Santo. La stessa cosa va predicata della Chiesa una, santa, cattolica, apostolica. Se essa viene privata della sua verità – e la sua verità è nelle sue quattro note: unità, santità, cattolicità, apostolicità – essa non è la vera Chiesa del Dio vivente. Applichiamo lo stesso principio al Papa, al Vescovo, al Presbitero, al Diacono, al Cresimato, al Battezzato. Se il Papa viene privato della verità di Papa, perché lo si priva della sua verità, non è più Papa. La stessa regola vale per ogni altra persona nella Chiesa. </w:t>
      </w:r>
    </w:p>
    <w:p w14:paraId="6791BA0A" w14:textId="10968567"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Ogni membro del corpo di Cristo è portatore di una verità. Lo si priva della sua verità, esso non è più vero membro del corpo di Gesù Signore. La privazione della verità può venire dagli altri o anche da se stessi. Ogni membro del corpo di Cristo deve porre somma attenzione a rimanere sempre nella sua verità. Deve porre ogni vigilanza perché non cada nella tentazione che lo vuole privare della sua verità. Sappiamo che Gesù mai è caduto in tentazione. Tutte le ha vinto.</w:t>
      </w:r>
    </w:p>
    <w:p w14:paraId="4ED65485"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L’Eucaristia è verità essenziale di Cristo Gesù. Non è verità secondaria, accidentale, superflua, di coronamento o di abbellimento. Mangiare il corpo di Cristo e bere il suo sangue è necessario per tutti coloro che vogliono vivere per Cristo Gesù allo stesso modo che Cristo Gesù vive per il Padre. Senza Eucaristia il Vangelo non è vivibile e se non si vive il Vangelo, neanche si compie la conformazione Cristo </w:t>
      </w:r>
      <w:r w:rsidRPr="00382E51">
        <w:rPr>
          <w:rFonts w:ascii="Arial" w:eastAsia="Calibri" w:hAnsi="Arial" w:cs="Arial"/>
          <w:kern w:val="0"/>
          <w:sz w:val="24"/>
          <w14:ligatures w14:val="none"/>
        </w:rPr>
        <w:lastRenderedPageBreak/>
        <w:t xml:space="preserve">Signore né nella sua morte redentrice e né nella sua risurrezione che è purissimo dono di nuova vita. Seguire Cristo negando la verità di Cristo a nulla serve. </w:t>
      </w:r>
    </w:p>
    <w:p w14:paraId="5C9AF74F" w14:textId="034024F4"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Cristo è fermo in questo principio di fede: </w:t>
      </w:r>
      <w:r w:rsidRPr="00382E51">
        <w:rPr>
          <w:rFonts w:ascii="Arial" w:eastAsia="Calibri" w:hAnsi="Arial" w:cs="Arial"/>
          <w:i/>
          <w:kern w:val="0"/>
          <w:sz w:val="24"/>
          <w14:ligatures w14:val="none"/>
        </w:rPr>
        <w:t>“Se tu mi vuoi seguire, mi devi seguire accogliendo e vivendo tutta la mia verità. Io e la verità siamo una cosa sola, inseparabile e indivisibile. Se dividi me dalla mia verità, mi fai un idolo. La tua sequela è vana</w:t>
      </w:r>
      <w:r w:rsidRPr="00382E51">
        <w:rPr>
          <w:rFonts w:ascii="Arial" w:eastAsia="Calibri" w:hAnsi="Arial" w:cs="Arial"/>
          <w:kern w:val="0"/>
          <w:sz w:val="24"/>
          <w14:ligatures w14:val="none"/>
        </w:rPr>
        <w:t xml:space="preserve">. </w:t>
      </w:r>
      <w:r w:rsidRPr="00382E51">
        <w:rPr>
          <w:rFonts w:ascii="Arial" w:eastAsia="Calibri" w:hAnsi="Arial" w:cs="Arial"/>
          <w:i/>
          <w:kern w:val="0"/>
          <w:sz w:val="24"/>
          <w14:ligatures w14:val="none"/>
        </w:rPr>
        <w:t>Poiché una sequela vana a nulla serve, sarebbe solo una illusione, allora è giusto che tu te ne vada. Seguire me ma non seguire la mia verità sarebbe inganno per il mondo intero”.</w:t>
      </w:r>
      <w:r w:rsidRPr="00382E51">
        <w:rPr>
          <w:rFonts w:ascii="Arial" w:eastAsia="Calibri" w:hAnsi="Arial" w:cs="Arial"/>
          <w:kern w:val="0"/>
          <w:sz w:val="24"/>
          <w14:ligatures w14:val="none"/>
        </w:rPr>
        <w:t xml:space="preserve"> È questo il motivo per cui Gesù chiede anche ai suoi discepoli se vogliano andare via. Se seguono Lui, devono seguire la sua verità. Se non seguono la sua verità, a nulla serve seguire Lui. Gesù segue il Padre e lo Spirito Santo secondo la verità del Padre e dello Spirito Santo. La tentazione per Gesù era sempre e solo una: separarlo dalla verità del Padre e dello Spirito Santo. Sarebbe stata Persona senza verità.</w:t>
      </w:r>
    </w:p>
    <w:p w14:paraId="400E7E32" w14:textId="77777777"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Ora applichiamo questo stesso principio alla Chiesa una, santa, cattolica, apostolica, al Papa, al Vescovo, al Presbitero, al Diacono, al Cresimato, al Battezzato. Chi vuole seguire la Chiesa deve confessare tutta la verità della Chiesa. Chi vuole camminare con il Papa o con il Vescovo deve professare con la sua vita, in modo pubblico ed evidente, tutta la verità del Papa e del Vescovo. Chi vuole essere guidato da un Presbitero o sostenuto da un Diacono, anche lui deve fare retta e santa professione di fede nella verità del Presbitero e del Diacono. Se questa professione di fede non si compie, non per un solo giorno ma per tutti i giorni, la sequela è vana. Se è vana, essa mai produrrà un solo frutto di vita eterna. Anche chi frequenta un cresimato e un battezzato, sempre dovrà accogliere la più pura verità del cresimato e del battezzato. La persona e la verità sono una cosa sola e una cosa sola devono sempre rimanere. Guai quando se ne fanno due cose separate, distinte, l’una senza l’altra. </w:t>
      </w:r>
    </w:p>
    <w:p w14:paraId="070C1E9B" w14:textId="77777777" w:rsidR="00832535" w:rsidRPr="00382E51"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i/>
          <w:kern w:val="0"/>
          <w:sz w:val="24"/>
          <w14:ligatures w14:val="none"/>
        </w:rPr>
        <w:t xml:space="preserve">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6,59-71). </w:t>
      </w:r>
    </w:p>
    <w:p w14:paraId="2A7127C9" w14:textId="0F754EC9" w:rsidR="00832535"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Come Gesù è rimasto fedele alla sua verità obbedendo ad essa fino alla morte e alla morte di croce, così ogni membro del suo corpo deve rimanere fedele alla sua verità obbedendo ad essa anche lui fino alla morte e alla morte di croce. Se dovesse perdere tutto il mondo e anche se stesso, tutto il mondo e anche la propria vita deve essere persi, ma però si deve disobbedire alla propria verità. Oggi però vi è un pericolo nascosto. Si dice di rimanere fedeli alla propria verità, ma con inganno, con </w:t>
      </w:r>
      <w:r w:rsidRPr="00382E51">
        <w:rPr>
          <w:rFonts w:ascii="Arial" w:eastAsia="Calibri" w:hAnsi="Arial" w:cs="Arial"/>
          <w:kern w:val="0"/>
          <w:sz w:val="24"/>
          <w14:ligatures w14:val="none"/>
        </w:rPr>
        <w:lastRenderedPageBreak/>
        <w:t xml:space="preserve">falsità, con menzogna. Perché parliamo di inganno, falsità, menzogna? Perché rimaniamo fedeli non alla verità che ci è stata data dallo Spirito Santo, in Cristo Gesù, nella sua Chiesa una, santa, cattolica, apostolica. Siamo fedeli alla nostra “verità”. Madre sempre fedele alla Verità, insegna ad ogni tuo figlio che la salvezza è solo dalla Verità. </w:t>
      </w:r>
    </w:p>
    <w:p w14:paraId="4311D2C0" w14:textId="77777777" w:rsidR="0035329E" w:rsidRPr="00382E51" w:rsidRDefault="0035329E" w:rsidP="00832535">
      <w:pPr>
        <w:spacing w:after="120" w:line="240" w:lineRule="auto"/>
        <w:jc w:val="both"/>
        <w:rPr>
          <w:rFonts w:ascii="Arial" w:eastAsia="Calibri" w:hAnsi="Arial" w:cs="Arial"/>
          <w:kern w:val="0"/>
          <w:sz w:val="24"/>
          <w14:ligatures w14:val="none"/>
        </w:rPr>
      </w:pPr>
    </w:p>
    <w:p w14:paraId="4EF4CF56" w14:textId="5AA4B325" w:rsidR="00832535" w:rsidRPr="00382E51" w:rsidRDefault="00832535" w:rsidP="00832535">
      <w:pPr>
        <w:pStyle w:val="Titolo3"/>
        <w:rPr>
          <w:sz w:val="96"/>
        </w:rPr>
      </w:pPr>
      <w:bookmarkStart w:id="306" w:name="_Toc26108308"/>
      <w:r w:rsidRPr="00382E51">
        <w:t>NON DATE LE COSE SANTE AI CANI</w:t>
      </w:r>
      <w:bookmarkEnd w:id="306"/>
    </w:p>
    <w:p w14:paraId="20C2F913" w14:textId="341E0170" w:rsidR="00832535" w:rsidRPr="00382E51" w:rsidRDefault="00832535" w:rsidP="00832535">
      <w:pPr>
        <w:tabs>
          <w:tab w:val="left" w:pos="851"/>
          <w:tab w:val="left" w:pos="1418"/>
        </w:tabs>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Il Vangelo è fatto di precetti positivi e di precetti negativi. I precetti negativi sono altrettanto importanti quanto lo sono i precetti positivi. Non solo Gesù ci dice cosa è giusto che noi facciamo, ma anche cosa è giusto che noi non facciamo. La vita di discepoli di Gesù è dire s</w:t>
      </w:r>
      <w:r w:rsidR="0035329E">
        <w:rPr>
          <w:rFonts w:ascii="Arial" w:eastAsia="Calibri" w:hAnsi="Arial" w:cs="Arial"/>
          <w:kern w:val="0"/>
          <w:sz w:val="24"/>
          <w14:ligatures w14:val="none"/>
        </w:rPr>
        <w:t>ì</w:t>
      </w:r>
      <w:r w:rsidRPr="00382E51">
        <w:rPr>
          <w:rFonts w:ascii="Arial" w:eastAsia="Calibri" w:hAnsi="Arial" w:cs="Arial"/>
          <w:kern w:val="0"/>
          <w:sz w:val="24"/>
          <w14:ligatures w14:val="none"/>
        </w:rPr>
        <w:t xml:space="preserve"> alla verità e no alla menzogna, </w:t>
      </w:r>
      <w:r w:rsidR="00FD6293" w:rsidRPr="00382E51">
        <w:rPr>
          <w:rFonts w:ascii="Arial" w:eastAsia="Calibri" w:hAnsi="Arial" w:cs="Arial"/>
          <w:kern w:val="0"/>
          <w:sz w:val="24"/>
          <w14:ligatures w14:val="none"/>
        </w:rPr>
        <w:t>sì</w:t>
      </w:r>
      <w:r w:rsidRPr="00382E51">
        <w:rPr>
          <w:rFonts w:ascii="Arial" w:eastAsia="Calibri" w:hAnsi="Arial" w:cs="Arial"/>
          <w:kern w:val="0"/>
          <w:sz w:val="24"/>
          <w14:ligatures w14:val="none"/>
        </w:rPr>
        <w:t xml:space="preserve"> alla grazia e no al peccato, sì alla giustizia e no all’ingiustizia, sì all’obbedienza e no alla disobbedienza, sì all’amore e no all’odio, sì alla luce e no alle tenebre, sì alla volontà di Dio e no alla volontà di Satana. Con il solo sì non si costruisce la vita di veri discepoli, ma anche con solo no non c’è alcuna sequela di Gesù. Il sì al bene e il no al male sono essenza della sequela. Si e </w:t>
      </w:r>
      <w:r w:rsidR="00BD606F" w:rsidRPr="00382E51">
        <w:rPr>
          <w:rFonts w:ascii="Arial" w:eastAsia="Calibri" w:hAnsi="Arial" w:cs="Arial"/>
          <w:kern w:val="0"/>
          <w:sz w:val="24"/>
          <w14:ligatures w14:val="none"/>
        </w:rPr>
        <w:t xml:space="preserve">No </w:t>
      </w:r>
      <w:r w:rsidRPr="00382E51">
        <w:rPr>
          <w:rFonts w:ascii="Arial" w:eastAsia="Calibri" w:hAnsi="Arial" w:cs="Arial"/>
          <w:kern w:val="0"/>
          <w:sz w:val="24"/>
          <w14:ligatures w14:val="none"/>
        </w:rPr>
        <w:t xml:space="preserve">vanno sempre rispettai. Dice oggi Gesù ai suoi discepoli: </w:t>
      </w:r>
      <w:r w:rsidRPr="00382E51">
        <w:rPr>
          <w:rFonts w:ascii="Arial" w:eastAsia="Calibri" w:hAnsi="Arial" w:cs="Arial"/>
          <w:i/>
          <w:kern w:val="0"/>
          <w:sz w:val="24"/>
          <w14:ligatures w14:val="none"/>
        </w:rPr>
        <w:t>“Non date le cose sante ai cani e non gettate le vostre perle davanti ai porci, perché non le calpestino con le loro zampe e poi si voltino per sbranarvi”.</w:t>
      </w:r>
      <w:r w:rsidRPr="00382E51">
        <w:rPr>
          <w:rFonts w:ascii="Arial" w:eastAsia="Calibri" w:hAnsi="Arial" w:cs="Arial"/>
          <w:kern w:val="0"/>
          <w:sz w:val="24"/>
          <w14:ligatures w14:val="none"/>
        </w:rPr>
        <w:t xml:space="preserve"> Cosa sono le cose sante e cosa le perle? Chi sono i cani e chi sono i porci? Le cose sante sono i Sacramenti, il Vangelo, la Grazia. Le perle sono tutto il mistero del Padre, del Figlio, dello Spirito Santo, della Chiesa. Le perle e le cose sante sono tutto il mistero della salvezza in ogni sua grazia e verità. Chi sono i cani e chi sono i porci? Sono animali impuri. Il cane, dice la Scrittura, prima vomita e poi torna a mangiare ciò che ha vomitato. I porci sono animali immondi. Da essi ci si deve tenere lontano. </w:t>
      </w:r>
    </w:p>
    <w:p w14:paraId="4832CE25" w14:textId="77777777" w:rsidR="0035329E" w:rsidRDefault="00832535" w:rsidP="00832535">
      <w:pPr>
        <w:tabs>
          <w:tab w:val="left" w:pos="851"/>
          <w:tab w:val="left" w:pos="1418"/>
        </w:tabs>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Cosa Gesù ci vuole insegnare attraverso queste due immagini? Partiamo dal fine del dono. Perché si dona il Vangelo? Perché ci si converta ad esso. Se una persona si rivolta contro il Vangelo, lo rifiuta, lo combatte, vi si oppone risolutamente, possiamo noi dargli la grazia che sgorga da ogni sacramento? Mai. È grazia sciupata, disprezzata, persa. Se uno non vive il sacramento del Battesimo, perché si comporta alla maniera di quanti sono del mondo e anche peggio, possiamo noi dargli la grazia che viene dalla Cresima, dall’Eucaristia, dalla Penitenza? Si dona il Vangelo, ci si converte ad esso, si conferisce il Battessimo. Si vive da veri figli di Dio, si celebra per essi la Cresima. Si è realmente pentiti, ci si accosta al sacramento della Penitenza. Si vuole vivere in Cristo e per Cristo, conformandoci a Lui nella vita e nella morte, ci si accosta al sacramento dell’Eucaristia. </w:t>
      </w:r>
    </w:p>
    <w:p w14:paraId="72DA17C7" w14:textId="3401E81F" w:rsidR="00832535" w:rsidRPr="00382E51" w:rsidRDefault="00832535" w:rsidP="00832535">
      <w:pPr>
        <w:tabs>
          <w:tab w:val="left" w:pos="851"/>
          <w:tab w:val="left" w:pos="1418"/>
        </w:tabs>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Se non si vive il Battesimo e la Cresima, si può ricevere il saramento dell’Ordine Sacro? È un sacramento esposto a nullità. Manca il cristiano, manca il figlio adottivo di Dio, manca il testimone di Cristo Signore. L’insegnamento di Gesù è chiaro nella sua formulazione. Gesù nella sua vita mai ha dato il mistero del regno a quanti si sarebbero rivoltati contro di Lui per sbranarlo. Mai ha annunziato la verità in modo chiaro, palese, evidente. Si è sempre servito delle parabole. Poi è stato ed è lo Spirito Santo a spiegarle a noi nella loro più pura e santa verità. Ma Gesù è stato prudentissimo. Il Vangelo è ricco di un tale insegnamento. A volte Gesù neanche rispondeva direttamente alla domanda. Si serviva di esempi per dirottare il pensiero </w:t>
      </w:r>
      <w:r w:rsidRPr="00382E51">
        <w:rPr>
          <w:rFonts w:ascii="Arial" w:eastAsia="Calibri" w:hAnsi="Arial" w:cs="Arial"/>
          <w:kern w:val="0"/>
          <w:sz w:val="24"/>
          <w14:ligatures w14:val="none"/>
        </w:rPr>
        <w:lastRenderedPageBreak/>
        <w:t xml:space="preserve">di quanti lo ascoltavano in altre direzioni. Gesù è stato sempre attentissimo nel parlare. Ogni parola da Lui veniva pesata, misura, calcolata. </w:t>
      </w:r>
    </w:p>
    <w:p w14:paraId="33CF313E" w14:textId="77777777" w:rsidR="00832535" w:rsidRPr="00382E51"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i/>
          <w:kern w:val="0"/>
          <w:sz w:val="24"/>
          <w14:ligatures w14:val="none"/>
        </w:rPr>
        <w:t xml:space="preserve">Non giudicate, per non essere giudicati; perché con il giudizio con il quale giudicate sarete giudicati voi e con la misura con la quale misurate sarà misurato a voi. Perché guardi la pagliuzza che è nell’occhio del tuo fratello, e non ti accorgi della trave che è nel tuo occhio O come dirai al tuo fratello: “Lascia che tolga la pagliuzza dal tuo occhio”, mentre nel tuo occhio c’è la trave? Ipocrita! Togli prima la trave dal tuo occhio e allora ci vedrai bene per togliere la pagliuzza dall’occhio del tuo fratello. Non date le cose sante ai cani e non gettate le vostre perle davanti ai porci, perché non le calpestino con le loro zampe e poi si voltino per sbranarvi (Mt 7,1-6). </w:t>
      </w:r>
    </w:p>
    <w:p w14:paraId="0EF1F403"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Fare oggi un discorso sul bene e sul male, prendere decisioni su ciò che può essere dato e ciò che non può essere dato, si trasforma in una infamante accusa di </w:t>
      </w:r>
      <w:r w:rsidRPr="00382E51">
        <w:rPr>
          <w:rFonts w:ascii="Arial" w:eastAsia="Calibri" w:hAnsi="Arial" w:cs="Arial"/>
          <w:i/>
          <w:kern w:val="0"/>
          <w:sz w:val="24"/>
          <w14:ligatures w14:val="none"/>
        </w:rPr>
        <w:t>“omofobia”</w:t>
      </w:r>
      <w:r w:rsidRPr="00382E51">
        <w:rPr>
          <w:rFonts w:ascii="Arial" w:eastAsia="Calibri" w:hAnsi="Arial" w:cs="Arial"/>
          <w:kern w:val="0"/>
          <w:sz w:val="24"/>
          <w14:ligatures w14:val="none"/>
        </w:rPr>
        <w:t>. Se uno dice che il Comandamento è Comandamento e va osservato, che il Vangelo è Vangelo e ad esso è dovuta ogni obbedienza, si è giudicati e condannati perché privi di misericordia, carità, amore. Si viene messi addirittura alla gogna, reputati incapaci di accogliere i fratelli. Un ammalato si reca in ospedale. Viene accolto nelle sue strutture. Non però per essere lasciato ammalato, ma per essere curato. Se il medico decide che si debba amputare una gamba, la gamba va amputata e se decide che è il cuore che va aperto, lui apre il cuore. Se il medico non fa tutto ciò che il paziente o i familiari reputano senza alcuna scienza che andasse fatto, subito lo accusano di mala sanità, specie se il paziente poi muore. Nessuno oggi più accusa i ministri della Parola e della grazia di cattiva gestione del loro ministero se i loro pazienti finiscono nel fuoco eterno, nella perdizione, nella maledizione per sempre, nella morte dalla quale non c’è più ritorno, che è la morte dell’anima. Anzi si vogliono ministri dei misteri Dio omissivi in ogni loro dovere nella formazione, nel governo, nella santificazione.</w:t>
      </w:r>
    </w:p>
    <w:p w14:paraId="6E9A96FD" w14:textId="732AE22A" w:rsidR="00832535"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Questo accade per due motivi. Primo: non si vede la morte eterna. Secondo: si è ciechi per vedere lo sfacelo spirituale e morale che la “cattiva sanità ecclesiale” sta producendo nella società. Si viene nella Chiesa non per essere guariti, sanati, rinnovati, rimessi in santità e grazia. Si viene per chiedere la celebrazione di sacramenti o di altri riti, che servono solo a ratificare la stato cancrenoso dell’anima e dello spirito e la sicura morte eterna che ci attende. Tutto è giustificato con la negazione della vera escatologia.</w:t>
      </w:r>
      <w:r>
        <w:rPr>
          <w:rFonts w:ascii="Arial" w:eastAsia="Calibri" w:hAnsi="Arial" w:cs="Arial"/>
          <w:kern w:val="0"/>
          <w:sz w:val="24"/>
          <w14:ligatures w14:val="none"/>
        </w:rPr>
        <w:t xml:space="preserve"> </w:t>
      </w:r>
      <w:r w:rsidRPr="00382E51">
        <w:rPr>
          <w:rFonts w:ascii="Arial" w:eastAsia="Calibri" w:hAnsi="Arial" w:cs="Arial"/>
          <w:kern w:val="0"/>
          <w:sz w:val="24"/>
          <w14:ligatures w14:val="none"/>
        </w:rPr>
        <w:t>Madre di Dio, Angeli, Santi, non permettete che amministriamo vanamente i misteri di Dio.</w:t>
      </w:r>
    </w:p>
    <w:p w14:paraId="7C36B673" w14:textId="77777777" w:rsidR="00832535" w:rsidRPr="00382E51" w:rsidRDefault="00832535" w:rsidP="00832535">
      <w:pPr>
        <w:spacing w:after="120" w:line="240" w:lineRule="auto"/>
        <w:jc w:val="both"/>
        <w:rPr>
          <w:rFonts w:ascii="Arial" w:eastAsia="Calibri" w:hAnsi="Arial" w:cs="Arial"/>
          <w:kern w:val="0"/>
          <w:sz w:val="24"/>
          <w14:ligatures w14:val="none"/>
        </w:rPr>
      </w:pPr>
    </w:p>
    <w:p w14:paraId="6DDCED1B" w14:textId="4265D5B8" w:rsidR="00832535" w:rsidRPr="00382E51" w:rsidRDefault="00832535" w:rsidP="00832535">
      <w:pPr>
        <w:pStyle w:val="Titolo3"/>
        <w:rPr>
          <w:sz w:val="96"/>
        </w:rPr>
      </w:pPr>
      <w:bookmarkStart w:id="307" w:name="_Toc26108476"/>
      <w:r w:rsidRPr="00382E51">
        <w:t>SI VERSA VINO NUOVO IN OTRI NUOVI</w:t>
      </w:r>
      <w:bookmarkEnd w:id="307"/>
    </w:p>
    <w:p w14:paraId="4F812024" w14:textId="77777777" w:rsidR="00832535" w:rsidRPr="00382E51" w:rsidRDefault="00832535" w:rsidP="00832535">
      <w:pPr>
        <w:tabs>
          <w:tab w:val="left" w:pos="851"/>
          <w:tab w:val="left" w:pos="1418"/>
        </w:tabs>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Il vino nuovo è lo Spirito Sato. Esso mai potrà essere versato in un cuore vecchio, di pietra, sfigurato dal peccato, frantumato dalle molteplici trasgressioni della Legge del Signore. Spirito e cuore nuovo sono una cosa sola. Viene data la Parola, ci si converte ad essa, si viene immersi nelle acque del Battesimo, si è generati da Dio, si diviene partecipi della natura divina, si riceve il cuore del Padre, nel quale dimorano Cristo Gesù e lo Spirito Santo. L’otre nuovo del cuore e anche dell’anima e di tutto il corpo dell’uomo divengono tempio della Beata Trinità. Il Padre regna in esso con il suo amore eterno. Il Figlio con la pienezza della sua grazia. Lo Spirito Santo con la sua comunione santa, legando indissolubilmente il Padre all’uomo e </w:t>
      </w:r>
      <w:r w:rsidRPr="00382E51">
        <w:rPr>
          <w:rFonts w:ascii="Arial" w:eastAsia="Calibri" w:hAnsi="Arial" w:cs="Arial"/>
          <w:kern w:val="0"/>
          <w:sz w:val="24"/>
          <w14:ligatures w14:val="none"/>
        </w:rPr>
        <w:lastRenderedPageBreak/>
        <w:t>l’uomo al Padre, e da legato al Padre, lega l’uomo all’uomo secondo verità, giustizia, carità, speranza, misericordia, pace, riconciliazione, perdono. L’otre nuovo ogni giorno va fatto nuovo. Finché si rimane sulla terra, sempre si può ritornare ad essere otre vecchio. Ma come si fa a rinnovare quotidianamente l’otre perché tutta la bellezza della Beata Trinità regni in esso?</w:t>
      </w:r>
    </w:p>
    <w:p w14:paraId="01CDF15C" w14:textId="77777777" w:rsidR="0035329E" w:rsidRDefault="00832535" w:rsidP="00832535">
      <w:pPr>
        <w:tabs>
          <w:tab w:val="left" w:pos="851"/>
          <w:tab w:val="left" w:pos="1418"/>
        </w:tabs>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L’otre si conserva nuovo, divenendo sempre più nuovo, prima di ogni cosa con una perfetta obbedienza alla Legge di Gesù. La Legge di Gesù è quella da Lui data sul monte. Legge nuova, eterna, universale, per ogni suo discepolo. Ma questa Legge da sola non basta. Ognuno deve obbedire anche allo Spirito Santo, il quale con i suoi doni, carismi, ministeri, vocazioni, elargiti solo dalla sua volontà, chiama ciascuno a svolgere nel corpo di Cristo una particolare, personale mansione. L’Apostolo non è il Profeta. Il Profeta non è il Maestro e il Dottore. Maestri e Dottori non sono Coloro devono curare i fratelli nelle cose della materia. Senza l’obbedienza allo Spirito Santo, neanche l’obbedienza a Cristo Gesù si compie. L’obbedienza allo Spirito di Dio si compie per l’obbedienza alla Legge di Cristo. La legge di Cristo si compie attraverso l’obbedienza allo Spirito Santo. Oggi è questa duplice obbedienza che è venuta meno. Si pensa di obbedire allo Spirito Santo, tralasciando l’obbedienza a Cristo. Si pensa di obbedire a Cristo, tralasciando l’obbedienza allo Spirito. Le due obbedienza sono una la vita dell'altra. Se una obbedienza manca, anche l’altra mancherà. Infatti oggi molti, credendosi ognuno mosso dallo Spirito del Signore, tralasciano l’obbedienza a Cristo Gesù. Il frutto tutti lo conosciamo. Neanche allo Spirito si obbedisce, perché carismi, ministeri, vocazioni sono trascurati. Ognuno segue il proprio cuore, pensando che sia lo Spirito a muoverlo. </w:t>
      </w:r>
    </w:p>
    <w:p w14:paraId="27BADE52" w14:textId="4F33659C" w:rsidR="00832535" w:rsidRPr="00382E51" w:rsidRDefault="00832535" w:rsidP="00832535">
      <w:pPr>
        <w:tabs>
          <w:tab w:val="left" w:pos="851"/>
          <w:tab w:val="left" w:pos="1418"/>
        </w:tabs>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Senza queste due obbedienza, il cuore di carne torna ad essere cuore di pietra. Subito appaiono i frutti di esso: i pensieri attestano e rivelano che il cuore non è più di carne. Non si parla dall’amore del Padre. Non si agisce dalla grazia di Cristo Gesù. Non si è mossi dalla verità dello Spirito Santo. Si parla dal proprio cuore e in più si aggiunge il gravissimo peccato di far passare ogni cosa o come purissima volontà del Signore o come altissima verità e dignità per l’uomo. E così per il cuore di pietra è dignità per l’uomo l’unione uomo-uomo e donna-donna, l’aborto, il divorzio, l’eutanasia, l’utero in affitto, come se l’uomo fosse il prodotto di una fabbrica e non il frutto di un amore unico e irreversibile che un uomo e una donna si sono promessi per sempre. Sempre la carne parlerà e penserà dalla carne. Chi è nello Spirito sempre agirà e parlerà dallo Spirito. </w:t>
      </w:r>
    </w:p>
    <w:p w14:paraId="46EFB014" w14:textId="77777777" w:rsidR="00832535" w:rsidRPr="00382E51"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i/>
          <w:kern w:val="0"/>
          <w:sz w:val="24"/>
          <w14:ligatures w14:val="none"/>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 (Mt 9,14-17). </w:t>
      </w:r>
    </w:p>
    <w:p w14:paraId="4049AC91" w14:textId="54B1082C"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Altra via per conservare l’otre nuovo è quella che passa per l’alimentazione della grazia dei sacramenti della penitenza e dell’Eucaristia. Con la penitenza l’otre frantumato dal peccato viene ricreato nuovo dallo Spirito Santo. Con l’Eucaristia l’otre nuovo non solo si conserva nella sua novità. Nella novità cresce, divenendo </w:t>
      </w:r>
      <w:r w:rsidRPr="00382E51">
        <w:rPr>
          <w:rFonts w:ascii="Arial" w:eastAsia="Calibri" w:hAnsi="Arial" w:cs="Arial"/>
          <w:kern w:val="0"/>
          <w:sz w:val="24"/>
          <w14:ligatures w14:val="none"/>
        </w:rPr>
        <w:lastRenderedPageBreak/>
        <w:t>sempre più bello, più saldo, più forte. Più esso cresce in bellezza e in robustezza spirituale e più difficile diviene per esso spezzarsi, sporcarsi, divenire nuovamente vecchio. Oggi però va denunciato il mal costume di molti cristiani. Essi vogliono rimanere con il cuore vecchio e nello stesso tempo accostarsi all’Eucaristia, senza neanche passare per il sacramento della penitenza. A nulla serve versare il corpo di Cristo in un otre vecchio. Esso si spacca e vanno perduti sia il cuore che l’Eucaristia. Infatti un tempo si insegnava nella Chiesa che è vero sacrilegio ricevere l’Eucaristia in peccato mortale, senza prima accostarsi al sacramento della penitenza. Ma si insegnava anche che l’Eucaristia veniva esposta a nullità quando essa veniva ricevuta senza le dovute disposizioni spirituali. Oggi tutta questa sana dottrina non esiste più. Neanche esiste più il peccato. Tutto è divenuto normale. Significa che ormai il cuore di pietra impera e governa tutte le coscienze. Si è giunti al soffocamento della verità a causa della nostra ingiustizia. Ci attende un duro lavoro da compiere se vogliamo che l’uomo torni al cuore di carne. Ormai non c’è più un discorso che non venga fatto dal cuore di pietra. Anche sul Vangelo si parla dal cuore di pietra. Madre di Dio, Angeli, Santi, fate che lavoriamo dal cuore di carne per formare cuori di carne.</w:t>
      </w:r>
    </w:p>
    <w:p w14:paraId="4C98D150" w14:textId="77777777" w:rsidR="00832535" w:rsidRDefault="00832535" w:rsidP="00832535">
      <w:pPr>
        <w:spacing w:before="120" w:after="0" w:line="240" w:lineRule="auto"/>
        <w:jc w:val="both"/>
        <w:rPr>
          <w:rFonts w:ascii="Arial" w:eastAsia="Times New Roman" w:hAnsi="Arial" w:cs="Arial"/>
          <w:kern w:val="0"/>
          <w:sz w:val="24"/>
          <w:szCs w:val="20"/>
          <w:lang w:eastAsia="it-IT"/>
          <w14:ligatures w14:val="none"/>
        </w:rPr>
      </w:pPr>
    </w:p>
    <w:p w14:paraId="1DA2BBF6" w14:textId="0B86CC53" w:rsidR="00832535" w:rsidRPr="00382E51" w:rsidRDefault="00832535" w:rsidP="00832535">
      <w:pPr>
        <w:pStyle w:val="Titolo3"/>
        <w:rPr>
          <w:rFonts w:eastAsia="Calibri"/>
          <w:i/>
          <w:sz w:val="24"/>
          <w:szCs w:val="24"/>
        </w:rPr>
      </w:pPr>
      <w:bookmarkStart w:id="308" w:name="_Toc198064690"/>
      <w:r w:rsidRPr="00382E51">
        <w:rPr>
          <w:rFonts w:eastAsia="Calibri"/>
        </w:rPr>
        <w:t>NON OCCORRE CHE VADANO</w:t>
      </w:r>
      <w:bookmarkEnd w:id="308"/>
    </w:p>
    <w:p w14:paraId="0711944D" w14:textId="77777777" w:rsidR="00832535" w:rsidRPr="00382E51" w:rsidRDefault="00832535" w:rsidP="00832535">
      <w:pPr>
        <w:spacing w:after="120" w:line="240" w:lineRule="auto"/>
        <w:jc w:val="both"/>
        <w:rPr>
          <w:rFonts w:ascii="Arial" w:eastAsia="Calibri" w:hAnsi="Arial" w:cs="Arial"/>
          <w:iCs/>
          <w:kern w:val="0"/>
          <w:sz w:val="24"/>
          <w14:ligatures w14:val="none"/>
        </w:rPr>
      </w:pPr>
      <w:r w:rsidRPr="00382E51">
        <w:rPr>
          <w:rFonts w:ascii="Arial" w:eastAsia="Calibri" w:hAnsi="Arial" w:cs="Arial"/>
          <w:iCs/>
          <w:kern w:val="0"/>
          <w:sz w:val="24"/>
          <w14:ligatures w14:val="none"/>
        </w:rPr>
        <w:t xml:space="preserve">Gesù è il vero Pastore non delle sue pecore, ma delle pecore che il Padre gli dona. Gesù sempre vive di questo duplice dono: Lui è il Pastore del Padre, dal Padre dato alle pecore per servirle in tutte le cose che riguardano il Padre;  le pecore anch’esse sono del Padre e dal Padre sono date a Cristo Gesù, al suo bel Pastore, perché si prenda cura di esse così che esse giungano alla vera adorazione del Padre in spirito e verità. Dio è spirito e vuole che i suoi adoratori lo adorano in spirito e verità. Ecco cosa Gesù rivela di sé, il buon Pastore, nel Vangelo secondo Giovanni: </w:t>
      </w:r>
    </w:p>
    <w:p w14:paraId="48730FD6" w14:textId="77777777" w:rsidR="00832535" w:rsidRPr="00382E51"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i/>
          <w:kern w:val="0"/>
          <w:sz w:val="24"/>
          <w14:ligatures w14:val="none"/>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w:t>
      </w:r>
      <w:r w:rsidRPr="00382E51">
        <w:rPr>
          <w:rFonts w:ascii="Arial" w:eastAsia="Calibri" w:hAnsi="Arial" w:cs="Arial"/>
          <w:i/>
          <w:kern w:val="0"/>
          <w:sz w:val="24"/>
          <w14:ligatures w14:val="none"/>
        </w:rPr>
        <w:lastRenderedPageBreak/>
        <w:t xml:space="preserve">solo pastore. Per questo il Padre mi ama: perché io do la mia vita, per poi riprenderla di nuovo. Nessuno me la toglie: io la do da me stesso. Ho il potere di darla e il potere di riprenderla di nuovo. Questo è il comando che ho ricevuto dal Padre mio» (Gv 10,1-18). </w:t>
      </w:r>
    </w:p>
    <w:p w14:paraId="0133519F" w14:textId="77777777" w:rsidR="00832535" w:rsidRPr="00382E51" w:rsidRDefault="00832535" w:rsidP="00832535">
      <w:pPr>
        <w:spacing w:after="120" w:line="240" w:lineRule="auto"/>
        <w:jc w:val="both"/>
        <w:rPr>
          <w:rFonts w:ascii="Arial" w:eastAsia="Calibri" w:hAnsi="Arial" w:cs="Arial"/>
          <w:iCs/>
          <w:kern w:val="0"/>
          <w:sz w:val="24"/>
          <w14:ligatures w14:val="none"/>
        </w:rPr>
      </w:pPr>
      <w:r w:rsidRPr="00382E51">
        <w:rPr>
          <w:rFonts w:ascii="Arial" w:eastAsia="Calibri" w:hAnsi="Arial" w:cs="Arial"/>
          <w:iCs/>
          <w:kern w:val="0"/>
          <w:sz w:val="24"/>
          <w14:ligatures w14:val="none"/>
        </w:rPr>
        <w:t>Ora se Gesù è il Pastore del Padre e il Padre gli manda delle pecore nel deserto, o nel luogo solitario dove lui si è ritirato in disparte, potrà abbandonare le pecore per dedicarsi ad alte cose? Se è il Pastore del Padre deve sempre essere a servizio delle pecore che il Padre gli manda. Non solo. Se Lui è il Pastore del Padre, spetta anche a lui provvedere loro il cibo che serve per sostenere le pecore nel lungo o breve cammino verso la Patria eterna. La moltiplicazione dei pani è solo pallida figura dell’Eucaristia. Gesù domani darà loro la sua carne e il suo sangue perché nutriti con questo cibo divino tutti possano raggiungere il cielo. Chi non mangia di questo cibo è sempre a rischio di perdersi lungo il percorso. Molti infatti si sono persi perché hanno omesso di  nutrirsi di questo cibo divino e molti altri si sono persi e si perderanno perché sono stati privati di questo cibo per ragioni veramente sataniche e diaboliche,</w:t>
      </w:r>
    </w:p>
    <w:p w14:paraId="28CF022D" w14:textId="77777777" w:rsidR="00832535" w:rsidRPr="00382E51" w:rsidRDefault="00832535" w:rsidP="00832535">
      <w:pPr>
        <w:spacing w:after="120" w:line="240" w:lineRule="auto"/>
        <w:jc w:val="both"/>
        <w:rPr>
          <w:rFonts w:ascii="Arial" w:eastAsia="Calibri" w:hAnsi="Arial" w:cs="Arial"/>
          <w:bCs/>
          <w:i/>
          <w:iCs/>
          <w:kern w:val="0"/>
          <w:sz w:val="24"/>
          <w14:ligatures w14:val="none"/>
        </w:rPr>
      </w:pPr>
      <w:r w:rsidRPr="00382E51">
        <w:rPr>
          <w:rFonts w:ascii="Arial" w:eastAsia="Calibri" w:hAnsi="Arial" w:cs="Arial"/>
          <w:bCs/>
          <w:i/>
          <w:iCs/>
          <w:kern w:val="0"/>
          <w:sz w:val="24"/>
          <w14:ligatures w14:val="none"/>
        </w:rPr>
        <w:t>In quel tempo, avendo udito [della morte di Giovanni Battista], Gesù partì di là su una barca e si ritirò in un luogo deserto, in disparte. Ma le folle, avendolo saputo, lo seguirono a piedi dalle città. Sceso dalla barca, egli vide una grande folla, sentì compassione per loro e guarì i loro malati. Sul far della sera, gli si avvicinarono i discepoli e gli dissero: «Il luogo è deserto ed è ormai tardi; congeda la folla perché vada nei villaggi a comprarsi da mangiare». Ma Gesù disse loro: «</w:t>
      </w:r>
      <w:bookmarkStart w:id="309" w:name="_Hlk196319635"/>
      <w:r w:rsidRPr="00382E51">
        <w:rPr>
          <w:rFonts w:ascii="Arial" w:eastAsia="Calibri" w:hAnsi="Arial" w:cs="Arial"/>
          <w:bCs/>
          <w:i/>
          <w:iCs/>
          <w:kern w:val="0"/>
          <w:sz w:val="24"/>
          <w14:ligatures w14:val="none"/>
        </w:rPr>
        <w:t>Non occorre che vadano; voi stessi date loro da mangiare</w:t>
      </w:r>
      <w:bookmarkEnd w:id="309"/>
      <w:r w:rsidRPr="00382E51">
        <w:rPr>
          <w:rFonts w:ascii="Arial" w:eastAsia="Calibri" w:hAnsi="Arial" w:cs="Arial"/>
          <w:bCs/>
          <w:i/>
          <w:iCs/>
          <w:kern w:val="0"/>
          <w:sz w:val="24"/>
          <w14:ligatures w14:val="none"/>
        </w:rPr>
        <w:t xml:space="preserve">». Gli risposero: «Qui non abbiamo altro che cinque pani e due pesci!». Ed egli disse: «Portatemeli qui». E, dopo aver ordinato alla folla di sedersi sull’erba, prese i cinque pani e i due pesci, alzò gli occhi al cielo, recitò la benedizione, spezzò i pani e li diede ai discepoli, e i discepoli alla folla. Tutti mangiarono a sazietà, e portarono via i pezzi avanzati: dodici ceste piene. Quelli che avevano mangiato erano circa cinquemila uomini, senza contare le donne e i bambini (Mt 14,13-21). </w:t>
      </w:r>
    </w:p>
    <w:p w14:paraId="289341C8" w14:textId="77777777" w:rsidR="00832535" w:rsidRDefault="00832535" w:rsidP="00832535">
      <w:pPr>
        <w:spacing w:after="120" w:line="240" w:lineRule="auto"/>
        <w:jc w:val="both"/>
        <w:rPr>
          <w:rFonts w:ascii="Arial" w:eastAsia="Calibri" w:hAnsi="Arial" w:cs="Arial"/>
          <w:iCs/>
          <w:kern w:val="0"/>
          <w:sz w:val="24"/>
          <w14:ligatures w14:val="none"/>
        </w:rPr>
      </w:pPr>
      <w:r w:rsidRPr="00382E51">
        <w:rPr>
          <w:rFonts w:ascii="Arial" w:eastAsia="Calibri" w:hAnsi="Arial" w:cs="Arial"/>
          <w:iCs/>
          <w:kern w:val="0"/>
          <w:sz w:val="24"/>
          <w14:ligatures w14:val="none"/>
        </w:rPr>
        <w:t xml:space="preserve">Domani gli Apostoli saranno consacrati da Cristo Gesù nello Spirito Santo Pastori e dal Padre questi Pastori in Cristo, con Cristo, per Cristo, saranno dati a Cristo Gesù. Cristo Gesù darà i Pastori alle pecore che a Lui vengono donate dal Padre. Il Padre le dona a Lui. Lui le sona ai Pastori dati a Lui dati dal Padre. Tutto è dono del Padre a Cristo. Tutto è dono di Cristo. Ora è cosa giusta riflettere su questo duplice dono. Perché Gesù dona i suoi Pastori alle pecore?  Perché le nutrano con ogni sapienza e intelligenza così che possano raggiungere la Patria celeste. Perché dona le pecore ai suoi Pastori? Perché da essi di lascino nutrire di verità e grazia, amino il Padre come loro Padre, prestino a lui ogni obbedienza, camminando  spedite verso il regno eterno. Con quale nutrimento dovranno i Pastori di Cristo nutrire le pecore di Cristo. Con il nutrimento che Lui ha lasciato loro: la Sua purissima Parola, il suo Santo Spirito, la sua carne e il suo sangue, la sua grazia e la sua verità, la sua vita eterna e la sua luce. Se questo nutrimento non viene da essi dato alle pecore, essi sono responsabili di tutte le pecore che si perdono. Se poi danno un altro nutrimento, che per le pecore è solo veleno letale, essi sono responsabili di un peccato ancora più grande. Hanno avvelenato le pecore del Signore. Le hanno consegnato ai lupi rapaci. Li hanno affidate alle cure di Satana. La Madre del buon Pastore e Madre di tutti i Pastori in Cristo Gesù, aiuti ogni Pastore a essere secondo </w:t>
      </w:r>
      <w:r w:rsidRPr="00382E51">
        <w:rPr>
          <w:rFonts w:ascii="Arial" w:eastAsia="Calibri" w:hAnsi="Arial" w:cs="Arial"/>
          <w:iCs/>
          <w:kern w:val="0"/>
          <w:sz w:val="24"/>
          <w14:ligatures w14:val="none"/>
        </w:rPr>
        <w:lastRenderedPageBreak/>
        <w:t>il cuore di Cristo, spendendo tutta la sua vita, offrendola alle pecore come loro nutrimento santo.</w:t>
      </w:r>
    </w:p>
    <w:p w14:paraId="748BCDEA" w14:textId="77777777" w:rsidR="00832535" w:rsidRPr="00382E51" w:rsidRDefault="00832535" w:rsidP="00832535">
      <w:pPr>
        <w:spacing w:after="120" w:line="240" w:lineRule="auto"/>
        <w:jc w:val="both"/>
        <w:rPr>
          <w:rFonts w:ascii="Arial" w:eastAsia="Calibri" w:hAnsi="Arial" w:cs="Arial"/>
          <w:iCs/>
          <w:kern w:val="0"/>
          <w:sz w:val="24"/>
          <w14:ligatures w14:val="none"/>
        </w:rPr>
      </w:pPr>
    </w:p>
    <w:p w14:paraId="03C3385A" w14:textId="0DC7AB1D" w:rsidR="00832535" w:rsidRPr="00382E51" w:rsidRDefault="00832535" w:rsidP="00832535">
      <w:pPr>
        <w:pStyle w:val="Titolo3"/>
        <w:rPr>
          <w:rFonts w:eastAsia="Calibri"/>
          <w:i/>
          <w:kern w:val="0"/>
          <w:sz w:val="18"/>
        </w:rPr>
      </w:pPr>
      <w:r w:rsidRPr="00382E51">
        <w:rPr>
          <w:rFonts w:eastAsia="Calibri"/>
        </w:rPr>
        <w:t xml:space="preserve">COSÌ ANCHE COLUI CHE MANGIA </w:t>
      </w:r>
    </w:p>
    <w:p w14:paraId="016AB3FB"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Oggi il mistero dell’Eucaristia sta vivendo uno dei momenti più tristi della sua storia. Sempre Satana si è scagliato contro questo mistero. Lui lo sa bene. Esso è il sacramento che ci conferisce tutta la vita di Cristo, e, nella vita di Cristo, la vita del Padre e dello Spirito Santo perché noi la trasformiamo in nostra vita. Togliendoci Satana questo alimento divino, ci condanna alla fame e alla sete e ci fa morire alla vita della grazia, della verità, della fede, della speranza, della carità, di ogni virtù. Morti alla vita della grazia, siamo nella morte e nella morte si apre per noi la porta per ogni trasgressione di ogni Parola di Dio e in più siamo incapaci di porre un qualche limite al male. La storia conosce ogni oltraggio arrecato all’Eucaristia. </w:t>
      </w:r>
    </w:p>
    <w:p w14:paraId="6596906B"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Tracce di questi oltraggi già le troviamo nella Prima Lettera ai Corinzi. Contro questi oltraggi Paolo ha parole durissime: </w:t>
      </w:r>
      <w:r w:rsidRPr="00382E51">
        <w:rPr>
          <w:rFonts w:ascii="Arial" w:eastAsia="Calibri" w:hAnsi="Arial" w:cs="Arial"/>
          <w:i/>
          <w:kern w:val="0"/>
          <w:sz w:val="24"/>
          <w14:ligatures w14:val="none"/>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w:t>
      </w:r>
      <w:r w:rsidRPr="00382E51">
        <w:rPr>
          <w:rFonts w:ascii="Arial" w:eastAsia="Calibri" w:hAnsi="Arial" w:cs="Arial"/>
          <w:kern w:val="0"/>
          <w:sz w:val="24"/>
          <w14:ligatures w14:val="none"/>
        </w:rPr>
        <w:t xml:space="preserve"> </w:t>
      </w:r>
    </w:p>
    <w:p w14:paraId="7355913C" w14:textId="758760B9"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La Chiesa ha sempre vigilato perché nessun abuso fosse commesso contro questo augusto sacramento nel quale è posta la vita di ogni suo figlio. Abusare di questo sacramento è peccato che mai dovrà essere commesso. È a rischio la nostra morte eterna, perché ci priviamo del nutrimento della vita.</w:t>
      </w:r>
    </w:p>
    <w:p w14:paraId="34B1A202" w14:textId="77777777" w:rsidR="00832535" w:rsidRPr="00382E51"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i/>
          <w:kern w:val="0"/>
          <w:sz w:val="24"/>
          <w14:ligatures w14:val="none"/>
        </w:rPr>
        <w:lastRenderedPageBreak/>
        <w:t>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1B686E65"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Oggi Satana ha escogitato due invisibili tentazioni. La prima tentazione si sta facendo strada ai nostri giorni. Circolano voci che già si vuole che si dia l’assoluzione a quanti non sono pentiti dei loro peccati. Questa assoluzione altro non è se non la benedizione del peccato. L’uomo può commettere qualsiasi crimine e a lui si può dare l’assoluzione senza alcun pentimento. Poi però sia nella società che anche nella Chiesa si infliggono pene umilianti senza neanche passare per un tribunale. La seconda tentazione è la separazione dell’Eucaristia dal sacramento della penitenza per i peccati mortali. Non esiste più una delle condizioni necessarie per poter ricevere l’Eucaristia: essere in grazia di Dio. Certe trasgressioni gravi dei comandamenti neanche sono più considerati peccati. E così l’Eucaristia viene anche separata dalla coscienza morale. Peccato ed Eucaristia, viver per Cristo ed Eucaristia, obbedienza alla Parola ed Eucaristia sono senza alcun legame, alcuna relazione. </w:t>
      </w:r>
    </w:p>
    <w:p w14:paraId="2EB5A641" w14:textId="5C2F3DF3" w:rsidR="00832535" w:rsidRDefault="00832535" w:rsidP="00832535">
      <w:pPr>
        <w:spacing w:after="120" w:line="240" w:lineRule="auto"/>
        <w:jc w:val="both"/>
        <w:rPr>
          <w:rFonts w:ascii="Arial" w:eastAsia="Calibri" w:hAnsi="Arial" w:cs="Arial"/>
          <w:b/>
          <w:i/>
          <w:kern w:val="0"/>
          <w:sz w:val="24"/>
          <w14:ligatures w14:val="none"/>
        </w:rPr>
      </w:pPr>
      <w:r w:rsidRPr="00382E51">
        <w:rPr>
          <w:rFonts w:ascii="Arial" w:eastAsia="Calibri" w:hAnsi="Arial" w:cs="Arial"/>
          <w:kern w:val="0"/>
          <w:sz w:val="24"/>
          <w14:ligatures w14:val="none"/>
        </w:rPr>
        <w:t xml:space="preserve">Ecco dove è giunto oggi Satana: a privare l’Eucaristia del suo fine soprannaturale ed eterno. Ha fatto di essa un pezzo di pane come tutti gli altri pezzi di pane. Così tutti si possono accostare ad essa senza porsi alcun problema se viene rispettato il fine per il quale essa istituita da Cristo Gesù: Essa è il sigillo della nostra Nuova Alleanza con Dio, nel sangue di Cristo, per la remissione dei peccati. Non solo. Ma anche per vivere per Cristo, mangiando la sua carne e bevendo il suo sangue. Quando si distrugge il fine dell’Eucaristia è il fine dell’uomo che si distrugge. Gli viene impedito di raggiungere la vita eterna. È senza alcuna possibilità di vivere in Cristo, per Cristo, con Cristo. La Madre di Gesù ci aiuti a ricevere questo augusto sacramento secondo la divina volontà.  </w:t>
      </w:r>
      <w:bookmarkStart w:id="310" w:name="_Toc133053914"/>
    </w:p>
    <w:p w14:paraId="6C7AA0E0" w14:textId="77777777" w:rsidR="00832535" w:rsidRDefault="00832535" w:rsidP="00832535">
      <w:pPr>
        <w:spacing w:after="120" w:line="240" w:lineRule="auto"/>
        <w:jc w:val="both"/>
        <w:rPr>
          <w:rFonts w:ascii="Arial" w:eastAsia="Calibri" w:hAnsi="Arial" w:cs="Arial"/>
          <w:b/>
          <w:i/>
          <w:kern w:val="0"/>
          <w:sz w:val="24"/>
          <w14:ligatures w14:val="none"/>
        </w:rPr>
      </w:pPr>
    </w:p>
    <w:p w14:paraId="6915459E" w14:textId="09B7D532" w:rsidR="00832535" w:rsidRPr="00382E51" w:rsidRDefault="00832535" w:rsidP="00832535">
      <w:pPr>
        <w:pStyle w:val="Titolo3"/>
      </w:pPr>
      <w:r w:rsidRPr="00382E51">
        <w:t>IO SONO IL PANE DELLA VITA</w:t>
      </w:r>
      <w:bookmarkEnd w:id="310"/>
    </w:p>
    <w:p w14:paraId="45706792"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Gesù opera una divina differenza tra la manna che il Padre suo ha dato ai figli d’Israele nel deserto fino al giorno in cui sono entrati nella terra promessa e hanno mangiato i frutti da essa prodotti e il Pane dal cielo che oggi darà loro il Padre suo. Quello di Mosè era un pane che non liberava dalla morte, non guariva le persone dalla corruzione del peccato, non sanava i cuori predisponendoli alla purezza della fede e della fiducia nel loro Dio, non creava l’unità del popolo nella verità e nella giustizia, non arrestava le loro continue trasgressione e la perenne idolatria che sempre li allontanava dalla professione del più puro e più santo culto di latria per il loro Dio e Signore. Era un pane che manteneva in vita il corpo, ma non impediva la morte a causa della loro disobbedienza. Infatti tra tutti coloro che uscendo dall’Egitto </w:t>
      </w:r>
      <w:r w:rsidRPr="00382E51">
        <w:rPr>
          <w:rFonts w:ascii="Arial" w:eastAsia="Calibri" w:hAnsi="Arial" w:cs="Arial"/>
          <w:kern w:val="0"/>
          <w:sz w:val="24"/>
          <w14:ligatures w14:val="none"/>
        </w:rPr>
        <w:lastRenderedPageBreak/>
        <w:t xml:space="preserve">avevano più di venti anni, solo due entrarono nella terra promessa. Maria non entrò. Aronne non entrò. Neanche Mosè vi è entrato, a causa della sua debolezza nella fede presso le acque di Meriba. Divinamente differente è il Pane che il Padre dona. Questo Pane toglie ogni sete e ogni fame. </w:t>
      </w:r>
    </w:p>
    <w:p w14:paraId="77EAC376"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Questo Pane che discende dal cielo è Gesù stesso, fattosi per noi Pane di Parola in questo momento in cui sta parlando. Si farà la sera della sua passione carne di salvezza e bevanda di vita eterna. Veramente chi mangia di questo Pane, chi mangia Gesù, Pane di Parola e carne e sangue di vita eterna, non conoscerà la morte in eterno. Questo pane lo trasformerà in vita di Cristo, vita di verità e di giustizia, vita di obbedienza e di olocausto di amore a beneficio di ogni altro suo fratello che vive sulla terra. Chi mangia questo pane secondo verità sarà rivestito oggi di Cristo, della sua luce, della sua grazia, della sua verità, della sua giustizia, della sua santità, della sua stessa obbedienza. Domani sarà rivestito della gloriosa </w:t>
      </w:r>
    </w:p>
    <w:p w14:paraId="701CBE99" w14:textId="044220A3"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risurrezione di Cristo Gesù e gusterà la vita divina ed eterna nella casa del suo Dio. Se però non si mangia secondo verità e purezza di obbedienza Cristo Pane di Parola, neanche secondo verità si potrà mangiare Cristo Pane di vita eterna, Pane di conformazione a Cristo Gesù, Pane di risurrezione e di vita eterna, Pane per la vittoria sui ogni peccato, Pane che ci dona ogni forza per camminare sulla via stretta la sola che conduce nel regno dei cieli. Prima si deve mangiare Cristo Gesù Pane di Parola e poi si potrà mangiare Cristo Gesù Pane eucaristico con il fine di possedere ogni forza perché possiamo vivere di Cristo, in Cristo, per Cristo. Mangiamo vanamente Cristo eucaristico, se non mangiamo secondo verità Cristo Pane di Parola. Lui è il Pane della vita. Il Padre non ha dato nessun altro Pane di vita all’uomo. </w:t>
      </w:r>
    </w:p>
    <w:p w14:paraId="19C8EB9F" w14:textId="77777777" w:rsidR="00832535" w:rsidRPr="00382E51"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i/>
          <w:kern w:val="0"/>
          <w:sz w:val="24"/>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6,22-29).  </w:t>
      </w:r>
    </w:p>
    <w:p w14:paraId="76A4D2DF"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Oggi un gravissimo errore sta contaminando il cuore di ogni discepolo di Gesù Signore. Non si vuole più Cristo Gesù Parola, Cristo Gesù Vangelo, Cristo Gesù Verità, Cristo Gesù Luce del mondo, Cristo Gesù Sale della terra. Si vuole però essere ammessi a ricevere Cristo Gesù pane eucaristico. Prima verità: Cristo va ricevuto nella sua unità e interezza. Non può essere diviso. Non si può ricevere il Cristo Parola senza ricevere il Cristo eucaristia e non si può ricevere il Cristo eucaristia senza riceve il Cristo Vangelo. Un solo Cristo Gesù in eterno. Cristo Parola e Cristo eucaristia sono il Pane disceso dal cielo. Chi vuole il Cristo eucaristia necessariamente deve volere anche il Cristo Parola, il Cristo Vangelo. Chi vuole il </w:t>
      </w:r>
      <w:r w:rsidRPr="00382E51">
        <w:rPr>
          <w:rFonts w:ascii="Arial" w:eastAsia="Calibri" w:hAnsi="Arial" w:cs="Arial"/>
          <w:kern w:val="0"/>
          <w:sz w:val="24"/>
          <w14:ligatures w14:val="none"/>
        </w:rPr>
        <w:lastRenderedPageBreak/>
        <w:t xml:space="preserve">Cristo eucaristia e non vuole il Cristo Parola, il Cristo Vangelo, vuole solo accostarsi ad un rito, solo ad un rito con un solo fine: non sentire il peso della coscienza di non vivere secondo il Vangelo. Vuole anestetizzare la sua coscienza, così potrà continuare la sua vita senza il Vangelo, contro il Vangelo, senza lo Spirito Santo, contro lo Spirito Santo, senza il Padre celeste, contro Padre celeste. Chi vuole la vita deve ricevere tutto il Cristo, non una parte di Lui. Chi separa Cristo in due parti, non ne prende alcuna secondo purissima verità. </w:t>
      </w:r>
    </w:p>
    <w:p w14:paraId="4C03E5F0" w14:textId="04597331" w:rsidR="00832535"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A che serve ricevere Cristo eucaristia per continuare a peccare? L’Apostolo Polo ci ammonisce:</w:t>
      </w:r>
      <w:r w:rsidRPr="00382E51">
        <w:rPr>
          <w:rFonts w:ascii="Arial" w:eastAsia="Calibri" w:hAnsi="Arial" w:cs="Arial"/>
          <w:i/>
          <w:iCs/>
          <w:kern w:val="0"/>
          <w:sz w:val="24"/>
          <w14:ligatures w14:val="none"/>
        </w:rPr>
        <w:t xml:space="preserve"> “Chi si accosta al corpo di Cristo indegnamente mangia e beve la propria condanna”</w:t>
      </w:r>
      <w:r w:rsidRPr="00382E51">
        <w:rPr>
          <w:rFonts w:ascii="Arial" w:eastAsia="Calibri" w:hAnsi="Arial" w:cs="Arial"/>
          <w:kern w:val="0"/>
          <w:sz w:val="24"/>
          <w14:ligatures w14:val="none"/>
        </w:rPr>
        <w:t xml:space="preserve">. Chi è preposto al dono di Cristo, di Cristo Parola e di Cristo Eucaristia deve sempre ammonire i fedeli annunciando sempre la purissima verità di Cristo Gesù. Se lui omette il vero annuncio, lui si rende complice di ogni persona che riceve indegnamente Cristo Eucaristia. L’Apostolo Paolo non vuole rendersi complice di questo peccato e ammonisce i Corinti. Una Chiesa inclusiva non può non oltraggiare questo divino mistero, oltraggiando Cristo e il mistero della sua croce. Il Signore ci custodisca da un così grave peccato. La Madre di Dio, la Madre della Redenzione venga in nostro aiuto. Ci liberi da ogni orrore sul mistero della divina eucaristia. </w:t>
      </w:r>
    </w:p>
    <w:p w14:paraId="64A860E5" w14:textId="77777777" w:rsidR="0035329E" w:rsidRPr="00382E51" w:rsidRDefault="0035329E" w:rsidP="00832535">
      <w:pPr>
        <w:spacing w:after="120" w:line="240" w:lineRule="auto"/>
        <w:jc w:val="both"/>
        <w:rPr>
          <w:rFonts w:ascii="Arial" w:eastAsia="Calibri" w:hAnsi="Arial" w:cs="Arial"/>
          <w:kern w:val="0"/>
          <w:sz w:val="24"/>
          <w14:ligatures w14:val="none"/>
        </w:rPr>
      </w:pPr>
    </w:p>
    <w:p w14:paraId="4C990459" w14:textId="73721A65" w:rsidR="00832535" w:rsidRPr="00382E51" w:rsidRDefault="0035329E" w:rsidP="0035329E">
      <w:pPr>
        <w:pStyle w:val="Titolo3"/>
        <w:rPr>
          <w:rFonts w:eastAsia="Calibri"/>
        </w:rPr>
      </w:pPr>
      <w:r w:rsidRPr="00382E51">
        <w:rPr>
          <w:rFonts w:eastAsia="Calibri"/>
        </w:rPr>
        <w:t>VOLETE ANDARVENE ANCHE VOI?</w:t>
      </w:r>
    </w:p>
    <w:p w14:paraId="238C7921"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Gesù conosce la volontà del Padre suo sulla sua vita. Sa nello Spirito Santo cosa il Padre vuole che Lui dica e cosa vuole che lui faccia. Dinanzi alla volontà del Padre suo, conosciuta sempre nella divina ed eterna sapienza dello Spirito Santo, c’è solo la volontà del Padre suo. Non c’è né il mondo che crede in Dio e neanche esiste il mondo che in Dio non crede. Neanche esiste il mondo dei suoi Apostoli o dei suoi discepoli. Gesù annuncia, per volontà del Padre, il mistero dell’Eucaristia, o il mistero della sua carne che Lui darà da mangiare e del suo sangue che Lui da bere a tutti coloro che crederanno nella sua Parola, si convertiranno ad essa, diventeranno suo corpo, suo sangue, sua vita nel sacramento del Battesimo. Gesù dona il suo corpo per portare vita nel suo corpo. Dona il suo sangue per dissetare il suo corpo da ogni arsura dell’anima e dello spirito. Dinanzi a questa purissima volontà del Padre suo, volontà che viene dall’eternità e non dal tempo, ogni uomo scompare. Accogli questa verità? Potrai essere suo discepolo. Non accogli questa verità? Te ne puoi anche andare. A lui non servi dalla falsità e neanche a te serve essere con lui dalla tua falsità e non dalla sua verità. </w:t>
      </w:r>
    </w:p>
    <w:p w14:paraId="7563675E"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Si può essere con Cristo solo dalla verità. La falsità non serve né a noi e né a cristo Gesù. Non serve a Cristo Gesù perché Lui è la verità divina, eterna, fattasi carne per liberare noi da ogni falsità e menzogna. Non serve a noi, perché altrimenti entreremmo in una falsità ancora più grande. Come Cristo Gesù, ogni Apostolo del Signore, ogni giorno si troverà dinanzi ad una scelta: rimanere lui, anche da solo, nel Vangelo, oppure abbandonare Lui il Vangelo, e accogliere il mondo nel suo cuore e anche nella Chiesa di Cristo Gesù. Vale per Lui quanto detto per Cristo Gesù. Essendo vicario di Cristo Gesù lui è obbligato, deve sempre rimanere nella verità di colui del quale è vicario. Non può tradire il suo Signore. Se lo tradisce, se lo rinnega, ha tradito e rinnegato se stesso. Da apostolo di Cristo Gesù è divenuto apostolo da se stesso. Questo può accadere ad ogni discepolo di Gesù: da papa di </w:t>
      </w:r>
      <w:r w:rsidRPr="00382E51">
        <w:rPr>
          <w:rFonts w:ascii="Arial" w:eastAsia="Calibri" w:hAnsi="Arial" w:cs="Arial"/>
          <w:kern w:val="0"/>
          <w:sz w:val="24"/>
          <w14:ligatures w14:val="none"/>
        </w:rPr>
        <w:lastRenderedPageBreak/>
        <w:t xml:space="preserve">Cristo si può divenire papa da se stesso. Da vescovo di Cristo si può divenire vescovo da se stesso. Da presbitero di Cristo si può divenire presbitero da se stesso. Da diaconi si Cristo si può divenire diacono da se stesso. Da testimone di Cristo si può divenire testimone da se stesso.  Da corpo di Cristo per il sacramento del battesimo, si può divenire corpo a se stante. </w:t>
      </w:r>
    </w:p>
    <w:p w14:paraId="2548B435" w14:textId="5F0F9F69" w:rsidR="00832535" w:rsidRPr="00382E51"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Questo pericolo non è lontano da nessuno di noi. Satana per questo lavora senza mai stancarsi: per farci divenire da noi stessi. Allo stesso modo che voleva Cristo da se stesso e non più dal Padre, così vuole fare con ogni discepolo di Cristo Gesù: discepolo da se stesso e non discepolo da Cristo per Cristo. È una tentazione, questa, che non avrà mai fine. Come Gesù fu tentato sulla croce affinché divenisse da se stesso e scendesse dalla croce, spezzando così ogni legame con le divine profezie che lo annunciavano trafitto e morto in croce nel compimento della volontà del Padre suo, così anche ogni suo discepolo sarà tentato finché non avrà consegnato il suo spirito a Cristo Gesù, perché si liberi dalla volontà di Cristo Signore su di lui e si faccia da se stesso.</w:t>
      </w:r>
    </w:p>
    <w:p w14:paraId="713621FA" w14:textId="77777777" w:rsidR="00832535" w:rsidRPr="00382E51" w:rsidRDefault="00832535" w:rsidP="00832535">
      <w:pPr>
        <w:spacing w:after="120" w:line="240" w:lineRule="auto"/>
        <w:jc w:val="both"/>
        <w:rPr>
          <w:rFonts w:ascii="Arial" w:eastAsia="Calibri" w:hAnsi="Arial" w:cs="Arial"/>
          <w:i/>
          <w:kern w:val="0"/>
          <w:sz w:val="24"/>
          <w14:ligatures w14:val="none"/>
        </w:rPr>
      </w:pPr>
      <w:r w:rsidRPr="00382E51">
        <w:rPr>
          <w:rFonts w:ascii="Arial" w:eastAsia="Calibri" w:hAnsi="Arial" w:cs="Arial"/>
          <w:i/>
          <w:kern w:val="0"/>
          <w:sz w:val="24"/>
          <w14:ligatures w14:val="none"/>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w:t>
      </w:r>
      <w:bookmarkStart w:id="311" w:name="_Hlk132043381"/>
      <w:r w:rsidRPr="00382E51">
        <w:rPr>
          <w:rFonts w:ascii="Arial" w:eastAsia="Calibri" w:hAnsi="Arial" w:cs="Arial"/>
          <w:i/>
          <w:kern w:val="0"/>
          <w:sz w:val="24"/>
          <w14:ligatures w14:val="none"/>
        </w:rPr>
        <w:t>Volete andarvene anche voi?</w:t>
      </w:r>
      <w:bookmarkEnd w:id="311"/>
      <w:r w:rsidRPr="00382E51">
        <w:rPr>
          <w:rFonts w:ascii="Arial" w:eastAsia="Calibri" w:hAnsi="Arial" w:cs="Arial"/>
          <w:i/>
          <w:kern w:val="0"/>
          <w:sz w:val="24"/>
          <w14:ligatures w14:val="none"/>
        </w:rPr>
        <w:t xml:space="preserve">».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6,59-71).  </w:t>
      </w:r>
    </w:p>
    <w:p w14:paraId="5E5AE1E4" w14:textId="77777777" w:rsidR="0035329E"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Chi rimane con Cristo, da Cristo, in Cristo, per Cristo e chi diviene da se stesso, per se stesso? Rimane con Cristo chi crede nella Parola di Cristo come vera, anzi come l’unica vera Parola di vita eterna. Chi crede che Cristo Gesù è il Santo di Dio, Colui che il Padre ha mandato per aprire a noi le porte della vita e chiudere le porte della morte. Senza una purissima fede nella verità di Cristo e della sua Parola, frutto della sua divina, eterna, incarnata verità, verità crocifissa e risorta, sempre si abbandonerà Cristo. Si sarà da noi stessi e non più da Cristo, per Cristo, in Cristo, con Cristo. Avendo oggi moltissimi discepoli perso la fede nella Parola del loro Maestro e Signore e anche perso la fede nella sua purissima verità, si sono trasformati in discepoli del mondo a servizio del mondo.</w:t>
      </w:r>
    </w:p>
    <w:p w14:paraId="44C27406" w14:textId="01817464" w:rsidR="00832535" w:rsidRDefault="00832535" w:rsidP="00832535">
      <w:pPr>
        <w:spacing w:after="120" w:line="240" w:lineRule="auto"/>
        <w:jc w:val="both"/>
        <w:rPr>
          <w:rFonts w:ascii="Arial" w:eastAsia="Calibri" w:hAnsi="Arial" w:cs="Arial"/>
          <w:kern w:val="0"/>
          <w:sz w:val="24"/>
          <w14:ligatures w14:val="none"/>
        </w:rPr>
      </w:pPr>
      <w:r w:rsidRPr="00382E51">
        <w:rPr>
          <w:rFonts w:ascii="Arial" w:eastAsia="Calibri" w:hAnsi="Arial" w:cs="Arial"/>
          <w:kern w:val="0"/>
          <w:sz w:val="24"/>
          <w14:ligatures w14:val="none"/>
        </w:rPr>
        <w:t xml:space="preserve"> Ecco come nasce la Chiesa inclusiva: essendo essi discepoli del mondo lavorano per il mondo e non più per Cristo Gesù. Lavorano per trasformare la Chiesa in modo e per fare questo è necessario accogliere tutto il mondo nella Chiesa. Mentre Gesù è venuto per dare la sua vita per la salvezza del mondo, questi discepoli uccidono la Chiesa per dare vita al mondo. Vita però non divina e non eterna. Vita invece di peccato, di ogni trasgressione, di ogni disobbedienza. Muore così la Chiesa luce del mondo. Nasce la Chiesa tenebra. Oggi il cristiano è quel sale insipido gettato </w:t>
      </w:r>
      <w:r w:rsidRPr="00382E51">
        <w:rPr>
          <w:rFonts w:ascii="Arial" w:eastAsia="Calibri" w:hAnsi="Arial" w:cs="Arial"/>
          <w:kern w:val="0"/>
          <w:sz w:val="24"/>
          <w14:ligatures w14:val="none"/>
        </w:rPr>
        <w:lastRenderedPageBreak/>
        <w:t>via e calpestato dagli uomini. Il disprezzo per la verità di Cristo oggi ha raggiunto apici altissimi. Questo accade a causa del cristiano che si è fatto mondo con il mondo, includendo il mondo nella Chiesa e permettendo il disprezzo di Cristo e delle sue santissime cose. Il rinnegamento di Cristo da parte del cristiano oggi è noto a tutti gli uomini. Per questo il mondo approfitta e bussa alla Chiesa perché venga accolto in essa rimanendo però mondo di tenebre e di peccato. La Madre di Dio e Madre nostra interceda per noi. Ci ottenga la grazia di confessare sempre la purissima verità  di Gesù e della sua Parola che è salvezza, redenzione, vita eterna per noi.</w:t>
      </w:r>
    </w:p>
    <w:p w14:paraId="1706AA87" w14:textId="77777777" w:rsidR="0035329E" w:rsidRPr="00382E51" w:rsidRDefault="0035329E" w:rsidP="00832535">
      <w:pPr>
        <w:spacing w:after="120" w:line="240" w:lineRule="auto"/>
        <w:jc w:val="both"/>
        <w:rPr>
          <w:rFonts w:ascii="Arial" w:eastAsia="Calibri" w:hAnsi="Arial" w:cs="Arial"/>
          <w:kern w:val="0"/>
          <w:sz w:val="24"/>
          <w14:ligatures w14:val="none"/>
        </w:rPr>
      </w:pPr>
    </w:p>
    <w:p w14:paraId="10A6F375" w14:textId="029AB6FF" w:rsidR="00832535" w:rsidRPr="00FB5737" w:rsidRDefault="0035329E" w:rsidP="0035329E">
      <w:pPr>
        <w:pStyle w:val="Titolo3"/>
        <w:rPr>
          <w:rFonts w:eastAsia="Calibri"/>
          <w:kern w:val="0"/>
        </w:rPr>
      </w:pPr>
      <w:r w:rsidRPr="00FB5737">
        <w:rPr>
          <w:rFonts w:eastAsia="Calibri"/>
        </w:rPr>
        <w:t>È LA MIA CARNE PER LA VITA DEL MONDO</w:t>
      </w:r>
    </w:p>
    <w:p w14:paraId="2DE9425F" w14:textId="77777777" w:rsidR="0035329E"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kern w:val="0"/>
          <w:sz w:val="24"/>
          <w14:ligatures w14:val="none"/>
        </w:rPr>
        <w:t xml:space="preserve">Non credo che noi abbiamo ancora compreso le parole che oggi Gesù dice ai Giudei: </w:t>
      </w:r>
      <w:r w:rsidRPr="00FB5737">
        <w:rPr>
          <w:rFonts w:ascii="Arial" w:eastAsia="Calibri" w:hAnsi="Arial" w:cs="Arial"/>
          <w:i/>
          <w:kern w:val="0"/>
          <w:sz w:val="24"/>
          <w14:ligatures w14:val="none"/>
        </w:rPr>
        <w:t>“Io sono il pane vivo, disceso dal cielo. Se uno mangia di questo pane vivrà in eterno e il pane che io darò è la mia carne per la vita del mondo”</w:t>
      </w:r>
      <w:r w:rsidRPr="00FB5737">
        <w:rPr>
          <w:rFonts w:ascii="Arial" w:eastAsia="Calibri" w:hAnsi="Arial" w:cs="Arial"/>
          <w:kern w:val="0"/>
          <w:sz w:val="24"/>
          <w14:ligatures w14:val="none"/>
        </w:rPr>
        <w:t xml:space="preserve">. Sarebbe già sufficiente che noi credessimo e ci accostassimo all’Eucaristia secondo le verità contenute in queste parole e la nostra vita sarebbe veramente vita e non quotidiana morte. </w:t>
      </w:r>
    </w:p>
    <w:p w14:paraId="75E982D6" w14:textId="77777777" w:rsidR="0035329E"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b/>
          <w:kern w:val="0"/>
          <w:sz w:val="24"/>
          <w14:ligatures w14:val="none"/>
        </w:rPr>
        <w:t>Prima verità</w:t>
      </w:r>
      <w:r w:rsidRPr="00FB5737">
        <w:rPr>
          <w:rFonts w:ascii="Arial" w:eastAsia="Calibri" w:hAnsi="Arial" w:cs="Arial"/>
          <w:kern w:val="0"/>
          <w:sz w:val="24"/>
          <w14:ligatures w14:val="none"/>
        </w:rPr>
        <w:t xml:space="preserve">: </w:t>
      </w:r>
      <w:r w:rsidRPr="00FB5737">
        <w:rPr>
          <w:rFonts w:ascii="Arial" w:eastAsia="Calibri" w:hAnsi="Arial" w:cs="Arial"/>
          <w:i/>
          <w:kern w:val="0"/>
          <w:sz w:val="24"/>
          <w14:ligatures w14:val="none"/>
        </w:rPr>
        <w:t>“Io sono il pane vivo, disceso dal cielo”</w:t>
      </w:r>
      <w:r w:rsidRPr="00FB5737">
        <w:rPr>
          <w:rFonts w:ascii="Arial" w:eastAsia="Calibri" w:hAnsi="Arial" w:cs="Arial"/>
          <w:kern w:val="0"/>
          <w:sz w:val="24"/>
          <w14:ligatures w14:val="none"/>
        </w:rPr>
        <w:t xml:space="preserve">. Chi è che discende dal cielo è il Figlio Unigenito del Padre. Perché Gesù è disceso dal cielo? Per dare a noi una vita ancora più mirabile di quella che Lui ci aveva dato alle origini e che noi abbiamo perduto. Ecco quanto rivela il Prologo posto all’inizio di questo Vangelo: </w:t>
      </w:r>
      <w:r w:rsidRPr="00FB5737">
        <w:rPr>
          <w:rFonts w:ascii="Arial" w:eastAsia="Calibri" w:hAnsi="Arial" w:cs="Arial"/>
          <w:i/>
          <w:kern w:val="0"/>
          <w:sz w:val="24"/>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r w:rsidRPr="00FB5737">
        <w:rPr>
          <w:rFonts w:ascii="Arial" w:eastAsia="Calibri" w:hAnsi="Arial" w:cs="Arial"/>
          <w:kern w:val="0"/>
          <w:sz w:val="24"/>
          <w14:ligatures w14:val="none"/>
        </w:rPr>
        <w:t xml:space="preserve">. Ecco colui che è disceso dal cielo. Tutta questa ricchezza divina ed eterna Lui la dona a noi, perché noi mangiandola, mangiando la sua carne e bevendo il suo sangue, la facciamo divenire nostra vita. Mangiando la sua carne e bevendo il suo sangue, noi diveniamo sua grazia, sua vita, sua verità, sua luce, sua giustizia, sua misericordia, suo pensiero. Diveniamo perfetta manifestazione di Lui. Diveniamo vera Cristofania nel mondo. </w:t>
      </w:r>
    </w:p>
    <w:p w14:paraId="6FD699C1" w14:textId="68A3FB38" w:rsidR="00832535" w:rsidRPr="00FB5737"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b/>
          <w:kern w:val="0"/>
          <w:sz w:val="24"/>
          <w14:ligatures w14:val="none"/>
        </w:rPr>
        <w:t>Seconda verità</w:t>
      </w:r>
      <w:r w:rsidRPr="00FB5737">
        <w:rPr>
          <w:rFonts w:ascii="Arial" w:eastAsia="Calibri" w:hAnsi="Arial" w:cs="Arial"/>
          <w:kern w:val="0"/>
          <w:sz w:val="24"/>
          <w14:ligatures w14:val="none"/>
        </w:rPr>
        <w:t xml:space="preserve">: </w:t>
      </w:r>
      <w:r w:rsidRPr="00FB5737">
        <w:rPr>
          <w:rFonts w:ascii="Arial" w:eastAsia="Calibri" w:hAnsi="Arial" w:cs="Arial"/>
          <w:i/>
          <w:kern w:val="0"/>
          <w:sz w:val="24"/>
          <w14:ligatures w14:val="none"/>
        </w:rPr>
        <w:t>“Se uno mangia di questo pane vivrà in eterno”</w:t>
      </w:r>
      <w:r w:rsidRPr="00FB5737">
        <w:rPr>
          <w:rFonts w:ascii="Arial" w:eastAsia="Calibri" w:hAnsi="Arial" w:cs="Arial"/>
          <w:kern w:val="0"/>
          <w:sz w:val="24"/>
          <w14:ligatures w14:val="none"/>
        </w:rPr>
        <w:t xml:space="preserve">. Mangiando la carne di Cristo Gesù e bevendo il suo sangue, l’uomo si riveste di immortalità. L’immortalità di Gesù Signore diviene nostra immortalità. Questo non significa che non passeremo per la morte fisica. Ma questa morte è solo un sonno temporaneo, dura fino al giorno della Parusia di Gesù, fino al giorno in cui Lui verrà per fare i cieli nuovi e la terra nuova. L’anima di chi vive per Cristo, mangiando Cristo, al momento della morte è rivestita di luce divina ed eterna. La carne però va mangiata per vivere tutta la verità che è in essa e così dicasi anche del sangue. Esso va bevuto perché noi viviamo tutta la verità che è in esso. Qual è la verità della carne? Fare della nostra carne un sacrificio a Dio per il perdono dei peccati. Qual è la verità del </w:t>
      </w:r>
      <w:r w:rsidRPr="00FB5737">
        <w:rPr>
          <w:rFonts w:ascii="Arial" w:eastAsia="Calibri" w:hAnsi="Arial" w:cs="Arial"/>
          <w:kern w:val="0"/>
          <w:sz w:val="24"/>
          <w14:ligatures w14:val="none"/>
        </w:rPr>
        <w:lastRenderedPageBreak/>
        <w:t xml:space="preserve">sangue? È versare anche noi il nostro sangue o spiritualmente o anche fisicamente perché ogni uomo entri in alleanza, in comunione con il Padre dei cieli, in Cristo, per opera dello Spirito Santo. Se non facciamo del nostro corpo un sacrificio gradito a Dio e del nostro sangue un vero sacramento perché ogni uomo stringa un’alleanza di amore e di verità con il Signore nostro Dio, in Cristo, per lo Spirito Santo, sempre mangiamo indegnamente la carne e indegnamente beviamo il suo sangue.  </w:t>
      </w:r>
    </w:p>
    <w:p w14:paraId="16D5818B" w14:textId="77777777" w:rsidR="00832535" w:rsidRPr="00FB5737"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i/>
          <w:kern w:val="0"/>
          <w:sz w:val="24"/>
          <w14:ligatures w14:val="none"/>
        </w:rPr>
        <w:t>Allora i Giudei si misero a mormorare contro di lui perché aveva detto: «Io sono il pane disceso dal cielo». E dicevano: «Costui non è forse Gesù, il figlio di Giuseppe? Di lui non conosciamo il padre e la madre? Come dunque può dire: “Sono disceso dal cielo”?». 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(Gv 6,41-51).</w:t>
      </w:r>
    </w:p>
    <w:p w14:paraId="1E458441" w14:textId="77777777" w:rsidR="0035329E"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b/>
          <w:kern w:val="0"/>
          <w:sz w:val="24"/>
          <w14:ligatures w14:val="none"/>
        </w:rPr>
        <w:t>Terza verità</w:t>
      </w:r>
      <w:r w:rsidRPr="00FB5737">
        <w:rPr>
          <w:rFonts w:ascii="Arial" w:eastAsia="Calibri" w:hAnsi="Arial" w:cs="Arial"/>
          <w:kern w:val="0"/>
          <w:sz w:val="24"/>
          <w14:ligatures w14:val="none"/>
        </w:rPr>
        <w:t xml:space="preserve">: </w:t>
      </w:r>
      <w:r w:rsidRPr="00FB5737">
        <w:rPr>
          <w:rFonts w:ascii="Arial" w:eastAsia="Calibri" w:hAnsi="Arial" w:cs="Arial"/>
          <w:i/>
          <w:kern w:val="0"/>
          <w:sz w:val="24"/>
          <w14:ligatures w14:val="none"/>
        </w:rPr>
        <w:t>“E il pane che io darò è la mia carne per la vita del mondo”</w:t>
      </w:r>
      <w:r w:rsidRPr="00FB5737">
        <w:rPr>
          <w:rFonts w:ascii="Arial" w:eastAsia="Calibri" w:hAnsi="Arial" w:cs="Arial"/>
          <w:kern w:val="0"/>
          <w:sz w:val="24"/>
          <w14:ligatures w14:val="none"/>
        </w:rPr>
        <w:t xml:space="preserve">. Il mondo è nella morte. Per la fede in Cristo e per la nuova nascita da acqua e da Spirito Santo noi ritorniamo in vita. Se però vogliamo conservarci in vita, crescere di vita in vita, sempre dobbiamo alimentarci di questo alimento divino ed eterno, mangiando la carne e bevendo il sangue di Cristo Signore. Ora il linguaggio di Gesù esce dal simbolismo, dalla figura, dall’allegoria -  in verità il linguaggio di Gesù è stato tutto reale – si fa divinamente e umanamente più reale. </w:t>
      </w:r>
    </w:p>
    <w:p w14:paraId="3F37DFE3" w14:textId="5E0DE699" w:rsidR="00832535"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kern w:val="0"/>
          <w:sz w:val="24"/>
          <w14:ligatures w14:val="none"/>
        </w:rPr>
        <w:t>La carne è vera carne. Il sangue è vero sangue. La vera carne va mangiata. Il vero sangue va bevuto. Se ci si astiene dal mangiare questa vera carne e dal bere questo vero sangue, l’uomo ritorna nella sua morte. L’uomo nuovo ha bisogno di un alimento nuovo e questo alimento che lo mantiene in vita e anche lo fa crescere sono la vera carne di Cristo e il suo vero sangue. Per questo sacramento il cristiano viene trasformato in vita di Cristo al fine di compiere la stessa missione di Cristo. Se la missione non viene compiuta è segno che Cristo è stato mangiato vanamente. Mangiare Cristo e vivere per Cristo devono essere una cosa sola. Non può mangiare Cristo chi non vuole vivere per Cristo e di certo non vuole vivere per Cristo chi non vuole obbedire a Cristo in ogni sua Parola. È questo lo sfacelo cristiano: si vuole l’Eucaristia. Non si vuole la Parola di Cristo Gesù.</w:t>
      </w:r>
      <w:r w:rsidR="0035329E">
        <w:rPr>
          <w:rFonts w:ascii="Arial" w:eastAsia="Calibri" w:hAnsi="Arial" w:cs="Arial"/>
          <w:kern w:val="0"/>
          <w:sz w:val="24"/>
          <w14:ligatures w14:val="none"/>
        </w:rPr>
        <w:t xml:space="preserve"> </w:t>
      </w:r>
      <w:r w:rsidRPr="00FB5737">
        <w:rPr>
          <w:rFonts w:ascii="Arial" w:eastAsia="Calibri" w:hAnsi="Arial" w:cs="Arial"/>
          <w:kern w:val="0"/>
          <w:sz w:val="24"/>
          <w14:ligatures w14:val="none"/>
        </w:rPr>
        <w:t xml:space="preserve">Madre di Dio, tu che hai consacrato la tua vita a Cristo, fa’ che anche noi viviamo per Lui. </w:t>
      </w:r>
    </w:p>
    <w:p w14:paraId="7ED085B6" w14:textId="77777777" w:rsidR="0035329E" w:rsidRPr="00FB5737" w:rsidRDefault="0035329E" w:rsidP="00832535">
      <w:pPr>
        <w:spacing w:after="120" w:line="240" w:lineRule="auto"/>
        <w:jc w:val="both"/>
        <w:rPr>
          <w:rFonts w:ascii="Arial" w:eastAsia="Calibri" w:hAnsi="Arial" w:cs="Arial"/>
          <w:kern w:val="0"/>
          <w:sz w:val="24"/>
          <w14:ligatures w14:val="none"/>
        </w:rPr>
      </w:pPr>
    </w:p>
    <w:p w14:paraId="30C59F57" w14:textId="45B49078" w:rsidR="00832535" w:rsidRPr="00FB5737" w:rsidRDefault="0035329E" w:rsidP="0035329E">
      <w:pPr>
        <w:pStyle w:val="Titolo3"/>
        <w:rPr>
          <w:rFonts w:eastAsia="Calibri"/>
          <w:kern w:val="0"/>
        </w:rPr>
      </w:pPr>
      <w:r w:rsidRPr="00FB5737">
        <w:rPr>
          <w:rFonts w:eastAsia="Calibri"/>
        </w:rPr>
        <w:t>COLUI CHE MANGIA ME VIVRÀ PER ME</w:t>
      </w:r>
    </w:p>
    <w:p w14:paraId="039C12A3" w14:textId="77777777" w:rsidR="00204BCA"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kern w:val="0"/>
          <w:sz w:val="24"/>
          <w14:ligatures w14:val="none"/>
        </w:rPr>
        <w:t xml:space="preserve">Cristo Gesù può vivere, vive per il Padre perché il Padre lo ha colmato con la pienezza del suo Santo Spirito. Cristo Gesù ogni giorno si colmava di Spirito Santo attingendolo dal seno del Padre nel quale Lui dimorava, abitava, rimaneva, senza mai uscire da esso. Satana avrebbe voluto che Gesù si separasse dal Padre e per questo lo tentava senza darsi alcuna tregua. Ma Cristo Gesù sempre rimaneva nel seno del Padre, nella sua volontà, in ogni sua Parola. Ecco come il Salmo rivela </w:t>
      </w:r>
      <w:r w:rsidRPr="00FB5737">
        <w:rPr>
          <w:rFonts w:ascii="Arial" w:eastAsia="Calibri" w:hAnsi="Arial" w:cs="Arial"/>
          <w:kern w:val="0"/>
          <w:sz w:val="24"/>
          <w14:ligatures w14:val="none"/>
        </w:rPr>
        <w:lastRenderedPageBreak/>
        <w:t xml:space="preserve">l’assunzione da parte di Cristo Gesù di tutta la volontà del Padre: </w:t>
      </w:r>
      <w:r w:rsidRPr="00FB5737">
        <w:rPr>
          <w:rFonts w:ascii="Arial" w:eastAsia="Calibri" w:hAnsi="Arial" w:cs="Arial"/>
          <w:i/>
          <w:kern w:val="0"/>
          <w:sz w:val="24"/>
          <w14:ligatures w14:val="none"/>
        </w:rPr>
        <w:t>“Ho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 (Sal 40,1-9)</w:t>
      </w:r>
      <w:r w:rsidRPr="00FB5737">
        <w:rPr>
          <w:rFonts w:ascii="Arial" w:eastAsia="Calibri" w:hAnsi="Arial" w:cs="Arial"/>
          <w:kern w:val="0"/>
          <w:sz w:val="24"/>
          <w14:ligatures w14:val="none"/>
        </w:rPr>
        <w:t>.</w:t>
      </w:r>
    </w:p>
    <w:p w14:paraId="287EA074" w14:textId="3B173013" w:rsidR="00832535" w:rsidRPr="00FB5737"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kern w:val="0"/>
          <w:sz w:val="24"/>
          <w14:ligatures w14:val="none"/>
        </w:rPr>
        <w:t xml:space="preserve"> Ecco come il Salmo è stato assunto dallo Spirito Santo per illuminare ogni cuore sul mistero della nostra redenzione: </w:t>
      </w:r>
      <w:r w:rsidRPr="00FB5737">
        <w:rPr>
          <w:rFonts w:ascii="Arial" w:eastAsia="Calibri" w:hAnsi="Arial" w:cs="Arial"/>
          <w:i/>
          <w:kern w:val="0"/>
          <w:sz w:val="24"/>
          <w14:ligatures w14:val="none"/>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rsidRPr="00FB5737">
        <w:rPr>
          <w:rFonts w:ascii="Arial" w:eastAsia="Calibri" w:hAnsi="Arial" w:cs="Arial"/>
          <w:kern w:val="0"/>
          <w:sz w:val="24"/>
          <w14:ligatures w14:val="none"/>
        </w:rPr>
        <w:t xml:space="preserve">. Attingendo perennemente lo Spirito Santo nel seno del Padre Cristo Gesù ha fatto sua tutta la volontà del Padre. Ha compiuto quanto era scritto per Lui nel rotolo della Legge, dei Profeti, dei Salmi. Nessuna Parola è rimasta incompiuta. </w:t>
      </w:r>
    </w:p>
    <w:p w14:paraId="1CDE3F6F" w14:textId="77777777" w:rsidR="00832535" w:rsidRPr="00FB5737"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i/>
          <w:kern w:val="0"/>
          <w:sz w:val="24"/>
          <w14:ligatures w14:val="none"/>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(Gv 6,52-58).</w:t>
      </w:r>
    </w:p>
    <w:p w14:paraId="75B12B8F" w14:textId="77777777" w:rsidR="00204BCA"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kern w:val="0"/>
          <w:sz w:val="24"/>
          <w14:ligatures w14:val="none"/>
        </w:rPr>
        <w:t xml:space="preserve">Ogni discepolo di Gesù deve compiere la Parola di Gesù, facendo la volontà di Cristo sua propria volontà. Come farà questo? Divenendo lui vero seno di Cristo Gesù, allo stesso modo che la Vergine Maria fu vero seno per Gesù Signore. La Vergine Maria ha dato il suo seno a Cristo Gesù, seno fisico e seno spirituale, seno del corpo e seno della sua anima, ha vissuto per Cristo e Cristo in Lei è cresciuto, è divenuto vero e perfetto uomo per opera dello Spirito Santo. Lei lo ha dato al mondo, donandolo ad ogni uomo. Lei lo ha dato al Padre offrendolo sul Golgota in sacrificio e in olocausto. Il mistero che si è compiuto nella Vergine Maria deve compiersi in ogni discepolo di Gesù. Come questo avverrà? Per lo Spirito Santo e la fede in Cristo Gesù, Cristo Gesù viene posto nel seno della nostra vita. Per crescere Lui ha bisogno di un alimento particolare. Ha bisogno della sua carne e del suo sangue. Nutrendosi della sua carne e del suo sangue attraverso il </w:t>
      </w:r>
      <w:r w:rsidRPr="00FB5737">
        <w:rPr>
          <w:rFonts w:ascii="Arial" w:eastAsia="Calibri" w:hAnsi="Arial" w:cs="Arial"/>
          <w:kern w:val="0"/>
          <w:sz w:val="24"/>
          <w14:ligatures w14:val="none"/>
        </w:rPr>
        <w:lastRenderedPageBreak/>
        <w:t xml:space="preserve">sacramento dell’Eucaristia, lui cresce e dal cristiano potrà essere dato al mondo e ad ogni altro uomo. </w:t>
      </w:r>
    </w:p>
    <w:p w14:paraId="5A723D8E" w14:textId="77777777" w:rsidR="00204BCA"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kern w:val="0"/>
          <w:sz w:val="24"/>
          <w14:ligatures w14:val="none"/>
        </w:rPr>
        <w:t xml:space="preserve">Se il cristiano non nutre Cristo Gesù con la sua carne e il suo sangue, Gesù non cresce in lui, lui non cresce in Cristo, non crescendo in Cristo non può vivere per Cristo. Nel suo seno Cristo muore, diminuisce. Non vive, non cresce perché non alimentato con la sua carne e il suo sangue. Morendo Cristo Gesù nel cristiano perché questi sta lontano da questo alimento divino, Cristo Gesù muore anche nella sua parola, nel suo dono, nel suo annuncio. Se il cristiano parla di Cristo, parlerà sempre di un Cristo che è morto nel suo seno. Mai potrà parla del Cristo vivo, del Cristo che attingendo vita nel seno del cristiano può donare vita al mondo intero. Questo significa allora vivere per Cristo: impegnare ogni nostra energia per dare vita a Cristo, ricevendo noi Cristo nell’Eucaristia in purezza di fede, con coscienza governata dalla purissima verità, con un corpo che deve essere santo come quello della Vergine Maria. Altrimenti l’Eucaristia non è ricevuta secondo la sua purissima verità e si trasforma in veleno di morte per Cristo e per coloro che la ricevono. </w:t>
      </w:r>
    </w:p>
    <w:p w14:paraId="15344F22" w14:textId="28E0FDB8" w:rsidR="00832535"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kern w:val="0"/>
          <w:sz w:val="24"/>
          <w14:ligatures w14:val="none"/>
        </w:rPr>
        <w:t>Ecco perché sono tutti in grande errore coloro che vogliono ricevere l’Eucaristia, ma non con corpo santissimo, perché  la loro volontà non vuole tagliare con le sorgenti del male. Anzi in queste sorgenti si vuole inabissare e in esse rimanere. Se si vive nel male, mai si potrà vivere per Cristo e se non si vive per Cristo, Cristo mai potrà essere dato al mondo. Fallisce la nostra missione di discepoli di Gesù. Fallisce anche la nostra vocazione ad essere datori di vita a Cristo per la redenzione del mondo. La Madre di Gesù ci ottenga la grazia di essere vero seno per Cristo Signore.</w:t>
      </w:r>
    </w:p>
    <w:p w14:paraId="66DBD57B" w14:textId="77777777" w:rsidR="00204BCA" w:rsidRPr="00FB5737" w:rsidRDefault="00204BCA" w:rsidP="00832535">
      <w:pPr>
        <w:spacing w:after="120" w:line="240" w:lineRule="auto"/>
        <w:jc w:val="both"/>
        <w:rPr>
          <w:rFonts w:ascii="Arial" w:eastAsia="Calibri" w:hAnsi="Arial" w:cs="Arial"/>
          <w:kern w:val="0"/>
          <w:sz w:val="24"/>
          <w14:ligatures w14:val="none"/>
        </w:rPr>
      </w:pPr>
    </w:p>
    <w:p w14:paraId="49AEC240" w14:textId="1E0E7FF4" w:rsidR="00832535" w:rsidRPr="00FB5737" w:rsidRDefault="00832535" w:rsidP="00832535">
      <w:pPr>
        <w:pStyle w:val="Titolo3"/>
        <w:rPr>
          <w:rFonts w:eastAsia="Calibri"/>
        </w:rPr>
      </w:pPr>
      <w:bookmarkStart w:id="312" w:name="_Toc109919271"/>
      <w:r w:rsidRPr="00FB5737">
        <w:rPr>
          <w:rFonts w:eastAsia="Calibri"/>
        </w:rPr>
        <w:t>VOI STESSI DATE LORO DA MANGIARE</w:t>
      </w:r>
      <w:bookmarkEnd w:id="312"/>
    </w:p>
    <w:p w14:paraId="723F458E" w14:textId="77777777" w:rsidR="00204BCA"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kern w:val="0"/>
          <w:sz w:val="24"/>
          <w14:ligatures w14:val="none"/>
        </w:rPr>
        <w:t xml:space="preserve">Chi sono gli Apostoli del Signore? Sono coloro che fino al giorno della Parusia dovranno provvedere a dare da mangiare il pane che è il corpo di Cristo al mondo intero. Mentre Gesù può moltiplicare il pane per tutta la folla che lo segue, dal momento che questo pane è solo figura dell’Eucaristia, ma non è l’Eucaristia, gli Apostoli invece prima dovranno fare il corpo di Cristo che è la Chiesa e poi nutrire il corpo di Cristo che è la Chiesa facendo il corpo di Cristo che è l’Eucaristia. Non solo. Dovranno anche nutrire il corpo di Cristo con l’altro Pane, che è il Pane della Parola. Queste due ultime missioni mai potranno essere vissute, se prima gli Apostoli e i loro successori che sono i Vescovi non impegnino ogni loro energie, non consumino la loro vita nella formazione, nell’edificazione, nella costruzione del corpo di Cristo che è la sua Chiesa una, santa, cattolica, apostolica. </w:t>
      </w:r>
    </w:p>
    <w:p w14:paraId="72E68232" w14:textId="77777777" w:rsidR="00204BCA"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kern w:val="0"/>
          <w:sz w:val="24"/>
          <w14:ligatures w14:val="none"/>
        </w:rPr>
        <w:t xml:space="preserve">Quando si diviene corpo di Cristo? Quando si predica Cristo, si annuncia la sua Parola, si invita alla conversione e alla fede in Cristo Gesù, ci si lascia battezzare nel nome del Padre e del Figlio e dello Spirito Santo. Fatto il corpo di Cristo, si nutre il corpo di Cristo e lo si deve nutrire sia con il Pane della Parola e sia con il Pane che è vero, reale, sostanziale corpo di Cristo Gesù. Un fedele laico può anche dire o affermare che dobbiamo stare nel mondo in fratellanza e non in conversione. Lo può dire anche un maestro di teologia, a condizione che non sia presbitero. Non lo potrà mai dire un vescovo e mai un presbitero che è cooperatore nel suo ministero del ministero apostolico, perché il vescovo e il suo presbiterio hanno come prima </w:t>
      </w:r>
      <w:r w:rsidRPr="00FB5737">
        <w:rPr>
          <w:rFonts w:ascii="Arial" w:eastAsia="Calibri" w:hAnsi="Arial" w:cs="Arial"/>
          <w:kern w:val="0"/>
          <w:sz w:val="24"/>
          <w14:ligatures w14:val="none"/>
        </w:rPr>
        <w:lastRenderedPageBreak/>
        <w:t xml:space="preserve">missione quella di edificare sulla terra il corpo di Cristo. Edificato e mentre si edifica il corpo di Cristo – e lo si edifica solo facendo discepoli e battezzando tutti i popoli e le nazioni nel nome del Padre e del Figlio e dello Spirito Santo – lo si nutre con il Pane della Parola e con il Pane che è l’Eucaristia. </w:t>
      </w:r>
    </w:p>
    <w:p w14:paraId="505EDC07" w14:textId="005C6049" w:rsidR="00832535" w:rsidRPr="00FB5737"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kern w:val="0"/>
          <w:sz w:val="24"/>
          <w14:ligatures w14:val="none"/>
        </w:rPr>
        <w:t xml:space="preserve">Se il corpo di Cristo non viene edificato, non solo si disobbedisce ad un comando formale di Cristo Gesù, non si potrà neanche poi obbedire agli altri due comandi: dare il nutrimento del Pane della Parola e del Pane che è l’Eucaristia. Questi comandi non sono per alcuni uomini, non sono solo per quanti sono divenuti discepoli di Gesù, sono per il mondo intero, essendo Cristo Gesù il nutrimento del mondo intero e non di quanti sono suoi discepoli. Lui è il Redentore e il Salvatore del mondo. Questa verità oggi la si vuole oscurare. Nessuno però la potrà oscurare perché il comando viene dal cuore del Padre e non dal cuore di questo o quell’uomo. Ciò che è di origine divina non cade sotto il potere di nessun uomo. A quanto è di origine divina, si deve solo purissima obbedienza. </w:t>
      </w:r>
    </w:p>
    <w:p w14:paraId="622BDD05" w14:textId="77777777" w:rsidR="00832535" w:rsidRPr="00FB5737" w:rsidRDefault="00832535" w:rsidP="00832535">
      <w:pPr>
        <w:spacing w:after="120" w:line="240" w:lineRule="auto"/>
        <w:jc w:val="both"/>
        <w:rPr>
          <w:rFonts w:ascii="Arial" w:eastAsia="Calibri" w:hAnsi="Arial" w:cs="Arial"/>
          <w:i/>
          <w:kern w:val="0"/>
          <w:sz w:val="24"/>
          <w14:ligatures w14:val="none"/>
        </w:rPr>
      </w:pPr>
      <w:r w:rsidRPr="00FB5737">
        <w:rPr>
          <w:rFonts w:ascii="Arial" w:eastAsia="Calibri" w:hAnsi="Arial" w:cs="Arial"/>
          <w:i/>
          <w:kern w:val="0"/>
          <w:sz w:val="24"/>
          <w14:ligatures w14:val="none"/>
        </w:rPr>
        <w:t>Al loro ritorno, gli apostoli raccontarono a Gesù tutto quello che avevano fatto. Allora li prese con sé e si ritirò in disparte, verso una città chiamata Betsàida. Ma le folle vennero a saperlo e lo seguirono. Egli le accolse e prese a parlare loro del regno di Dio e a guarire quanti avevano bisogno di cure. 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5BEC9419" w14:textId="77777777" w:rsidR="00204BCA"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kern w:val="0"/>
          <w:sz w:val="24"/>
          <w14:ligatures w14:val="none"/>
        </w:rPr>
        <w:t xml:space="preserve">Cosa fa oggi Gesù? Prima dona alle folle il Pane della Parola. Poi dona il Pane, che è figura dell’Eucaristia, ma che non è Eucaristia. Ecco come vive il corpo di Cristo che gli Apostoli hanno iniziato a edificare il giorno della Pentecoste: </w:t>
      </w:r>
      <w:r w:rsidRPr="00FB5737">
        <w:rPr>
          <w:rFonts w:ascii="Arial" w:eastAsia="Calibri" w:hAnsi="Arial" w:cs="Arial"/>
          <w:i/>
          <w:kern w:val="0"/>
          <w:sz w:val="24"/>
          <w14:ligatures w14:val="none"/>
        </w:rPr>
        <w:t>“Erano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r w:rsidRPr="00FB5737">
        <w:rPr>
          <w:rFonts w:ascii="Arial" w:eastAsia="Calibri" w:hAnsi="Arial" w:cs="Arial"/>
          <w:kern w:val="0"/>
          <w:sz w:val="24"/>
          <w14:ligatures w14:val="none"/>
        </w:rPr>
        <w:t xml:space="preserve">. </w:t>
      </w:r>
    </w:p>
    <w:p w14:paraId="47CAF8E9" w14:textId="101DA26B" w:rsidR="00832535" w:rsidRPr="00FB5737" w:rsidRDefault="00832535" w:rsidP="00832535">
      <w:pPr>
        <w:spacing w:after="120" w:line="240" w:lineRule="auto"/>
        <w:jc w:val="both"/>
        <w:rPr>
          <w:rFonts w:ascii="Arial" w:eastAsia="Calibri" w:hAnsi="Arial" w:cs="Arial"/>
          <w:kern w:val="0"/>
          <w:sz w:val="24"/>
          <w14:ligatures w14:val="none"/>
        </w:rPr>
      </w:pPr>
      <w:r w:rsidRPr="00FB5737">
        <w:rPr>
          <w:rFonts w:ascii="Arial" w:eastAsia="Calibri" w:hAnsi="Arial" w:cs="Arial"/>
          <w:kern w:val="0"/>
          <w:sz w:val="24"/>
          <w14:ligatures w14:val="none"/>
        </w:rPr>
        <w:t xml:space="preserve">Cristo nutre il suo corpo con il Pane della Parola e il Pane dell’Eucaristia. Il corpo di Cristo nutre se stesso condividendo ognuno il pane materiale con i propri fratelli. Anche il pane materiale va condiviso tra gli stessi membri del corpo. Dopo aver nutrito i membri dello stesso corpo, si è obbligati tutti a vivere la legge dell’elemosina che è purissima legge evangelica. Prima però è cosa sommamente giusta che vengano sfamati i membri del corpo di Cristo. Sono la nostra stessa carne, il nostro stesso sangue, carne e sangue spirituali, perché sono corpo e sangue di Cristo Gesù. Ma di tutto questo mistero quasi più non ci si interessa. D’altronde come </w:t>
      </w:r>
      <w:r w:rsidRPr="00FB5737">
        <w:rPr>
          <w:rFonts w:ascii="Arial" w:eastAsia="Calibri" w:hAnsi="Arial" w:cs="Arial"/>
          <w:kern w:val="0"/>
          <w:sz w:val="24"/>
          <w14:ligatures w14:val="none"/>
        </w:rPr>
        <w:lastRenderedPageBreak/>
        <w:t>potremmo interessarci se più non ci interessiamo per la formazione del corpo di Cristo? A che serve il Pane della Parola e il Pane dell’Eucaristia, se ormai tutto è via di salvezza e anche un pasto tra amici o tra gli stessi membri di una famiglia o di una tribù è dichiarato in tutto vera eucaristia? Ecco quanto è grande il nostro tradimento di Cristo Gesù e del mistero della sua morte e della sua risurrezione. La Madre di Dio venga in nostro aiuto e ci ottenga una fede purissima nel mistero della Cena. Esso è il solo Pane della vita e solo chi mangia questo pane potrà vivere per Cristo.</w:t>
      </w:r>
    </w:p>
    <w:p w14:paraId="507F644E" w14:textId="77777777" w:rsidR="00832535" w:rsidRDefault="00832535" w:rsidP="00832535">
      <w:pPr>
        <w:spacing w:before="120" w:after="0" w:line="240" w:lineRule="auto"/>
        <w:jc w:val="both"/>
        <w:rPr>
          <w:rFonts w:ascii="Arial" w:eastAsia="Times New Roman" w:hAnsi="Arial" w:cs="Arial"/>
          <w:kern w:val="0"/>
          <w:sz w:val="24"/>
          <w:szCs w:val="20"/>
          <w:lang w:eastAsia="it-IT"/>
          <w14:ligatures w14:val="none"/>
        </w:rPr>
      </w:pPr>
    </w:p>
    <w:p w14:paraId="5C56A1AD" w14:textId="055D0D3B" w:rsidR="00832535" w:rsidRDefault="00204BCA" w:rsidP="00204BCA">
      <w:pPr>
        <w:pStyle w:val="Titolo1"/>
      </w:pPr>
      <w:r>
        <w:t xml:space="preserve">CONCLUSIONE </w:t>
      </w:r>
    </w:p>
    <w:p w14:paraId="6F950463" w14:textId="2F7C8D06" w:rsidR="000D2250" w:rsidRDefault="00BB674C" w:rsidP="000D2250">
      <w:pPr>
        <w:spacing w:before="120" w:after="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Questa conclusione è tutta rivolta a mostrare come moltissimi cristiani sono tornati a ripristinare l’antica legge farisaica del Korbàn, con una differenza sostanziale. Per i farisei il Korbàn riguardava solo il Quarto Comandamento. Per moltissimi discepoli di Gesù il Korbàn riguarda tutti i Comandamenti, tutta la Legge, tutti i Profeti, Tutto il Vangelo, tutta la Scrittura Canonica, tutta la Tradizione Dogmatica della Chiesa, tutta la Sana Dottrina e teologica e morale. </w:t>
      </w:r>
      <w:r w:rsidR="00BD606F">
        <w:rPr>
          <w:rFonts w:ascii="Arial" w:eastAsia="Times New Roman" w:hAnsi="Arial" w:cs="Arial"/>
          <w:kern w:val="0"/>
          <w:sz w:val="24"/>
          <w:szCs w:val="20"/>
          <w:lang w:eastAsia="it-IT"/>
          <w14:ligatures w14:val="none"/>
        </w:rPr>
        <w:t xml:space="preserve">La parola da proferire oggi non è più Korbàn. È invece amore. Basta dire: </w:t>
      </w:r>
      <w:r w:rsidR="00BD606F" w:rsidRPr="00BD606F">
        <w:rPr>
          <w:rFonts w:ascii="Arial" w:eastAsia="Times New Roman" w:hAnsi="Arial" w:cs="Arial"/>
          <w:i/>
          <w:iCs/>
          <w:kern w:val="0"/>
          <w:sz w:val="24"/>
          <w:szCs w:val="20"/>
          <w:lang w:eastAsia="it-IT"/>
          <w14:ligatures w14:val="none"/>
        </w:rPr>
        <w:t>“Lo faccio per amore”</w:t>
      </w:r>
      <w:r w:rsidR="00BD606F">
        <w:rPr>
          <w:rFonts w:ascii="Arial" w:eastAsia="Times New Roman" w:hAnsi="Arial" w:cs="Arial"/>
          <w:kern w:val="0"/>
          <w:sz w:val="24"/>
          <w:szCs w:val="20"/>
          <w:lang w:eastAsia="it-IT"/>
          <w14:ligatures w14:val="none"/>
        </w:rPr>
        <w:t xml:space="preserve"> e tutto diviene amore. Ecco fin dove giunge la natura di peccato, la natura di falsità e di menzogna, la natura di inganno, di tenebre, di vanità. </w:t>
      </w:r>
    </w:p>
    <w:p w14:paraId="36A517A4" w14:textId="77777777" w:rsidR="00BD606F" w:rsidRDefault="00BD606F" w:rsidP="000D2250">
      <w:pPr>
        <w:spacing w:before="120" w:after="0" w:line="240" w:lineRule="auto"/>
        <w:jc w:val="both"/>
        <w:rPr>
          <w:rFonts w:ascii="Arial" w:eastAsia="Times New Roman" w:hAnsi="Arial" w:cs="Arial"/>
          <w:kern w:val="0"/>
          <w:sz w:val="24"/>
          <w:szCs w:val="20"/>
          <w:lang w:eastAsia="it-IT"/>
          <w14:ligatures w14:val="none"/>
        </w:rPr>
      </w:pPr>
    </w:p>
    <w:p w14:paraId="42D62FCB" w14:textId="68B0031E" w:rsidR="000D2250" w:rsidRPr="00F35A19" w:rsidRDefault="000D2250" w:rsidP="000D2250">
      <w:pPr>
        <w:pStyle w:val="Titolo3"/>
        <w:rPr>
          <w:sz w:val="44"/>
        </w:rPr>
      </w:pPr>
      <w:bookmarkStart w:id="313" w:name="_Toc532122302"/>
      <w:r w:rsidRPr="00F35A19">
        <w:t>COSÌ NEANCHE VOI SIETE CAPACI DI COMPRENDERE?</w:t>
      </w:r>
      <w:bookmarkEnd w:id="313"/>
    </w:p>
    <w:p w14:paraId="67EEF4CD" w14:textId="77777777" w:rsidR="000D2250"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È giusto chiedersi: perché queste cose accadono? Cosa ci impedisce di comprendere? La fede vive una sua logica infallibile. Verità, Parola, Obbedienza alla Verità posta dallo Spirito Santo nella Parola, sono una cosa sola. Se separiamo Parola e Obbedienza alla Verità della Parola, la fede muore. Manca l’oggetto della nostra obbedienza. Se muore la fede, essa subito verrà sostituita dal pensiero dell’uomo, entrando così in un tunnel di cecità, nel quale più ci si addentra e più si diviene ciechi. Nella città spirituale e morale, l’uomo non solo perde ogni contatto con lo Spirito Santo, ad esso ci si oppone con veemenza, si giunge fino a lapidare gli inviati del Signore. Ma sempre quando ci si distacca dall’obbedienza alla verità della Parola, la stessa Parola di Dio è ridotta a menzogna dall’uomo. Questa logica non risparmia nessun uomo. </w:t>
      </w:r>
    </w:p>
    <w:p w14:paraId="041DB86F" w14:textId="77777777" w:rsidR="000D2250"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Qualsiasi ministero lui dovesse esercitare, sempre lo eserciterà dalla falsità, mai dalla verità, lo vivrà dai pensieri della terra, mai dai pensieri del cielo. Farisei e scribi del tempo di Gesù erano giunti ad eliminare il quarto Comandamento della Legge del Signore sostituendolo con una loro tradizione, un loro modo di pensare, volere, decidere stabilire. Se uno trasgrediva il Comandamento era dispensato, se invece non osservava una loro tradizione, umana e non divina, veniva accusato di mancare di rispetto alla tradizione degli antichi. Gesù denuncia questa loro religione. Essa non appartiene al Padre suo. </w:t>
      </w:r>
    </w:p>
    <w:p w14:paraId="2DF452E4" w14:textId="1987DEB9"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A Dio appartengono i Comandamenti. Appartengono la misericordia, </w:t>
      </w:r>
      <w:r>
        <w:rPr>
          <w:rFonts w:ascii="Arial" w:eastAsia="Calibri" w:hAnsi="Arial" w:cs="Arial"/>
          <w:kern w:val="0"/>
          <w:sz w:val="24"/>
          <w14:ligatures w14:val="none"/>
        </w:rPr>
        <w:t xml:space="preserve">il perdono, </w:t>
      </w:r>
      <w:r w:rsidRPr="00F35A19">
        <w:rPr>
          <w:rFonts w:ascii="Arial" w:eastAsia="Calibri" w:hAnsi="Arial" w:cs="Arial"/>
          <w:kern w:val="0"/>
          <w:sz w:val="24"/>
          <w14:ligatures w14:val="none"/>
        </w:rPr>
        <w:t xml:space="preserve">la compassione. Lui non vuole sacrifici. Desidera solo che la sua Alleanza venga rispettata. Scribi e farisei volevano che le mani fosse pure, il cuore poteva rimanere </w:t>
      </w:r>
      <w:r w:rsidRPr="00F35A19">
        <w:rPr>
          <w:rFonts w:ascii="Arial" w:eastAsia="Calibri" w:hAnsi="Arial" w:cs="Arial"/>
          <w:kern w:val="0"/>
          <w:sz w:val="24"/>
          <w14:ligatures w14:val="none"/>
        </w:rPr>
        <w:lastRenderedPageBreak/>
        <w:t xml:space="preserve">impuro in eterno. Le mani vanno lavate. Il core può rimanere nella sua sporcizia. Gesù non è venuto per convalidare questa religione degli uomini. Lui è venuto per portare ogni uomo nella purezza del cuore, dello spirito, dell’anima, del corpo. Purezza di purissima obbedienza alla Parola, non purezza giustificatrice di ogni immoralità. </w:t>
      </w:r>
    </w:p>
    <w:p w14:paraId="111CCDFF"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spacing w:val="-5"/>
          <w:kern w:val="0"/>
          <w:sz w:val="24"/>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w:t>
      </w:r>
      <w:r w:rsidRPr="00F35A19">
        <w:rPr>
          <w:rFonts w:ascii="Arial" w:eastAsia="Calibri" w:hAnsi="Arial" w:cs="Arial"/>
          <w:i/>
          <w:kern w:val="0"/>
          <w:sz w:val="24"/>
          <w14:ligatures w14:val="none"/>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w:t>
      </w:r>
      <w:r w:rsidRPr="00F35A19">
        <w:rPr>
          <w:rFonts w:ascii="Arial" w:eastAsia="Calibri" w:hAnsi="Arial" w:cs="Arial"/>
          <w:i/>
          <w:iCs/>
          <w:kern w:val="0"/>
          <w:sz w:val="24"/>
          <w14:ligatures w14:val="none"/>
        </w:rPr>
        <w:t>C</w:t>
      </w:r>
      <w:r w:rsidRPr="00F35A19">
        <w:rPr>
          <w:rFonts w:ascii="Arial" w:eastAsia="Calibri" w:hAnsi="Arial" w:cs="Arial"/>
          <w:i/>
          <w:kern w:val="0"/>
          <w:sz w:val="24"/>
          <w14:ligatures w14:val="none"/>
        </w:rPr>
        <w:t>hi maledice il padre o la madre sia messo a mort</w:t>
      </w:r>
      <w:r w:rsidRPr="00F35A19">
        <w:rPr>
          <w:rFonts w:ascii="Arial" w:eastAsia="Calibri" w:hAnsi="Arial" w:cs="Arial"/>
          <w:i/>
          <w:iCs/>
          <w:kern w:val="0"/>
          <w:sz w:val="24"/>
          <w14:ligatures w14:val="none"/>
        </w:rPr>
        <w:t>e</w:t>
      </w:r>
      <w:r w:rsidRPr="00F35A19">
        <w:rPr>
          <w:rFonts w:ascii="Arial" w:eastAsia="Calibri" w:hAnsi="Arial" w:cs="Arial"/>
          <w:i/>
          <w:kern w:val="0"/>
          <w:sz w:val="24"/>
          <w14:ligatures w14:val="none"/>
        </w:rPr>
        <w:t>.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191768F6"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7,1-25). </w:t>
      </w:r>
    </w:p>
    <w:p w14:paraId="6A750B1D" w14:textId="77BBFADC" w:rsidR="000D2250"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Noi oggi non abbiamo la religione nella quale sono abrogati tutti i Comandamenti di Dio? Non abbiamo noi sostituito il Dio che è il Padre del Signore nostro Gesù Cristo con il Dio unico? Non abbiamo annullato il secondo Comandamento con tutte le nostre infinite superstizioni e pratiche esoteriche varie? Non diciamo noi in nome di Dio ogni falsità e menzogna? Forse è rimasto puro il terzo e il quarto Comandamento? Non abbiamo noi legalizzato la morte delle persone appena concepite? Non stiamo legittimando l’adulterio con le nostre leggi di misericordia, pietà, compassione umana? Il settimo comandamento non viene violato quando pretendiamo diritti inesistenti, oppure quando trascorriamo nell’ozio la nostra vita? Possiamo noi contare tutte le falsità, menzogne, parole vane, giudizi, false testimonianze che escono dalla nostra bocca? Del nono e del decimo comandamento neanche più se ne parla. Tutto si può desiderare e tutto bramare. Poi cosa facciamo? Chiediamo il rispetto della tradizione degli uomini: vogliamo processioni, celebrazioni pompose di sacramenti, funerali pagani con contorno </w:t>
      </w:r>
      <w:r w:rsidRPr="00F35A19">
        <w:rPr>
          <w:rFonts w:ascii="Arial" w:eastAsia="Calibri" w:hAnsi="Arial" w:cs="Arial"/>
          <w:kern w:val="0"/>
          <w:sz w:val="24"/>
          <w14:ligatures w14:val="none"/>
        </w:rPr>
        <w:lastRenderedPageBreak/>
        <w:t xml:space="preserve">religioso, e mille altre cose ancora. Come se questo non bastasse, ci serviamo dei potenti strumenti moderni a nostra diposizione per divulgare ogni paganità. Ma del Vangelo a nessuno interessa qualcosa. </w:t>
      </w:r>
      <w:r>
        <w:rPr>
          <w:rFonts w:ascii="Arial" w:eastAsia="Calibri" w:hAnsi="Arial" w:cs="Arial"/>
          <w:kern w:val="0"/>
          <w:sz w:val="24"/>
          <w14:ligatures w14:val="none"/>
        </w:rPr>
        <w:t xml:space="preserve"> </w:t>
      </w:r>
      <w:r w:rsidRPr="00F35A19">
        <w:rPr>
          <w:rFonts w:ascii="Arial" w:eastAsia="Calibri" w:hAnsi="Arial" w:cs="Arial"/>
          <w:kern w:val="0"/>
          <w:sz w:val="24"/>
          <w14:ligatures w14:val="none"/>
        </w:rPr>
        <w:t>Madre di Dio, Angeli, Santi, fate che i discepoli di Gesù Signore vivano di fede nella sua Parola.</w:t>
      </w:r>
    </w:p>
    <w:p w14:paraId="57F38B52" w14:textId="77777777" w:rsidR="000D2250" w:rsidRDefault="000D2250" w:rsidP="000D2250">
      <w:pPr>
        <w:spacing w:after="120" w:line="240" w:lineRule="auto"/>
        <w:jc w:val="both"/>
        <w:rPr>
          <w:rFonts w:ascii="Arial" w:eastAsia="Calibri" w:hAnsi="Arial" w:cs="Arial"/>
          <w:kern w:val="0"/>
          <w:sz w:val="24"/>
          <w14:ligatures w14:val="none"/>
        </w:rPr>
      </w:pPr>
    </w:p>
    <w:p w14:paraId="273842FC" w14:textId="6B68FB6F" w:rsidR="000D2250" w:rsidRPr="00F35A19" w:rsidRDefault="000D2250" w:rsidP="000D2250">
      <w:pPr>
        <w:pStyle w:val="Titolo3"/>
        <w:rPr>
          <w:sz w:val="36"/>
        </w:rPr>
      </w:pPr>
      <w:bookmarkStart w:id="314" w:name="_Toc532122439"/>
      <w:r w:rsidRPr="00F35A19">
        <w:t>INSEGNANDO DOTTRINE CHE SONO PRECETTI DI UOMINI</w:t>
      </w:r>
      <w:bookmarkEnd w:id="314"/>
    </w:p>
    <w:p w14:paraId="4D7F8446"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Da quando l’uomo esiste sulla terra il Signore sempre gli ha manifestata cosa deve fare per rimanere nella vita a lui data e cosa non fare se non vuole finire nella morte. Tutto il creato il Signore ha posto nelle mani dell’uomo. Una cosa sola non ha posto nelle sua mani: la sua vita. Questa la deve governare sempre secondo la divina volontà. Esce dalla volontà del suo Dio, a Lui manifestata nella Parola, lui percorre vie di morte e di perdizione, che sfoceranno nella morte e nella perdizione eterna. Su questo non ci sono né deroghe, né eccezioni, né interruzione e né vacanza della Legge. Esci dalla Parola, muori. Ritorni nella Parola, ritorni nella vita. Né alcuno pensi che possa operare delle sostituzioni. Possa cioè sostituire la Parola di Dio con pensieri dell’uomo. Possono essere anche pensieri buoni, sono buoni per il Signore se sono secondo la sua Parola. Sono cattivi se sono fuori dalla sua Parola. </w:t>
      </w:r>
    </w:p>
    <w:p w14:paraId="0EAA658F" w14:textId="1719A299"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Poiché il Signore tutto ha detto all’uomo, non ci sono cose che l’uomo possa pensare in sostituzione della Parola del suo Dio. Può pensare nella Parola, dalla Parola. Ma nella Parola, dalla Parola pensa in lui e per lui lo Spirito Santo. Se pensa lo Spirito, sono pensieri divini e non umani. Il pensiero dell’uomo deve sparire dalla Parola del suo Dio. Ai pensieri di Dio nulla si può aggiungere, ma anche nulla si può togliere. Il pensiero è di Dio solo se è Dio a pensarlo. Quando il pensiero dell’uomo è anche pensiero di Dio? Quando lo pensa nel suo cuore lo Spirito Santo. Ma perché lo Spirito Santo lo pensi, è necessario che il cuore dell’uomo sia tutto nella Parola di Cristo Gesù. Lo Spirito del Signore mai pensa dal di fuori della Parola, senza la Parola, contro la Parola. Lui pensa nella Parola, con la Parola, per la Parola, dalla Parola. Se il cristiano è nella Parola e per la Parola, lo Spirito Santo in Lui pensa, muove, conduce, spinge per una comprensione sempre più perfetta e piena della Parola del Signore. È purissima ed eterna verità immortale.</w:t>
      </w:r>
    </w:p>
    <w:p w14:paraId="3A06D220"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spacing w:val="-5"/>
          <w:kern w:val="0"/>
          <w:sz w:val="24"/>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w:t>
      </w:r>
      <w:r w:rsidRPr="00F35A19">
        <w:rPr>
          <w:rFonts w:ascii="Arial" w:eastAsia="Calibri" w:hAnsi="Arial" w:cs="Arial"/>
          <w:i/>
          <w:kern w:val="0"/>
          <w:sz w:val="24"/>
          <w14:ligatures w14:val="none"/>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w:t>
      </w:r>
      <w:r w:rsidRPr="00F35A19">
        <w:rPr>
          <w:rFonts w:ascii="Arial" w:eastAsia="Calibri" w:hAnsi="Arial" w:cs="Arial"/>
          <w:i/>
          <w:iCs/>
          <w:kern w:val="0"/>
          <w:sz w:val="24"/>
          <w14:ligatures w14:val="none"/>
        </w:rPr>
        <w:t>C</w:t>
      </w:r>
      <w:r w:rsidRPr="00F35A19">
        <w:rPr>
          <w:rFonts w:ascii="Arial" w:eastAsia="Calibri" w:hAnsi="Arial" w:cs="Arial"/>
          <w:i/>
          <w:kern w:val="0"/>
          <w:sz w:val="24"/>
          <w14:ligatures w14:val="none"/>
        </w:rPr>
        <w:t>hi maledice il padre o la madre sia messo a mort</w:t>
      </w:r>
      <w:r w:rsidRPr="00F35A19">
        <w:rPr>
          <w:rFonts w:ascii="Arial" w:eastAsia="Calibri" w:hAnsi="Arial" w:cs="Arial"/>
          <w:i/>
          <w:iCs/>
          <w:kern w:val="0"/>
          <w:sz w:val="24"/>
          <w14:ligatures w14:val="none"/>
        </w:rPr>
        <w:t>e</w:t>
      </w:r>
      <w:r w:rsidRPr="00F35A19">
        <w:rPr>
          <w:rFonts w:ascii="Arial" w:eastAsia="Calibri" w:hAnsi="Arial" w:cs="Arial"/>
          <w:i/>
          <w:kern w:val="0"/>
          <w:sz w:val="24"/>
          <w14:ligatures w14:val="none"/>
        </w:rPr>
        <w:t xml:space="preserve">. Voi invece dite: “Se uno dichiara al padre o alla madre: Ciò con cui dovrei aiutarti è korbàn, cioè offerta a Dio”, non gli consentite di fare più nulla per il padre o la madre. Così annullate la </w:t>
      </w:r>
      <w:r w:rsidRPr="00F35A19">
        <w:rPr>
          <w:rFonts w:ascii="Arial" w:eastAsia="Calibri" w:hAnsi="Arial" w:cs="Arial"/>
          <w:i/>
          <w:kern w:val="0"/>
          <w:sz w:val="24"/>
          <w14:ligatures w14:val="none"/>
        </w:rPr>
        <w:lastRenderedPageBreak/>
        <w:t>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30924955"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Dinanzi a Gesù ci sono scribi e farisei. Non solo costoro hanno sostituito la Parola del Signore con i loro precetti di uomini, hanno anche abolito i Comandamenti della Legge con le loro tradizioni. Una loro tradizione equivaleva ad un Comandamento. Si poteva trasgredire il Comandamento, purché si adempiva quanto da esse prescritto o consigliato. Si comprenderà che questo loro modo di fare è del tutto contrario e opposto a quanto stabilito da Dio. Si cancella la volontà di Dio e al suo posto di intronizza la volontà dell’uomo come unica e sola norma da osservare. Finché uno fa questo per la sua persona, pur essendo vero tradimento della volontà del Signore, si commette peccato perché la Legge non è osservata, ma si rimane nell’ordine del peccato personale. </w:t>
      </w:r>
    </w:p>
    <w:p w14:paraId="55C395E4" w14:textId="28D5E3D6"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Scribi e farisei volevano imporre a tutto il popolo di Dio i loro pensieri come via di vita eterna. Significa che in essi vi è una volontà satanica di distruzione e di annientamento della vera religione e purissima fede. Da ministri di Dio si trasformano in servi del diavolo per la distruzione, abrogazione, cancellazione della volontà di Dio dalla vita degli uomini. Il pensiero della terra prende il posto del pensiero del cielo e le vie soprannaturali cedono il posto alle vie naturali. Si toglie Dio dalla storia e sul trono si mette l’uomo. Quando questo avviene, l’uomo si fa stolto, insensato, superbo, cattivo, malvagio, prepotente, arrogante. </w:t>
      </w:r>
      <w:r w:rsidR="0023242D">
        <w:rPr>
          <w:rFonts w:ascii="Arial" w:eastAsia="Calibri" w:hAnsi="Arial" w:cs="Arial"/>
          <w:kern w:val="0"/>
          <w:sz w:val="24"/>
          <w14:ligatures w14:val="none"/>
        </w:rPr>
        <w:t xml:space="preserve"> </w:t>
      </w:r>
      <w:r w:rsidRPr="00F35A19">
        <w:rPr>
          <w:rFonts w:ascii="Arial" w:eastAsia="Calibri" w:hAnsi="Arial" w:cs="Arial"/>
          <w:kern w:val="0"/>
          <w:sz w:val="24"/>
          <w14:ligatures w14:val="none"/>
        </w:rPr>
        <w:t>Madre di Dio, Angeli, Santi non permettete che il pensiero dell’uomo trionfi e governi la terra.</w:t>
      </w:r>
    </w:p>
    <w:p w14:paraId="602C9735" w14:textId="77777777" w:rsidR="000D2250" w:rsidRDefault="000D2250" w:rsidP="000D2250">
      <w:pPr>
        <w:spacing w:before="120" w:after="0" w:line="240" w:lineRule="auto"/>
        <w:jc w:val="both"/>
        <w:rPr>
          <w:rFonts w:ascii="Arial" w:eastAsia="Times New Roman" w:hAnsi="Arial" w:cs="Arial"/>
          <w:kern w:val="0"/>
          <w:sz w:val="24"/>
          <w:szCs w:val="20"/>
          <w:lang w:eastAsia="it-IT"/>
          <w14:ligatures w14:val="none"/>
        </w:rPr>
      </w:pPr>
    </w:p>
    <w:p w14:paraId="23C42446" w14:textId="1113176D" w:rsidR="000D2250" w:rsidRPr="00F35A19" w:rsidRDefault="0023242D" w:rsidP="0023242D">
      <w:pPr>
        <w:pStyle w:val="Titolo3"/>
        <w:rPr>
          <w:sz w:val="72"/>
        </w:rPr>
      </w:pPr>
      <w:bookmarkStart w:id="315" w:name="_Toc26108878"/>
      <w:r w:rsidRPr="00F35A19">
        <w:t>ASCOLTATEMI TUTTI E COMPRENDETE BENE!</w:t>
      </w:r>
      <w:bookmarkEnd w:id="315"/>
    </w:p>
    <w:p w14:paraId="36B05FA8" w14:textId="77777777"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Gesù chiede somma attenzione. Vuole che ogni sua Parola venga ben compresa. Lui oggi vuole vivere, rivestendosi di ogni autorità come vero Maestro, il comando dato dal Padre suo ai Sacerdoti: </w:t>
      </w:r>
      <w:r w:rsidRPr="00F35A19">
        <w:rPr>
          <w:rFonts w:ascii="Arial" w:eastAsia="Calibri" w:hAnsi="Arial" w:cs="Arial"/>
          <w:i/>
          <w:kern w:val="0"/>
          <w:sz w:val="24"/>
          <w14:ligatures w14:val="none"/>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sidRPr="00F35A19">
        <w:rPr>
          <w:rFonts w:ascii="Arial" w:eastAsia="Calibri" w:hAnsi="Arial" w:cs="Arial"/>
          <w:kern w:val="0"/>
          <w:sz w:val="24"/>
          <w14:ligatures w14:val="none"/>
        </w:rPr>
        <w:t xml:space="preserve"> (Lev 10,8-11). Il vero Maestro in Israele deve sempre insegnare da quanto è scritto nella Legge, nei Profeti, nei Salmi. Mai da questa o da quell’altra tradizione umana. Sempre dal pensiero di Dio, mai dal pensiero degli uomini. Il Signore attraverso la bocca di Malachia così rimprovera i Sacerdoti: </w:t>
      </w:r>
    </w:p>
    <w:p w14:paraId="27527BC9" w14:textId="77777777"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i/>
          <w:kern w:val="0"/>
          <w:sz w:val="24"/>
          <w14:ligatures w14:val="none"/>
        </w:rPr>
        <w:lastRenderedPageBreak/>
        <w:t xml:space="preserve">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 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w:t>
      </w:r>
      <w:r w:rsidRPr="00F35A19">
        <w:rPr>
          <w:rFonts w:ascii="Arial" w:eastAsia="Calibri" w:hAnsi="Arial" w:cs="Arial"/>
          <w:i/>
          <w:kern w:val="0"/>
          <w:sz w:val="24"/>
          <w14:ligatures w14:val="none"/>
        </w:rPr>
        <w:tab/>
        <w:t xml:space="preserve">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r w:rsidRPr="00F35A19">
        <w:rPr>
          <w:rFonts w:ascii="Arial" w:eastAsia="Calibri" w:hAnsi="Arial" w:cs="Arial"/>
          <w:kern w:val="0"/>
          <w:sz w:val="24"/>
          <w14:ligatures w14:val="none"/>
        </w:rPr>
        <w:t xml:space="preserve">È puro ciò che è conforme alla Legge del Signore. Ciò che le è difforme è impuro e rende impuro l’uomo. </w:t>
      </w:r>
    </w:p>
    <w:p w14:paraId="22639A00"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Si riunirono attorno a lui i farisei e alcuni degli scribi, venuti da Gerusalemme. Avendo visto che alcuni dei suoi discepoli prendevano cibo con mani impure, cioè non lavate 3–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41423ED6" w14:textId="6B886E7B" w:rsidR="000D2250"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lastRenderedPageBreak/>
        <w:t xml:space="preserve">Gesù però va ben oltre la Legge antica. Vi aggiunge una purissima verità che viene dalla sapienza dello Spirito Santo e dalla sua scienza. Quando un uomo esce dalla Legge del Signore, è il suo cuore che diviene impuro. Un cuore impuro rende impuro tutto l’uomo nell’anima, nello spirito, nel corpo. Anche i pensieri che escono dalla sua bocca sono impuri, così come i desideri. Tutto ciò che fa il corpo è impuro. Urge allora prestare molta attenzione a rimanere ancorati nella Legge del Signore, essere piantati nel Vangelo. Se usciamo dall’obbedienza alla Legge, al Vangelo, che è immutabile nei secoli, cadiamo nel peccato e diveniamo impuri. Divenuti impuri, tutto ciò che esce dal nostro corpo è impuro. È questa la purissima verità che Gesù vuole che mettiamo nel cuore. Quando l’uomo è puro, perché è nella Legge del suo Dio, in tutto il Vangelo, mai un cibo che entra nell’uomo lo potrà rendere impuro. </w:t>
      </w:r>
      <w:r w:rsidR="0023242D">
        <w:rPr>
          <w:rFonts w:ascii="Arial" w:eastAsia="Calibri" w:hAnsi="Arial" w:cs="Arial"/>
          <w:kern w:val="0"/>
          <w:sz w:val="24"/>
          <w14:ligatures w14:val="none"/>
        </w:rPr>
        <w:t xml:space="preserve"> </w:t>
      </w:r>
      <w:r w:rsidRPr="00F35A19">
        <w:rPr>
          <w:rFonts w:ascii="Arial" w:eastAsia="Calibri" w:hAnsi="Arial" w:cs="Arial"/>
          <w:kern w:val="0"/>
          <w:sz w:val="24"/>
          <w14:ligatures w14:val="none"/>
        </w:rPr>
        <w:t xml:space="preserve">Madre di Dio, Angeli, Santi, fate che comprendiamo secondo verità l’insegnamento di Gesù. </w:t>
      </w:r>
    </w:p>
    <w:p w14:paraId="481B3FA3" w14:textId="77777777" w:rsidR="0023242D" w:rsidRPr="00F35A19" w:rsidRDefault="0023242D" w:rsidP="000D2250">
      <w:pPr>
        <w:spacing w:after="120" w:line="240" w:lineRule="auto"/>
        <w:jc w:val="both"/>
        <w:rPr>
          <w:rFonts w:ascii="Arial" w:eastAsia="Calibri" w:hAnsi="Arial" w:cs="Arial"/>
          <w:kern w:val="0"/>
          <w:sz w:val="24"/>
          <w14:ligatures w14:val="none"/>
        </w:rPr>
      </w:pPr>
    </w:p>
    <w:p w14:paraId="048591FD" w14:textId="4AAE1669" w:rsidR="000D2250" w:rsidRPr="00F35A19" w:rsidRDefault="0023242D" w:rsidP="0023242D">
      <w:pPr>
        <w:pStyle w:val="Titolo3"/>
        <w:rPr>
          <w:sz w:val="72"/>
        </w:rPr>
      </w:pPr>
      <w:bookmarkStart w:id="316" w:name="_Toc83895478"/>
      <w:r w:rsidRPr="00F35A19">
        <w:t xml:space="preserve">SIETE VERAMENTE ABILI </w:t>
      </w:r>
      <w:bookmarkEnd w:id="316"/>
    </w:p>
    <w:p w14:paraId="133E5029"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kern w:val="0"/>
          <w:sz w:val="24"/>
          <w14:ligatures w14:val="none"/>
        </w:rPr>
        <w:t xml:space="preserve">Giuditta entra nelle grazie di Oloferne celebrando la sua abilità nell’arte militare. Non è però abilità posta a servizio del bene dei popoli, ma contro di essi: </w:t>
      </w:r>
      <w:r w:rsidRPr="00F35A19">
        <w:rPr>
          <w:rFonts w:ascii="Arial" w:eastAsia="Calibri" w:hAnsi="Arial" w:cs="Arial"/>
          <w:i/>
          <w:kern w:val="0"/>
          <w:sz w:val="24"/>
          <w14:ligatures w14:val="none"/>
        </w:rPr>
        <w:t>“Allora Oloferne le disse: «Sta’ tranquilla, o donna, non temere in cuor tuo, perché io non ho mai fatto male a nessuno che abbia accettato di servire Nabucodònosor, re di tutta la terra. Quanto al tuo popolo che abita su questi monti, se non mi avesse disprezzato, non avrei levato la lancia contro di loro; ma da se stessi si sono procurati tutto questo. E ora dimmi per quale motivo sei fuggita da loro e sei venuta da noi. Certamente sei venuta per trovare salvezza. Fatti animo: resterai viva questa notte e in avvenire. Nessuno ti farà torto, ma sarai trattata bene, come si fa con i servi del mio signore, il re Nabucodònosor». Giuditta gli rispose: «Accogli le parole della tua serva e possa la tua ancella parlare alla tua presenza. Io non dirò il falso al mio signore in questa notte. Certo, se vorrai seguire le parole della tua ancella, Dio condurrà a buon fine la tua impresa, e il mio signore non fallirà nei suoi progetti. Viva Nabucodònosor, re di tutta la terra, e viva la potenza di colui che ti ha inviato a rimettere sul giusto cammino ogni essere vivente; per mezzo tuo infatti non solo gli uomini lo servono, ma in grazia della tua forza anche le bestie selvatiche, gli armenti e gli uccelli del cielo vivranno per Nabucodònosor e tutta la sua casa. Abbiamo già conosciuto per fama la tua saggezza e l’abilità del tuo genio, ed è risaputo in tutta la terra che tu sei il migliore in tutto il regno, eccellente nel sapere e meraviglioso nelle imprese militari (</w:t>
      </w:r>
      <w:r w:rsidRPr="00F35A19">
        <w:rPr>
          <w:rFonts w:ascii="Arial" w:eastAsia="Calibri" w:hAnsi="Arial" w:cs="Arial"/>
          <w:i/>
          <w:kern w:val="0"/>
          <w:sz w:val="24"/>
          <w:lang w:val="la-Latn"/>
          <w14:ligatures w14:val="none"/>
        </w:rPr>
        <w:t>Vulgata:</w:t>
      </w:r>
      <w:r w:rsidRPr="00F35A19">
        <w:rPr>
          <w:rFonts w:ascii="Arial" w:eastAsia="Calibri" w:hAnsi="Arial" w:cs="Arial"/>
          <w:i/>
          <w:kern w:val="0"/>
          <w:sz w:val="24"/>
          <w14:ligatures w14:val="none"/>
        </w:rPr>
        <w:t xml:space="preserve"> </w:t>
      </w:r>
      <w:r w:rsidRPr="00F35A19">
        <w:rPr>
          <w:rFonts w:ascii="Arial" w:eastAsia="Calibri" w:hAnsi="Arial" w:cs="Arial"/>
          <w:i/>
          <w:kern w:val="0"/>
          <w:sz w:val="24"/>
          <w:lang w:val="la-Latn"/>
          <w14:ligatures w14:val="none"/>
        </w:rPr>
        <w:t xml:space="preserve">Nuntiatur enim </w:t>
      </w:r>
      <w:r w:rsidRPr="00F35A19">
        <w:rPr>
          <w:rFonts w:ascii="Arial" w:eastAsia="Calibri" w:hAnsi="Arial" w:cs="Arial"/>
          <w:b/>
          <w:i/>
          <w:kern w:val="0"/>
          <w:sz w:val="24"/>
          <w:lang w:val="la-Latn"/>
          <w14:ligatures w14:val="none"/>
        </w:rPr>
        <w:t xml:space="preserve">industria animi tui </w:t>
      </w:r>
      <w:r w:rsidRPr="00F35A19">
        <w:rPr>
          <w:rFonts w:ascii="Arial" w:eastAsia="Calibri" w:hAnsi="Arial" w:cs="Arial"/>
          <w:i/>
          <w:kern w:val="0"/>
          <w:sz w:val="24"/>
          <w:lang w:val="la-Latn"/>
          <w14:ligatures w14:val="none"/>
        </w:rPr>
        <w:t>universis gentibus et indicatum est omni saeculo quoniam tu solus bonus et potens es in omni regno eius et disciplina tua omnibus provinciis praedicatur</w:t>
      </w:r>
      <w:r w:rsidRPr="00F35A19">
        <w:rPr>
          <w:rFonts w:ascii="Arial" w:eastAsia="Calibri" w:hAnsi="Arial" w:cs="Arial"/>
          <w:i/>
          <w:kern w:val="0"/>
          <w:sz w:val="24"/>
          <w14:ligatures w14:val="none"/>
        </w:rPr>
        <w:t xml:space="preserve">). Circa il discorso tenuto da Achiòr nel tuo consiglio, noi ne abbiamo udito il contenuto, perché gli uomini di Betùlia l’hanno risparmiato ed egli ha rivelato loro quanto aveva detto davanti a te (Gdt 11,1-9). </w:t>
      </w:r>
    </w:p>
    <w:p w14:paraId="5895DFAD" w14:textId="77777777"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Il Libro del Siracide parla di un’astuzia o di una abilità che è abominevole. È astuzia e abilità rivolta verso il male. Non è certo verso il bene. Come anche c’è un’astuzia fatta di cavilli, ma ingiusta: </w:t>
      </w:r>
      <w:r w:rsidRPr="00F35A19">
        <w:rPr>
          <w:rFonts w:ascii="Arial" w:eastAsia="Calibri" w:hAnsi="Arial" w:cs="Arial"/>
          <w:i/>
          <w:kern w:val="0"/>
          <w:sz w:val="24"/>
          <w14:ligatures w14:val="none"/>
        </w:rPr>
        <w:t xml:space="preserve">“Ogni sapienza è timore del Signore e in ogni sapienza c’è la pratica della legge e la conoscenza della sua onnipotenza. Il servo che dice al padrone: «Non farò ciò che ti piace», anche se dopo lo fa, irrita colui che gli dà da mangiare. Non c’è sapienza nella conoscenza del male, non è mai prudenza il </w:t>
      </w:r>
      <w:r w:rsidRPr="00F35A19">
        <w:rPr>
          <w:rFonts w:ascii="Arial" w:eastAsia="Calibri" w:hAnsi="Arial" w:cs="Arial"/>
          <w:i/>
          <w:kern w:val="0"/>
          <w:sz w:val="24"/>
          <w14:ligatures w14:val="none"/>
        </w:rPr>
        <w:lastRenderedPageBreak/>
        <w:t xml:space="preserve">consiglio dei peccatori. C’è un’astuzia che è abominevole, c’è uno stolto cui manca la saggezza. Meglio uno di scarsa intelligenza ma timorato, che uno molto intelligente ma trasgressore della legge. C’è un’astuzia fatta di cavilli, ma ingiusta, c’è chi intriga per prevalere in tribunale, ma il saggio è giusto quando giudica. C’è il malvagio curvo nella sua tristezza, ma il suo intimo è pieno d’inganno; abbassa il volto e finge di essere sordo, ma, quando non è osservato, avrà il sopravvento su di te. E se per mancanza di forza gli è impedito di peccare, all’occasione propizia farà del male. Dall’aspetto si conosce l’uomo e chi è assennato da come si presenta. Il vestito di un uomo, la bocca sorridente e la sua andatura rivelano quello che è (Sir 19,20-30). </w:t>
      </w:r>
      <w:r w:rsidRPr="00F35A19">
        <w:rPr>
          <w:rFonts w:ascii="Arial" w:eastAsia="Calibri" w:hAnsi="Arial" w:cs="Arial"/>
          <w:kern w:val="0"/>
          <w:sz w:val="24"/>
          <w14:ligatures w14:val="none"/>
        </w:rPr>
        <w:t xml:space="preserve">Gesù dice a farisei e scribi che loro veramente abili nel rifiutare il comandamento di Dio. Questa loro abilità è interamente posta a difesa della loro tradizione, che è tradizione degli uomini, non trasmissione della vera Legge del Signore. </w:t>
      </w:r>
    </w:p>
    <w:p w14:paraId="08B2E530"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2A5DA5F0" w14:textId="53FDBBCA" w:rsidR="000D2250"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È cosa giusta che ognuno chiede al suo cuore e alla sua coscienza: la mia abilità è rivolta verso il bene o verso il male? Verso la difesa della Legge del Signore nostro Dio e il Vangelo di Cristo Gesù, oppure è una abilità tutta protesa a diffondere il pensiero del mondo? L’abilità rivolta verso il male non solo è peccato, apre le porte ad ogni peccato. Non solo apre le porte del nostro cuore perché il peccato entri in esso, ma apre anche la porta di ogni altro cuore. Poiché l’abilità è frutto dell’uomo, se l’uomo è con Dio la sua abilità è rivolta in difesa della luce. Se non è con Dio, la sua abilità è orientata verso le tenebre. L’uso dell’abilità rivela con chi siamo.</w:t>
      </w:r>
      <w:r w:rsidR="0023242D">
        <w:rPr>
          <w:rFonts w:ascii="Arial" w:eastAsia="Calibri" w:hAnsi="Arial" w:cs="Arial"/>
          <w:kern w:val="0"/>
          <w:sz w:val="24"/>
          <w14:ligatures w14:val="none"/>
        </w:rPr>
        <w:t xml:space="preserve"> </w:t>
      </w:r>
      <w:r w:rsidRPr="00F35A19">
        <w:rPr>
          <w:rFonts w:ascii="Arial" w:eastAsia="Calibri" w:hAnsi="Arial" w:cs="Arial"/>
          <w:kern w:val="0"/>
          <w:sz w:val="24"/>
          <w14:ligatures w14:val="none"/>
        </w:rPr>
        <w:t>Madre di Dio, fa che ogni discepolo di tuo Figlio si converta. La sua abilità sarà verso la luce.</w:t>
      </w:r>
    </w:p>
    <w:p w14:paraId="23749AB4" w14:textId="77777777" w:rsidR="0023242D" w:rsidRPr="00F35A19" w:rsidRDefault="0023242D" w:rsidP="000D2250">
      <w:pPr>
        <w:spacing w:after="120" w:line="240" w:lineRule="auto"/>
        <w:jc w:val="both"/>
        <w:rPr>
          <w:rFonts w:ascii="Arial" w:eastAsia="Calibri" w:hAnsi="Arial" w:cs="Arial"/>
          <w:kern w:val="0"/>
          <w:sz w:val="24"/>
          <w14:ligatures w14:val="none"/>
        </w:rPr>
      </w:pPr>
    </w:p>
    <w:p w14:paraId="380587CF" w14:textId="00446965" w:rsidR="000D2250" w:rsidRPr="00F35A19" w:rsidRDefault="0023242D" w:rsidP="0023242D">
      <w:pPr>
        <w:pStyle w:val="Titolo3"/>
      </w:pPr>
      <w:bookmarkStart w:id="317" w:name="_Toc83895767"/>
      <w:r w:rsidRPr="00F35A19">
        <w:t>VA’ DIETRO A ME, SATANA!</w:t>
      </w:r>
      <w:bookmarkEnd w:id="317"/>
    </w:p>
    <w:p w14:paraId="4737D79B" w14:textId="77777777"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Gesù cammina, si muove, agisce, parla, opera, dialoga, sempre mosso e governato dallo Spirito Santo, avendo come solo ed unico fine il compimento di ogni pensiero e volontà del Padre. Quando Pietro sente che Gesù deve andare a Gerusalemme </w:t>
      </w:r>
      <w:r w:rsidRPr="00F35A19">
        <w:rPr>
          <w:rFonts w:ascii="Arial" w:eastAsia="Calibri" w:hAnsi="Arial" w:cs="Arial"/>
          <w:kern w:val="0"/>
          <w:sz w:val="24"/>
          <w14:ligatures w14:val="none"/>
        </w:rPr>
        <w:lastRenderedPageBreak/>
        <w:t>e là sarà messo a morte – neanche ascolta che dopo tre giorni Gesù risusciterà – lo prende in disparte e si mette a rimproverarlo. In questa circostanza Gesù manifesta quanto grande è la fortezza dello Spirito Santo in Lui. Le sue parole di risposta a Pietro sono un fuoco divino:</w:t>
      </w:r>
      <w:r w:rsidRPr="00F35A19">
        <w:rPr>
          <w:rFonts w:ascii="Arial" w:eastAsia="Calibri" w:hAnsi="Arial" w:cs="Arial"/>
          <w:i/>
          <w:kern w:val="0"/>
          <w:sz w:val="24"/>
          <w14:ligatures w14:val="none"/>
        </w:rPr>
        <w:t xml:space="preserve"> «Va’ dietro a me, Satana! Perché tu non pensi secondo Dio, ma secondo gli uomini».</w:t>
      </w:r>
      <w:r w:rsidRPr="00F35A19">
        <w:rPr>
          <w:rFonts w:ascii="Arial" w:eastAsia="Calibri" w:hAnsi="Arial" w:cs="Arial"/>
          <w:kern w:val="0"/>
          <w:sz w:val="24"/>
          <w14:ligatures w14:val="none"/>
        </w:rPr>
        <w:t xml:space="preserve"> Nel Vangelo non si trovano con nessun altro parole forti e chiare come queste. Pietro è un vero Satana per Cristo, un vero tentatore, uno che lo vuole distogliere dal compimento della sua missione di Salvezza e di Redenzione per tutto il genere umano. Pietro vuole Gesù uomo di questo mondo a servizio di questo mondo, come ogni altro uomo di questo mondo. Pietro non conosce il mistero di Gesù.</w:t>
      </w:r>
    </w:p>
    <w:p w14:paraId="6DA54701"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Oggi accade qualcosa di spaventosamente più grave. Oggi è il cristiano che non cammina con i pensieri e con la divina volontà nella mente e nel cuore. Oggi è il cristiano che dice all’altro cristiano: </w:t>
      </w:r>
      <w:r w:rsidRPr="00F35A19">
        <w:rPr>
          <w:rFonts w:ascii="Arial" w:eastAsia="Calibri" w:hAnsi="Arial" w:cs="Arial"/>
          <w:i/>
          <w:kern w:val="0"/>
          <w:sz w:val="24"/>
          <w14:ligatures w14:val="none"/>
        </w:rPr>
        <w:t>“Lungi da me, Satana, perché tu non pensi secondo gli uomini, ma secondo Dio”.</w:t>
      </w:r>
      <w:r w:rsidRPr="00F35A19">
        <w:rPr>
          <w:rFonts w:ascii="Arial" w:eastAsia="Calibri" w:hAnsi="Arial" w:cs="Arial"/>
          <w:kern w:val="0"/>
          <w:sz w:val="24"/>
          <w14:ligatures w14:val="none"/>
        </w:rPr>
        <w:t xml:space="preserve"> Certo non lo si dice in un modo così esplicito. Lo dice in un modo più velato, ma non per questo meno chiaro: </w:t>
      </w:r>
      <w:r w:rsidRPr="00F35A19">
        <w:rPr>
          <w:rFonts w:ascii="Arial" w:eastAsia="Calibri" w:hAnsi="Arial" w:cs="Arial"/>
          <w:i/>
          <w:kern w:val="0"/>
          <w:sz w:val="24"/>
          <w14:ligatures w14:val="none"/>
        </w:rPr>
        <w:t>“Allontanati da me perché tu sei un fondamentalista. Tu sei un tradizionalista. Tu hai un Vangelo che priva l’uomo della gioia. Tu sei persona che è rimasta nell’Antico Testamento. Tu hai il Dio di Mosè, il Dio degli scribi e dei farisei. Tu non hai il Dio di Gesù Cristo”.</w:t>
      </w:r>
      <w:r w:rsidRPr="00F35A19">
        <w:rPr>
          <w:rFonts w:ascii="Arial" w:eastAsia="Calibri" w:hAnsi="Arial" w:cs="Arial"/>
          <w:kern w:val="0"/>
          <w:sz w:val="24"/>
          <w14:ligatures w14:val="none"/>
        </w:rPr>
        <w:t xml:space="preserve"> </w:t>
      </w:r>
    </w:p>
    <w:p w14:paraId="4457331E" w14:textId="2AF8B80E"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Oggi un tarlo sta divorando le radici della nostra purissima fede e sta riducendo a menzogna tutta la Parola del Signore. Questo tarlo ha un solo nome: </w:t>
      </w:r>
      <w:r w:rsidRPr="00F35A19">
        <w:rPr>
          <w:rFonts w:ascii="Arial" w:eastAsia="Calibri" w:hAnsi="Arial" w:cs="Arial"/>
          <w:i/>
          <w:kern w:val="0"/>
          <w:sz w:val="24"/>
          <w14:ligatures w14:val="none"/>
        </w:rPr>
        <w:t>“amore”</w:t>
      </w:r>
      <w:r w:rsidRPr="00F35A19">
        <w:rPr>
          <w:rFonts w:ascii="Arial" w:eastAsia="Calibri" w:hAnsi="Arial" w:cs="Arial"/>
          <w:kern w:val="0"/>
          <w:sz w:val="24"/>
          <w14:ligatures w14:val="none"/>
        </w:rPr>
        <w:t xml:space="preserve">. Perché </w:t>
      </w:r>
      <w:r w:rsidRPr="00F35A19">
        <w:rPr>
          <w:rFonts w:ascii="Arial" w:eastAsia="Calibri" w:hAnsi="Arial" w:cs="Arial"/>
          <w:i/>
          <w:kern w:val="0"/>
          <w:sz w:val="24"/>
          <w14:ligatures w14:val="none"/>
        </w:rPr>
        <w:t>“l’amore”</w:t>
      </w:r>
      <w:r w:rsidRPr="00F35A19">
        <w:rPr>
          <w:rFonts w:ascii="Arial" w:eastAsia="Calibri" w:hAnsi="Arial" w:cs="Arial"/>
          <w:kern w:val="0"/>
          <w:sz w:val="24"/>
          <w14:ligatures w14:val="none"/>
        </w:rPr>
        <w:t xml:space="preserve"> è un tarlo che riduce a menzogna ogni Parola di Dio? Perché oggi si sta insegnando che </w:t>
      </w:r>
      <w:r w:rsidRPr="00F35A19">
        <w:rPr>
          <w:rFonts w:ascii="Arial" w:eastAsia="Calibri" w:hAnsi="Arial" w:cs="Arial"/>
          <w:i/>
          <w:kern w:val="0"/>
          <w:sz w:val="24"/>
          <w14:ligatures w14:val="none"/>
        </w:rPr>
        <w:t>“l’amore”</w:t>
      </w:r>
      <w:r w:rsidRPr="00F35A19">
        <w:rPr>
          <w:rFonts w:ascii="Arial" w:eastAsia="Calibri" w:hAnsi="Arial" w:cs="Arial"/>
          <w:kern w:val="0"/>
          <w:sz w:val="24"/>
          <w14:ligatures w14:val="none"/>
        </w:rPr>
        <w:t xml:space="preserve"> è quel sentimento del cuore che crea esso stesso il bene e il male. Dall’amore che purissima obbedienza alla Parola di Dio e di Cristo Gesù, si è passati “all’amore” che è creatore, senza alcun riferimento alla Parola, del bene e del male. Ciò che io chiamo </w:t>
      </w:r>
      <w:r w:rsidRPr="00F35A19">
        <w:rPr>
          <w:rFonts w:ascii="Arial" w:eastAsia="Calibri" w:hAnsi="Arial" w:cs="Arial"/>
          <w:i/>
          <w:kern w:val="0"/>
          <w:sz w:val="24"/>
          <w14:ligatures w14:val="none"/>
        </w:rPr>
        <w:t>“amore”</w:t>
      </w:r>
      <w:r w:rsidRPr="00F35A19">
        <w:rPr>
          <w:rFonts w:ascii="Arial" w:eastAsia="Calibri" w:hAnsi="Arial" w:cs="Arial"/>
          <w:kern w:val="0"/>
          <w:sz w:val="24"/>
          <w14:ligatures w14:val="none"/>
        </w:rPr>
        <w:t xml:space="preserve"> è lecito sempre. Ciò che io non chiamo </w:t>
      </w:r>
      <w:r w:rsidRPr="00F35A19">
        <w:rPr>
          <w:rFonts w:ascii="Arial" w:eastAsia="Calibri" w:hAnsi="Arial" w:cs="Arial"/>
          <w:i/>
          <w:kern w:val="0"/>
          <w:sz w:val="24"/>
          <w14:ligatures w14:val="none"/>
        </w:rPr>
        <w:t>“amore”</w:t>
      </w:r>
      <w:r w:rsidRPr="00F35A19">
        <w:rPr>
          <w:rFonts w:ascii="Arial" w:eastAsia="Calibri" w:hAnsi="Arial" w:cs="Arial"/>
          <w:kern w:val="0"/>
          <w:sz w:val="24"/>
          <w14:ligatures w14:val="none"/>
        </w:rPr>
        <w:t xml:space="preserve">, non è lecito mai. Ma cosa io chiamo </w:t>
      </w:r>
      <w:r w:rsidRPr="00F35A19">
        <w:rPr>
          <w:rFonts w:ascii="Arial" w:eastAsia="Calibri" w:hAnsi="Arial" w:cs="Arial"/>
          <w:i/>
          <w:kern w:val="0"/>
          <w:sz w:val="24"/>
          <w14:ligatures w14:val="none"/>
        </w:rPr>
        <w:t>“amore”</w:t>
      </w:r>
      <w:r w:rsidRPr="00F35A19">
        <w:rPr>
          <w:rFonts w:ascii="Arial" w:eastAsia="Calibri" w:hAnsi="Arial" w:cs="Arial"/>
          <w:kern w:val="0"/>
          <w:sz w:val="24"/>
          <w14:ligatures w14:val="none"/>
        </w:rPr>
        <w:t xml:space="preserve"> e cosa non chiamo </w:t>
      </w:r>
      <w:r w:rsidRPr="00F35A19">
        <w:rPr>
          <w:rFonts w:ascii="Arial" w:eastAsia="Calibri" w:hAnsi="Arial" w:cs="Arial"/>
          <w:i/>
          <w:kern w:val="0"/>
          <w:sz w:val="24"/>
          <w14:ligatures w14:val="none"/>
        </w:rPr>
        <w:t>“amore”</w:t>
      </w:r>
      <w:r w:rsidRPr="00F35A19">
        <w:rPr>
          <w:rFonts w:ascii="Arial" w:eastAsia="Calibri" w:hAnsi="Arial" w:cs="Arial"/>
          <w:kern w:val="0"/>
          <w:sz w:val="24"/>
          <w14:ligatures w14:val="none"/>
        </w:rPr>
        <w:t xml:space="preserve">? Ciò che il mio cuore di volta in volta mi suggerisce. Se qualcuno poi si dovesse permettere di dire che amare è obbedire ad ogni Parola che è uscita dalla bocca di Dio, immediata è la risposta: </w:t>
      </w:r>
      <w:r w:rsidRPr="00F35A19">
        <w:rPr>
          <w:rFonts w:ascii="Arial" w:eastAsia="Calibri" w:hAnsi="Arial" w:cs="Arial"/>
          <w:i/>
          <w:kern w:val="0"/>
          <w:sz w:val="24"/>
          <w14:ligatures w14:val="none"/>
        </w:rPr>
        <w:t>“Tu sei ancora nell’Antico Testamento. Tu ancora pensi che l’amore sia legato all’obbedienza. Non sai che Cristo Gesù ha sdoganato l’amore dall’obbedienza?”</w:t>
      </w:r>
      <w:r w:rsidRPr="00F35A19">
        <w:rPr>
          <w:rFonts w:ascii="Arial" w:eastAsia="Calibri" w:hAnsi="Arial" w:cs="Arial"/>
          <w:kern w:val="0"/>
          <w:sz w:val="24"/>
          <w14:ligatures w14:val="none"/>
        </w:rPr>
        <w:t xml:space="preserve">. Ci si dimentica semplicemente di dire che il Cristo di cui si parla non è né il Cristo dell’Antico e né il Cristo del Nuovo Testamento, ma è un Cristo inventato dall’uomo. Se il Cristo di cui si parla è una invenzione, anche le modalità di servirlo sono invenzioni. </w:t>
      </w:r>
    </w:p>
    <w:p w14:paraId="4A82D09A"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Purtroppo oggi questo Cristo inventato sta eliminando dai cuori il Cristo vero, il Cristo dono del Padre ad ogni uomo. Ma anche il Vangelo che viene citato a supporto di questo “amore”, è un Vangelo inventato dall’uomo. È solo un riflesso dei suoi pensieri. Poi in nome di questo Cristo e di questo Vangelo pura invenzione dei cuori e delle menti, vengono messi alla gogna tutti coloro che ancora si sforzano di credere e di amare il Cristo dono del Padre secondo la purissima Parola del suo Vangelo. In nome di questo Cristo e di questo Vangelo inventati, si calpestano le coscienze e si emettono sentenze, sempre in nome di questo Vangelo e dei suoi adoratori, contro la verità del Cristo del Padre e del Vangelo del vero Cristo e del vero nostro Redentore e  Salvatore. Addirittura si giunge anche a dire: </w:t>
      </w:r>
      <w:r w:rsidRPr="00F35A19">
        <w:rPr>
          <w:rFonts w:ascii="Arial" w:eastAsia="Calibri" w:hAnsi="Arial" w:cs="Arial"/>
          <w:i/>
          <w:kern w:val="0"/>
          <w:sz w:val="24"/>
          <w14:ligatures w14:val="none"/>
        </w:rPr>
        <w:t>“Allontanati, perché tu sei per me un diavolo, un Lucifero caduto dal cielo”</w:t>
      </w:r>
      <w:r w:rsidRPr="00F35A19">
        <w:rPr>
          <w:rFonts w:ascii="Arial" w:eastAsia="Calibri" w:hAnsi="Arial" w:cs="Arial"/>
          <w:kern w:val="0"/>
          <w:sz w:val="24"/>
          <w14:ligatures w14:val="none"/>
        </w:rPr>
        <w:t xml:space="preserve">. Si può giungere anche ad allontanare il cristiano perché lo si giudica incapace di entrare nelle profondità del Vangelo. Lo si condanna perché lo si accusa di rimanere in superficie. </w:t>
      </w:r>
    </w:p>
    <w:p w14:paraId="6050EF9F" w14:textId="22B9BC8A"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lastRenderedPageBreak/>
        <w:t xml:space="preserve">Ma quando andiamo a scoprire cosa è la profondità evangelica per essi, allora si vede che essa consiste nella negazione del giudizio di Dio, nell’espulsione di Dio dalla nostra terra, dalla cancellazione di Cristo Gesù come unico e solo Mediatore di salvezza, redenzione, rivelazione. Della Vergine Maria, anch’essa condannata a rimanere prigioniera nel suo cielo, perché sulla nostra terra non c’è spazio per essa. </w:t>
      </w:r>
    </w:p>
    <w:p w14:paraId="0E72334D"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Sono queste però le profondità di Satana. A che serve entrare nelle viscere del Vangelo per stravolgerlo e trasformare le profondità del suo mistero in profondità di Satana e poi servire queste profondità come purissimo Vangelo? Meglio lasciare che sia lo Spirito Santo a condurci nella sua verità giorno per giorno e momento per momento. A noi non servono le profondità di Satana che oggi stanno annullando tutto il mistero di Cristo Gesù. A noi serve quella Parola semplice di Gesù che sempre parla all’uomo con divina semplicità.</w:t>
      </w:r>
    </w:p>
    <w:p w14:paraId="1C058BEB" w14:textId="4E26CE57"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A noi serve dire che il male è male e il bene è bene. Non serve dire che l’adulterio è cosa buona e che ogni trasgressione dei comandamenti oggi è </w:t>
      </w:r>
      <w:r w:rsidRPr="00F35A19">
        <w:rPr>
          <w:rFonts w:ascii="Arial" w:eastAsia="Calibri" w:hAnsi="Arial" w:cs="Arial"/>
          <w:i/>
          <w:kern w:val="0"/>
          <w:sz w:val="24"/>
          <w14:ligatures w14:val="none"/>
        </w:rPr>
        <w:t>“amore”</w:t>
      </w:r>
      <w:r w:rsidRPr="00F35A19">
        <w:rPr>
          <w:rFonts w:ascii="Arial" w:eastAsia="Calibri" w:hAnsi="Arial" w:cs="Arial"/>
          <w:kern w:val="0"/>
          <w:sz w:val="24"/>
          <w14:ligatures w14:val="none"/>
        </w:rPr>
        <w:t xml:space="preserve">, perché l’uomo è cambiato, la società è cambiata e il Vangelo non potrà più essere proposto, altrimenti verrà rifiutato. È questo oggi il grande combattimento, la grande battaglia: il pensiero di Dio che viene bandito dalla nostra terra in nome di un pensiero che l’uomo ha attinto nelle profondità del Vangelo e per profondità del Vangelo si intendono tutte le interpretazione di Satana. Mentre le interpretazioni dello Spirito Santo sono rifiutate perché superficiali. Oggi o ci si adegua al pensiero del mondo o non c’è posto per il cristiano in questo mondo. C’è posto per il cristiano se si adegua al mondo. Ma se si adegua al mondo, non è più cristiano. Oggi invece non è  più considerato cristiano chi si adegua il pensiero di Cristo. </w:t>
      </w:r>
    </w:p>
    <w:p w14:paraId="1BD57217"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 E ordinò loro severamente di non parlare di lui ad alcuno. E cominciò a insegnare loro che il Figlio dell’uomo doveva soffrire molto ed essere rifiutato dagli anziani, dai capi dei sacerdoti e dagli scribi, venire ucciso e, dopo tre giorni, risorgere. Faceva questo discorso apertamente. Pietro lo prese in disparte e si mise a rimproverarlo. Ma egli, voltatosi e guardando i suoi discepoli, rimproverò Pietro e disse: «Va’ dietro a me, Satana! Perché tu non pensi secondo Dio, ma secondo gli uomini». Convocata la folla insieme ai suoi discepoli, disse loro: «Se qualcuno vuol venire dietro a me, rinneghi se stesso, prenda la sua croce e mi segua. Perché chi vuole salvare la propria vita, la perderà; ma chi perderà la propria vita per causa mia e del Vangelo, la salverà.</w:t>
      </w:r>
    </w:p>
    <w:p w14:paraId="6686AD47" w14:textId="77777777"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Non ci distacca per nulla dalla condotta degli scribi e dei farisei. Per costoro bastava dichiarare </w:t>
      </w:r>
      <w:r w:rsidRPr="00F35A19">
        <w:rPr>
          <w:rFonts w:ascii="Arial" w:eastAsia="Calibri" w:hAnsi="Arial" w:cs="Arial"/>
          <w:i/>
          <w:kern w:val="0"/>
          <w:sz w:val="24"/>
          <w14:ligatures w14:val="none"/>
        </w:rPr>
        <w:t>“Korbàn”</w:t>
      </w:r>
      <w:r w:rsidRPr="00F35A19">
        <w:rPr>
          <w:rFonts w:ascii="Arial" w:eastAsia="Calibri" w:hAnsi="Arial" w:cs="Arial"/>
          <w:kern w:val="0"/>
          <w:sz w:val="24"/>
          <w14:ligatures w14:val="none"/>
        </w:rPr>
        <w:t xml:space="preserve"> quanto era dovuto ai genitori e si era liberi dall’osservare il Comandamento, la Legge del Signore: </w:t>
      </w:r>
      <w:r w:rsidRPr="00F35A19">
        <w:rPr>
          <w:rFonts w:ascii="Arial" w:eastAsia="Calibri" w:hAnsi="Arial" w:cs="Arial"/>
          <w:i/>
          <w:kern w:val="0"/>
          <w:sz w:val="24"/>
          <w14:ligatures w14:val="none"/>
        </w:rPr>
        <w:t xml:space="preserve">“«Bene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w:t>
      </w:r>
      <w:r w:rsidRPr="00F35A19">
        <w:rPr>
          <w:rFonts w:ascii="Arial" w:eastAsia="Calibri" w:hAnsi="Arial" w:cs="Arial"/>
          <w:i/>
          <w:kern w:val="0"/>
          <w:sz w:val="24"/>
          <w14:ligatures w14:val="none"/>
        </w:rPr>
        <w:lastRenderedPageBreak/>
        <w:t>gli consentite di fare più nulla per il padre o la madre. Così annullate la parola di Dio con la tradizione che avete tramandato voi. E di cose simili ne fate molte» (Mt 7,6-12)</w:t>
      </w:r>
      <w:r w:rsidRPr="00F35A19">
        <w:rPr>
          <w:rFonts w:ascii="Arial" w:eastAsia="Calibri" w:hAnsi="Arial" w:cs="Arial"/>
          <w:kern w:val="0"/>
          <w:sz w:val="24"/>
          <w14:ligatures w14:val="none"/>
        </w:rPr>
        <w:t xml:space="preserve">. Oggi basta dire è </w:t>
      </w:r>
      <w:r w:rsidRPr="00F35A19">
        <w:rPr>
          <w:rFonts w:ascii="Arial" w:eastAsia="Calibri" w:hAnsi="Arial" w:cs="Arial"/>
          <w:i/>
          <w:kern w:val="0"/>
          <w:sz w:val="24"/>
          <w14:ligatures w14:val="none"/>
        </w:rPr>
        <w:t>“amore”</w:t>
      </w:r>
      <w:r w:rsidRPr="00F35A19">
        <w:rPr>
          <w:rFonts w:ascii="Arial" w:eastAsia="Calibri" w:hAnsi="Arial" w:cs="Arial"/>
          <w:kern w:val="0"/>
          <w:sz w:val="24"/>
          <w14:ligatures w14:val="none"/>
        </w:rPr>
        <w:t xml:space="preserve"> e si è liberati dall’osservanza di tutta la Legge e di tutto il Vangelo. È questa oggi la grande abilità del cristiano. </w:t>
      </w:r>
    </w:p>
    <w:p w14:paraId="57B25D39" w14:textId="77777777"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È giusto che noi ricordiamo anche la profondissima professione di fede fatta da Pietro nel Vangelo secondo Giovanni. Gesù chiede ai Dodici:</w:t>
      </w:r>
      <w:r w:rsidRPr="00F35A19">
        <w:rPr>
          <w:rFonts w:ascii="Arial" w:eastAsia="Calibri" w:hAnsi="Arial" w:cs="Arial"/>
          <w:i/>
          <w:kern w:val="0"/>
          <w:sz w:val="24"/>
          <w14:ligatures w14:val="none"/>
        </w:rPr>
        <w:t xml:space="preserve"> «Volete andarvene anche voi?».</w:t>
      </w:r>
      <w:r w:rsidRPr="00F35A19">
        <w:rPr>
          <w:rFonts w:ascii="Arial" w:eastAsia="Calibri" w:hAnsi="Arial" w:cs="Arial"/>
          <w:kern w:val="0"/>
          <w:sz w:val="24"/>
          <w14:ligatures w14:val="none"/>
        </w:rPr>
        <w:t xml:space="preserve"> Ecco cosa risponde Pietro: </w:t>
      </w:r>
      <w:r w:rsidRPr="00F35A19">
        <w:rPr>
          <w:rFonts w:ascii="Arial" w:eastAsia="Calibri" w:hAnsi="Arial" w:cs="Arial"/>
          <w:i/>
          <w:kern w:val="0"/>
          <w:sz w:val="24"/>
          <w14:ligatures w14:val="none"/>
        </w:rPr>
        <w:t>“Signore, da chi andremo? Tu hai parole di vita eterna e noi abbiamo creduto e conosciuto che tu sei il Santo di Dio”</w:t>
      </w:r>
      <w:r w:rsidRPr="00F35A19">
        <w:rPr>
          <w:rFonts w:ascii="Arial" w:eastAsia="Calibri" w:hAnsi="Arial" w:cs="Arial"/>
          <w:kern w:val="0"/>
          <w:sz w:val="24"/>
          <w14:ligatures w14:val="none"/>
        </w:rPr>
        <w:t xml:space="preserve">. Traduciamo questa risposta: </w:t>
      </w:r>
      <w:r w:rsidRPr="00F35A19">
        <w:rPr>
          <w:rFonts w:ascii="Arial" w:eastAsia="Calibri" w:hAnsi="Arial" w:cs="Arial"/>
          <w:i/>
          <w:kern w:val="0"/>
          <w:sz w:val="24"/>
          <w14:ligatures w14:val="none"/>
        </w:rPr>
        <w:t>“Io, Simon Pietro e gli Undici con me, nulla abbiamo compreso del mistero dell’Eucaristia. È ben oltre la nostra mente ed anche oltre tutta la rivelazione fatta dal Dio dei nostri Padri al suo popolo dagli inizi fino ad oggi. Noi però una cosa la sappiamo. Tu hai parole di vita eterna. La tua parola sulla tua bocca è verità. Sapendo che è verità, noi crediamo in ciò che hai detto e rimaniamo. Perché la tua parola è verità? Perché noi abbiamo creduto e conosciuto che tu sei il Santo di Dio, il suo Messia. Ora il Messia non viene per ingannare gli uomini con parole false. Viene per illuminarci con la purissima Parola di Dio”.</w:t>
      </w:r>
      <w:r w:rsidRPr="00F35A19">
        <w:rPr>
          <w:rFonts w:ascii="Arial" w:eastAsia="Calibri" w:hAnsi="Arial" w:cs="Arial"/>
          <w:kern w:val="0"/>
          <w:sz w:val="24"/>
          <w14:ligatures w14:val="none"/>
        </w:rPr>
        <w:t xml:space="preserve"> Ecco il principio della fede di Pietro: la conoscenza della Persona di Gesù. Lui è il Messia di Dio. Del Messia di Dio si deve credere in ogni Parola che esce dalla sua bocca. Anche se le modalità storiche del compimento sfuggono, ma le sue parole sono verità. Per questo principio la sua professione di fede è perfetta.</w:t>
      </w:r>
    </w:p>
    <w:p w14:paraId="7E694BBB"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Ora è cosa più che giusta operare una argomentazione che vale per la Chiesa e per ogni membro del corpo di Cristo. Prima di tutto la Chiesa deve sapere che la verità del suo mistero è essenza del suo essere. Essa è chiamata e mandata perché porti l’intera umanità nel suo mistero che è lo stesso mistero di Cristo Gesù. Se però essa si sveste del suo mistero di salvezza, redenzione, vita eterna, verità, grazia, luce, giustizia, santità, misericordia, perdono, giustificazione, santificazione del mondo, diviene una cosa della terra e smette di essere il “sacramento” di Cristo Gesù per portare l’umanità intera a Lui che è il Salvatore e il Redentore di tutti. Non vi è per la Chiesa decisione più sciagurata di liberarsi della verità del suo mistero e pensarsi utile agli uomini. Se la Chiesa si sveste del suo mistero è utile quando una pozza di acqua salata ad un assetato in un deserto cocente. La stessa cosa deve essere affermata per ogni membro del corpo di Cristo. </w:t>
      </w:r>
    </w:p>
    <w:p w14:paraId="01D4024C"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Se un cristiano si separa dalla verità del suo mistero di essere luce del mondo e sale della terra in Cristo, con Cristo, per Cristo, per ogni uomo che abita la nostra terra, allora lui è tanto utile ai suoi fratelli quanto una lucerna spenta in una fitta foresta nella notte. Non solo non è utile, diviene anche un potente alleato di Satana per diffondere sulla terra il suo odio contro Gesù Signore e la sua verità eterna di salvezza e di redenzione dell’umanità. Si compie per noi la profezia di Isaia: </w:t>
      </w:r>
      <w:r w:rsidRPr="00F35A19">
        <w:rPr>
          <w:rFonts w:ascii="Arial" w:eastAsia="Calibri" w:hAnsi="Arial" w:cs="Arial"/>
          <w:i/>
          <w:kern w:val="0"/>
          <w:sz w:val="24"/>
          <w14:ligatures w14:val="none"/>
        </w:rPr>
        <w:t>“Siamo divenuti tutti come una cosa impura, e come panno immondo sono tutti i nostri atti di giustizia; tutti siamo avvizziti come foglie, le nostre iniquità ci hanno portato via come il vento” (Is 64,5).</w:t>
      </w:r>
      <w:r w:rsidRPr="00F35A19">
        <w:rPr>
          <w:rFonts w:ascii="Arial" w:eastAsia="Calibri" w:hAnsi="Arial" w:cs="Arial"/>
          <w:kern w:val="0"/>
          <w:sz w:val="24"/>
          <w14:ligatures w14:val="none"/>
        </w:rPr>
        <w:t xml:space="preserve"> Cristo Gesù e la verità del suo mistero sono una cosa sola. Così anche la Chiesa e la verità del suo mistero una cosa sola. Anche il cristiano e la verità del suo mistero una cosa sola. Ci si priva o ci si sveste della verità del mistero e si diviene un panno immondo. A nulla serve ciò che facciamo. </w:t>
      </w:r>
    </w:p>
    <w:p w14:paraId="70AF4B24" w14:textId="288B449D" w:rsidR="000D2250"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È verità eterna. In Cristo Gesù Persona, Mistero, Parola, Vangelo, Vita sono una cosa sola. Mai potranno essere divisi, mai separati, mai si può pendere una parte e lasciare le altre. Cristo e mistero della croce sono una cosa sola. Cristo e </w:t>
      </w:r>
      <w:r w:rsidRPr="00F35A19">
        <w:rPr>
          <w:rFonts w:ascii="Arial" w:eastAsia="Calibri" w:hAnsi="Arial" w:cs="Arial"/>
          <w:kern w:val="0"/>
          <w:sz w:val="24"/>
          <w14:ligatures w14:val="none"/>
        </w:rPr>
        <w:lastRenderedPageBreak/>
        <w:t xml:space="preserve">obbedienza al Padre sono una cosa sola. Cristo e Risurrezione sono una sola cosa. Il Messia è il Crocifisso che risorge dopo tre giorni. Non andare a Gerusalemme significa per Gesù una cosa sola: Non essere il Messia, il Cristo secondo il Padre. La Madre di Dio e Madre nostra, scenda dal cielo e ci aiuti a fondare la nostra fede sulla più pura, perfetta, santa verità di Cristo. Senza verità il Cristo che seguiamo è un idolo. </w:t>
      </w:r>
    </w:p>
    <w:p w14:paraId="76747C70" w14:textId="77777777" w:rsidR="0023242D" w:rsidRPr="00F35A19" w:rsidRDefault="0023242D" w:rsidP="000D2250">
      <w:pPr>
        <w:spacing w:after="120" w:line="240" w:lineRule="auto"/>
        <w:jc w:val="both"/>
        <w:rPr>
          <w:rFonts w:ascii="Arial" w:eastAsia="Calibri" w:hAnsi="Arial" w:cs="Arial"/>
          <w:kern w:val="0"/>
          <w:sz w:val="24"/>
          <w14:ligatures w14:val="none"/>
        </w:rPr>
      </w:pPr>
    </w:p>
    <w:p w14:paraId="16551F4D" w14:textId="1D573429" w:rsidR="000D2250" w:rsidRPr="00F35A19" w:rsidRDefault="0023242D" w:rsidP="0023242D">
      <w:pPr>
        <w:pStyle w:val="Titolo3"/>
        <w:rPr>
          <w:i/>
        </w:rPr>
      </w:pPr>
      <w:bookmarkStart w:id="318" w:name="_Toc109919380"/>
      <w:r w:rsidRPr="00F35A19">
        <w:t xml:space="preserve">COSÌ ANNULLATE LA PAROLA DI DIO </w:t>
      </w:r>
      <w:bookmarkEnd w:id="318"/>
    </w:p>
    <w:p w14:paraId="6190302A"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La “religio” o “legame” o “relazione” che Dio ha stabilito con l’uomo fin dal primo giorno della sua creazione, è sull’ascolto della sua voce, sull’obbedienza ad ogni sua Parola, sull’eseguire ogni suo Comando, nell’osservanza di ogni suo Statuto. Se questo legame di ascolto viene o disobbedito o ignorato o non vissuto o trascurato o sostituito con cose pensate dall’uomo, il legame non è quello stabilito dal Signore. I legami costruiti, pensati, immaginati dall’uomo non mettono l’uomo in relazione con Dio. Sono pertanto legami falsi e bugiardi. Questi legami lasciano l’uomo nella sua morte, nelle sue tenebre, nel suo inganno. Non saranno mai legami di vera salvezza, vera vita, vera pace, vera giustizia, vera misericordia, vero amore. </w:t>
      </w:r>
    </w:p>
    <w:p w14:paraId="2A338333"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Ogni legame falso con Dio diviene legame falso con gli uomini. Mai vi potrà essere relazione vera con gli uomini se è falsa la relazione con Dio. La storia ogni giorno ci mette dinanzi a questa verità. Sempre essa ci mostra la falsità delle nostre relazioni con gli uomini quando la nostra relazione con Dio è falsa. Si pensi ad esempio alla verità della donna così grandemente calpestata in certe religioni fondate sul pensiero dell’uomo. In nome del pensiero dell’uomo, elevato a religione o a legame con Dio, si calpesta la verità della donna. Non solo della donna, ma anche di ogni uomo e di ogni cosa. È tutto questo disprezzo della verità lo si proclama in nome del Dio nel quale si dice di credere. </w:t>
      </w:r>
    </w:p>
    <w:p w14:paraId="5F8135D3"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Questo Dio non è però il Dio vivo e vero. È un Dio creato, pensato, immaginato, fabbricato dall’uomo. Questo Dio mai potrà dare verità all’uomo. Falsità e menzogna è lui e falsità e menzogna sono gli uomini che lo adorano. Falsità e menzogna è la società che viene edificata su ogni falso Dio che l’uomo si crea. Anche la purissima religione creata dal vero Dio per fare veri uomini, veri suoi figli, veri suoi adoratori, è sempre esposta al pericolo di essere trasformata da religione vera in religione falsa, da legame vero in legame falso, Quando questo avviene? Quando si abbandona l’ascolto della voce del Signore e al suo posto si fanno trionfare i pensieri dell’uomo, le sue tradizioni, le sue leggi, i suoi statuti che mai potranno essere fatti propri dal Signore nostro Dio. La sostituzione della Parola di Dio e della sua voce con la parola degli uomini e con la loro voce è così sottile che neanche ce ne accorgiamo. Se non si è pieni di Spirito Santo, il pericolo di sostituire la vera religione con una falsa creata da noi è sempre possibile. </w:t>
      </w:r>
    </w:p>
    <w:p w14:paraId="5A9E8AA4" w14:textId="153CFB4B"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Oggi questa sostituzione sta divenendo legge di vita. La vera relazione non è più ascolto della voce del Signore. Sta divenendo ascolto della voce degli uomini. Se ascolto della voce degli uomini, la nostra religione è falsa e il nostro legame con Dio ingannevole. Dio di una cosa sola si compiace: che ascoltiamo la sua voce e obbediamo ad ogni suo Comando. Se la religione è ascolto della sua voce, diviene </w:t>
      </w:r>
      <w:r w:rsidRPr="00F35A19">
        <w:rPr>
          <w:rFonts w:ascii="Arial" w:eastAsia="Calibri" w:hAnsi="Arial" w:cs="Arial"/>
          <w:kern w:val="0"/>
          <w:sz w:val="24"/>
          <w14:ligatures w14:val="none"/>
        </w:rPr>
        <w:lastRenderedPageBreak/>
        <w:t xml:space="preserve">vero tutto ciò che facciamo. Se non è ascolto della sua voce, tutto diviene falso. Un uomo falso opera falsità. </w:t>
      </w:r>
    </w:p>
    <w:p w14:paraId="0F3992DE"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(Mc 7,1-15).</w:t>
      </w:r>
    </w:p>
    <w:p w14:paraId="2EC40798" w14:textId="77777777"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Ogni religione costruita dagli uomini ha questo di particolare: l’adesione non avviene per volontà libera. Avviene per costrizione e per imposizione. Mentre Gesù dice: “Se vuoi”, i creatori e i coltivatori di falsa religione agiscono per costrizione e per imposizione altrimenti nessuno abbraccerebbe questa loro invenzione. Quando in una religione viene abrogata la coscienza, la razionalità, il discernimento, la volontà anche di aderire o di non aderire, allora questa religione non è mai secondo Dio. Noi dobbiamo benedire e ringraziare il Signore perché nella religione di Cristo Gesù tutto avviene per volontà e non per costrizione. Una cosa però va detta: una volta che si accetta la volontà di Dio come Legge della nostra vita, alla volontà di Dio si è obbligati. Se non si persevera in essa, se si esce da essa, si perdono tutti i beni che il Signore ha promesso a quanti ascoltano la sua voce e mettono in patica i suoi comandamenti. Ecco perché una volta abbracciata la volontà di Dio, si esce dalla coscienza e si entra nell’obbedienza. Non ci si può più appellare alla coscienza. L’obbedienza alla volontà di Dio diviene obbligo per chi ha scelto di camminare ascoltando la voce del suo Signore. La Madre di Gesù ci venga in aiuto.</w:t>
      </w:r>
    </w:p>
    <w:p w14:paraId="6B400A04" w14:textId="77777777" w:rsidR="000D2250" w:rsidRPr="00F35A19" w:rsidRDefault="000D2250" w:rsidP="000D2250">
      <w:pPr>
        <w:spacing w:after="120" w:line="240" w:lineRule="auto"/>
        <w:jc w:val="right"/>
        <w:rPr>
          <w:rFonts w:ascii="Arial" w:eastAsia="Calibri" w:hAnsi="Arial" w:cs="Arial"/>
          <w:b/>
          <w:bCs/>
          <w:kern w:val="0"/>
          <w:sz w:val="24"/>
          <w14:ligatures w14:val="none"/>
        </w:rPr>
      </w:pPr>
    </w:p>
    <w:p w14:paraId="631254D5" w14:textId="22374020" w:rsidR="000D2250" w:rsidRPr="00F35A19" w:rsidRDefault="0023242D" w:rsidP="0023242D">
      <w:pPr>
        <w:pStyle w:val="Titolo3"/>
        <w:rPr>
          <w:i/>
        </w:rPr>
      </w:pPr>
      <w:bookmarkStart w:id="319" w:name="_Toc133054036"/>
      <w:r w:rsidRPr="00F35A19">
        <w:t>INVANO MI RENDONO CULTO</w:t>
      </w:r>
      <w:bookmarkEnd w:id="319"/>
    </w:p>
    <w:p w14:paraId="741A5542" w14:textId="77777777" w:rsidR="0023242D"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Cs/>
          <w:kern w:val="0"/>
          <w:sz w:val="24"/>
          <w14:ligatures w14:val="none"/>
        </w:rPr>
        <w:t xml:space="preserve">Ecco nella sua completezza la profezia di Isaia su Gerusalemme: </w:t>
      </w:r>
      <w:r w:rsidRPr="00F35A19">
        <w:rPr>
          <w:rFonts w:ascii="Arial" w:eastAsia="Calibri" w:hAnsi="Arial" w:cs="Arial"/>
          <w:i/>
          <w:kern w:val="0"/>
          <w:sz w:val="24"/>
          <w14:ligatures w14:val="none"/>
        </w:rPr>
        <w:t xml:space="preserve">“Guai ad Arièl, ad Arièl, città dove si accampò Davide! Aggiungete anno ad anno, si avvicendino i cicli festivi. Io metterò alle strette Arièl, ci saranno gemiti e lamenti. Sarà per me come Arièl:  io mi accamperò tutt’intorno contro di te  e ti circonderò di trincee, innalzerò contro di te un vallo. Allora prostrata parlerai dalla terra, e dalla polvere saliranno le tue parole; sembrerà di un fantasma la tua voce dalla terra, e dalla polvere la tua </w:t>
      </w:r>
      <w:r w:rsidRPr="00F35A19">
        <w:rPr>
          <w:rFonts w:ascii="Arial" w:eastAsia="Calibri" w:hAnsi="Arial" w:cs="Arial"/>
          <w:i/>
          <w:kern w:val="0"/>
          <w:sz w:val="24"/>
          <w14:ligatures w14:val="none"/>
        </w:rPr>
        <w:lastRenderedPageBreak/>
        <w:t>parola risuonerà come bisbiglio. Sarà come polvere fine la massa dei tuoi nemici e come pula dispersa la massa dei tuoi tiranni. Ma d’improvviso, subito, dal Signore degli eserciti sarai visitata con tuoni, rimbombi e rumore assordante, con uragano e tempesta e fiamma di fuoco divoratore. E sarà come un sogno, come una visione notturna, la massa di tutte le nazioni che marciano contro Arièl, di quanti l’attaccano e la stringono d’assedio. Avverrà come quando un affamato sogna di mangiare, ma si sveglia con lo stomaco vuoto, e come quando un assetato sogna di bere, ma si sveglia stanco e con la gola riarsa: così succederà alla massa di tutte le nazioni che marciano contro il monte Sion.</w:t>
      </w:r>
    </w:p>
    <w:p w14:paraId="453C4CD4" w14:textId="77777777" w:rsidR="0023242D"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Fermatevi e stupitevi, accecatevi e rimanete ciechi;  ubriacatevi ma non di vino, barcollate ma non per effetto di bevande inebrianti. Poiché il Signore ha versato su di voi uno spirito di torpore, ha chiuso i vostri occhi, cioè i profeti, e ha velato i vostri capi, cioè i veggenti. Per voi ogni visione sarà come le parole di un libro sigillato: si dà a uno che sappia leggere dicendogli: «Per favore, leggilo», ma quegli risponde: «Non posso, perché è sigillato». Oppure si dà il libro a chi non sa leggere dicendogli: «Per favore, leggilo», ma quegli risponde: «Non so leggere». 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w:t>
      </w:r>
    </w:p>
    <w:p w14:paraId="304A5E36" w14:textId="77777777" w:rsidR="0023242D"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w:t>
      </w:r>
    </w:p>
    <w:p w14:paraId="514D60AB" w14:textId="355C4831" w:rsidR="000D2250" w:rsidRPr="00F35A19"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
          <w:kern w:val="0"/>
          <w:sz w:val="24"/>
          <w14:ligatures w14:val="none"/>
        </w:rPr>
        <w:t>Pertanto, dice alla casa di Giacobbe il Signore, che riscattò Abramo: «D’ora in poi Giacobbe non dovrà più arrossire, il suo viso non impallidirà più, poiché vedendo i suoi figli l’opera delle mie mani tra loro, santificheranno il mio nome, santificheranno il Santo di Giacobbe temeranno il Dio d’Israele. Gli spiriti traviati apprenderanno la sapienza, quelli che mormorano impareranno la lezione» (Is 29,1-24)</w:t>
      </w:r>
      <w:r w:rsidRPr="00F35A19">
        <w:rPr>
          <w:rFonts w:ascii="Arial" w:eastAsia="Calibri" w:hAnsi="Arial" w:cs="Arial"/>
          <w:iCs/>
          <w:kern w:val="0"/>
          <w:sz w:val="24"/>
          <w14:ligatures w14:val="none"/>
        </w:rPr>
        <w:t xml:space="preserve">. Gerusalemme è nella grande idolatria e nello stesso tempo nella casa del Signore vengono offerti sacrifici ed innalzate preghiera. È un culto vano che viene reso al Signore. Questi vuole un solo sacrificio: quello dell’obbedienza alla Legge, sul fondamento della quale l’alleanza è stata stipulata. Ogni insegnamento, ogni parola, ogni prescrizione, qualsiasi altra cosa si faccia, che non sia nella purezza e santità della Legge di Dio e della sua Parola, è sempre e solo una dottrina che è frutto della mente dell’uomo. Per il Signore questa dottrina è vana, perché non produce alcuna salvezza. La vera salvezza è dalla sua Parola. </w:t>
      </w:r>
    </w:p>
    <w:p w14:paraId="2082728A"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Si riunirono attorno a lui i farisei e alcuni degli scribi, venuti da Gerusalemme. Avendo visto che alcuni dei suoi discepoli prendevano cibo con mani impure, cioè </w:t>
      </w:r>
      <w:r w:rsidRPr="00F35A19">
        <w:rPr>
          <w:rFonts w:ascii="Arial" w:eastAsia="Calibri" w:hAnsi="Arial" w:cs="Arial"/>
          <w:i/>
          <w:kern w:val="0"/>
          <w:sz w:val="24"/>
          <w14:ligatures w14:val="none"/>
        </w:rPr>
        <w:lastRenderedPageBreak/>
        <w:t xml:space="preserve">non lavate 3–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w:t>
      </w:r>
      <w:bookmarkStart w:id="320" w:name="_Hlk132648769"/>
      <w:r w:rsidRPr="00F35A19">
        <w:rPr>
          <w:rFonts w:ascii="Arial" w:eastAsia="Calibri" w:hAnsi="Arial" w:cs="Arial"/>
          <w:i/>
          <w:kern w:val="0"/>
          <w:sz w:val="24"/>
          <w14:ligatures w14:val="none"/>
        </w:rPr>
        <w:t>Invano mi rendono culto, insegnando dottrine che sono precetti di uomini</w:t>
      </w:r>
      <w:bookmarkEnd w:id="320"/>
      <w:r w:rsidRPr="00F35A19">
        <w:rPr>
          <w:rFonts w:ascii="Arial" w:eastAsia="Calibri" w:hAnsi="Arial" w:cs="Arial"/>
          <w:i/>
          <w:kern w:val="0"/>
          <w:sz w:val="24"/>
          <w14:ligatures w14:val="none"/>
        </w:rPr>
        <w:t xml:space="preserve">.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(Mc 7,1-15). </w:t>
      </w:r>
    </w:p>
    <w:p w14:paraId="00863DF9" w14:textId="77777777" w:rsidR="0023242D"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 xml:space="preserve">Se una dottrina che è un precetto di uomini, potesse salvare una persona, di certo a che pro la Legge del Signore, i suoi Statuti, i suo Comandamenti, le sue norme di amore, di misericordia, di compassione? Se un cibo mangiato con mani pure rende puro un uomo, a che giova l’obbedienza all’alleanza? Molto di più: perché il Signore avrebbe dato chiesto la perenne obbedienza alla sua voce, voce fatta udire da lui direttamente o anche servendosi dei suoi angeli o dei suoi profeti? Se la parola dell’uomo ha tanto potere da sostituire la Parola di Dio, allora la Parola di Dio è inutile, totalmente vana. </w:t>
      </w:r>
    </w:p>
    <w:p w14:paraId="4770D99F" w14:textId="300D125D" w:rsidR="000D2250"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 xml:space="preserve">Ecco che possente si innalza la Parola del Signore per mezzo del profeta Isaia e dichiara opera vana ogni insegnamento e ogni opera che vengono compiuti senza la Parola, in sostituzione della Parola, contro la Parola. La Parola di Dio, la voce di Dio, oggi è Cristo Gesù. Vale anche per la Chiesa: ogni suo insegnamento e ogni sua opera senza la voce di Cristo, in sostituzione della voce di Cristo, contro la voce di Cristo, sono opere e insegnamenti vani. La Madre di Dio e Madre nostra ci aiuti a fare nostra vita e nostra voce la vita e la voce del Figlio suo.  </w:t>
      </w:r>
    </w:p>
    <w:p w14:paraId="71EBCB18" w14:textId="77777777" w:rsidR="0023242D" w:rsidRPr="00F35A19" w:rsidRDefault="0023242D" w:rsidP="000D2250">
      <w:pPr>
        <w:spacing w:after="120" w:line="240" w:lineRule="auto"/>
        <w:jc w:val="both"/>
        <w:rPr>
          <w:rFonts w:ascii="Arial" w:eastAsia="Calibri" w:hAnsi="Arial" w:cs="Arial"/>
          <w:iCs/>
          <w:kern w:val="0"/>
          <w:sz w:val="24"/>
          <w14:ligatures w14:val="none"/>
        </w:rPr>
      </w:pPr>
    </w:p>
    <w:p w14:paraId="64C5AB90" w14:textId="0F64D321" w:rsidR="000D2250" w:rsidRPr="00F35A19" w:rsidRDefault="0023242D" w:rsidP="0023242D">
      <w:pPr>
        <w:pStyle w:val="Titolo3"/>
      </w:pPr>
      <w:bookmarkStart w:id="321" w:name="_Toc169269490"/>
      <w:r w:rsidRPr="00F35A19">
        <w:t>È VENUTO A CERCARE E A SALVARE CIÒ CHE ERA PERDUTO</w:t>
      </w:r>
      <w:bookmarkEnd w:id="321"/>
    </w:p>
    <w:p w14:paraId="4EDEBAEA"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Oggi il gravissimo problema di moltissimi discepoli di Gesù non è più quello di Cristo Gesù, loro Maestro e Pastore: cercare e salvare ciò che era perduto e cioè pubblicani, prostitute, ladri, adulteri, immorali, amorali, atei, ogni trasgressore delle divine Legg. Oggi gravissimo problema di questi discepoli di Gesù è dare vigore di legalità non solo ai peccati contro il sesto e il nono Comandamento del nostro Dio, bensì ad ogni trasgressione e ad ogni violazione della Legge a noi consegnata, scritta non sulle tavole di pietra  così come è avvenuto nell’antico Testamento, ma sulla tavola del nostro cuore, scritta con il dito dello Spirito Santo e avente come inchiostro il sangue del Figlio dell’Altissimo. Se il falso amore omosessuale oggi dai cristiani viene equiparato al vero amore eterosessuale – ed è vero amore </w:t>
      </w:r>
      <w:r w:rsidRPr="00F35A19">
        <w:rPr>
          <w:rFonts w:ascii="Arial" w:eastAsia="Calibri" w:hAnsi="Arial" w:cs="Arial"/>
          <w:kern w:val="0"/>
          <w:sz w:val="24"/>
          <w14:ligatures w14:val="none"/>
        </w:rPr>
        <w:lastRenderedPageBreak/>
        <w:t xml:space="preserve">eterosessuale solo quello vissuto nel matrimonio canonicamente celebrato – ci sarà domani un solo Comandamento della Legge del Signore che non venga abrogato in nome della dichiarazione fatta dai discepoli di Gesù che anche quello è vero amore? Tra noi cristiani e i farisei e gli scribi del tempo di Gesù non c’è nessuna differenza quanto alla metodologia. </w:t>
      </w:r>
    </w:p>
    <w:p w14:paraId="3D15A4E4" w14:textId="77777777" w:rsidR="0023242D" w:rsidRDefault="000D2250" w:rsidP="000D2250">
      <w:pPr>
        <w:spacing w:after="120" w:line="240" w:lineRule="auto"/>
        <w:jc w:val="both"/>
        <w:rPr>
          <w:rFonts w:ascii="Arial" w:eastAsia="Calibri" w:hAnsi="Arial" w:cs="Arial"/>
          <w:i/>
          <w:iCs/>
          <w:kern w:val="0"/>
          <w:sz w:val="24"/>
          <w14:ligatures w14:val="none"/>
        </w:rPr>
      </w:pPr>
      <w:r w:rsidRPr="00F35A19">
        <w:rPr>
          <w:rFonts w:ascii="Arial" w:eastAsia="Calibri" w:hAnsi="Arial" w:cs="Arial"/>
          <w:kern w:val="0"/>
          <w:sz w:val="24"/>
          <w14:ligatures w14:val="none"/>
        </w:rPr>
        <w:t xml:space="preserve">C’è invece una infinita differenza per quanto riguarda il contenuto. Leggiamo in Marco: </w:t>
      </w:r>
      <w:r w:rsidRPr="00F35A19">
        <w:rPr>
          <w:rFonts w:ascii="Arial" w:eastAsia="Calibri" w:hAnsi="Arial" w:cs="Arial"/>
          <w:i/>
          <w:iCs/>
          <w:kern w:val="0"/>
          <w:sz w:val="24"/>
          <w14:ligatures w14:val="none"/>
        </w:rPr>
        <w:t>“Si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w:t>
      </w:r>
    </w:p>
    <w:p w14:paraId="283B325D"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Per noi è sufficiente dire: </w:t>
      </w:r>
      <w:r w:rsidRPr="00F35A19">
        <w:rPr>
          <w:rFonts w:ascii="Arial" w:eastAsia="Calibri" w:hAnsi="Arial" w:cs="Arial"/>
          <w:i/>
          <w:iCs/>
          <w:kern w:val="0"/>
          <w:sz w:val="24"/>
          <w14:ligatures w14:val="none"/>
        </w:rPr>
        <w:t xml:space="preserve">“È amore” e </w:t>
      </w:r>
      <w:r w:rsidRPr="00F35A19">
        <w:rPr>
          <w:rFonts w:ascii="Arial" w:eastAsia="Calibri" w:hAnsi="Arial" w:cs="Arial"/>
          <w:kern w:val="0"/>
          <w:sz w:val="24"/>
          <w14:ligatures w14:val="none"/>
        </w:rPr>
        <w:t xml:space="preserve"> si possono ingoiare tutti i cammelli di peccato. Ormai il primo, il secondo e il terzo comandamento sono stati abrogati. Il quarto a breve neanche esisterà a motivo della più non generazione di figli. Oggi si “generano” animali, anziché bambini. Il quinto è dichiarato atto senza alcuna responsabilità. L’adultero è amore purissimo e così per ogni altro Comandamento c’è sempre un motivo per il quale non va osservato. Ad esempio: chi pensa più che la calunnia è gravissimo peccato? Chi ritiene che impugnare la verità conosciuta sia peccato contro lo Spirito Santo? Neanche più per immaginazione si pensa che la confessione del Dio unico da parte dei cristiani è vero atto di idolatria. </w:t>
      </w:r>
    </w:p>
    <w:p w14:paraId="0E539F10" w14:textId="3E60F246"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Se un simulacro pagano e la Vergine Maria sono la stessa cosa, si comprenderà in quale abisso siamo precipitati. Se a questo si aggiunge che dei segni pagani di pura superstizione siano dichiarati uguali alla benedizione che si dona nel nome del Padre e del Figlio e dello Spirito Santo, allora veramente si è raggiunto il più profondo del baratro. Quando però si è raggiunto il l’abisso più profondo del baratro? Quando si è affermato che un pasto tribale e l’Eucaristia sono la stessa cosa. Dobbiamo dire che veramente della nostra fede abbiamo rinnegato. </w:t>
      </w:r>
    </w:p>
    <w:p w14:paraId="3909E3EF"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sicomoro, perché doveva passare di là. Quando giunse sul luogo, Gesù alzò lo sguardo e gli disse: «Zaccheo, scendi subito, perché oggi devo fermarmi a casa tua». Scese in fretta e lo accolse pieno di gioia. Vedendo ciò, </w:t>
      </w:r>
      <w:r w:rsidRPr="00F35A19">
        <w:rPr>
          <w:rFonts w:ascii="Arial" w:eastAsia="Calibri" w:hAnsi="Arial" w:cs="Arial"/>
          <w:i/>
          <w:kern w:val="0"/>
          <w:sz w:val="24"/>
          <w14:ligatures w14:val="none"/>
        </w:rPr>
        <w:lastRenderedPageBreak/>
        <w:t xml:space="preserve">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w:t>
      </w:r>
      <w:bookmarkStart w:id="322" w:name="_Hlk147646091"/>
      <w:r w:rsidRPr="00F35A19">
        <w:rPr>
          <w:rFonts w:ascii="Arial" w:eastAsia="Calibri" w:hAnsi="Arial" w:cs="Arial"/>
          <w:i/>
          <w:kern w:val="0"/>
          <w:sz w:val="24"/>
          <w14:ligatures w14:val="none"/>
        </w:rPr>
        <w:t>Il Figlio dell’uomo infatti è venuto a cercare e a salvare ciò che era perduto</w:t>
      </w:r>
      <w:bookmarkEnd w:id="322"/>
      <w:r w:rsidRPr="00F35A19">
        <w:rPr>
          <w:rFonts w:ascii="Arial" w:eastAsia="Calibri" w:hAnsi="Arial" w:cs="Arial"/>
          <w:i/>
          <w:kern w:val="0"/>
          <w:sz w:val="24"/>
          <w14:ligatures w14:val="none"/>
        </w:rPr>
        <w:t>». (Lc 19,1-10).</w:t>
      </w:r>
    </w:p>
    <w:p w14:paraId="01BBE51C" w14:textId="77777777" w:rsidR="0023242D"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 xml:space="preserve">La salvezza è vera liberazione da ogni pensiero di falsità, menzogna, inganno, tenebre; è purificazione da ogni peccato; è entrare trasformati in nuove creature nel regno della verità e della luce. La salvezza non è lasciare l’altro nel regno della schiavitù e della morte e celebrare una stupenda liturgia avente come fine la dichiarazione che tutto è amore, tutto è verità, tutto è umano. Questo non significa cercare e salvare ciò che era perduto. Significa invece dare alla perdizione il nome di salvezza. Ogni discepolo di Gesù oggi è chiamato a fare una scelta: o pensare con il cuore di Cristo o pensare con il cuore di Satana. O camminare con la Parola di Cristo o camminare con la parola di Satana. </w:t>
      </w:r>
    </w:p>
    <w:p w14:paraId="4B7A075D" w14:textId="0207D67B" w:rsidR="000D2250"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 xml:space="preserve">O seguire la verità dello Spirito Santo o procedere nella storia con la falsità di Satana. Al cristiano, anche a costo della vita, è chiesto di scegliere Cristo, scegliere lo Spirito Santo, scegliere la Divina Rivelazione, scegliere la Madre di Dio. Altre scelte sono di rinnegamento della purissima verità del nostro Dio, uno nella sua natura e trino nelle Persone, a favore della menzogna, della falsità, della tenebra di Satana. La Madre di Dio venga in nostro soccorso. Ci aiuti ogni giorno a fare la scelta che è la sola giusta e la sola vera. </w:t>
      </w:r>
    </w:p>
    <w:p w14:paraId="609435D8" w14:textId="77777777" w:rsidR="0023242D" w:rsidRPr="00F35A19" w:rsidRDefault="0023242D" w:rsidP="000D2250">
      <w:pPr>
        <w:spacing w:after="120" w:line="240" w:lineRule="auto"/>
        <w:jc w:val="both"/>
        <w:rPr>
          <w:rFonts w:ascii="Arial" w:eastAsia="Calibri" w:hAnsi="Arial" w:cs="Arial"/>
          <w:iCs/>
          <w:kern w:val="0"/>
          <w:sz w:val="24"/>
          <w14:ligatures w14:val="none"/>
        </w:rPr>
      </w:pPr>
    </w:p>
    <w:p w14:paraId="6B58BCBF" w14:textId="77777777" w:rsidR="000D2250" w:rsidRPr="00F35A19" w:rsidRDefault="000D2250" w:rsidP="0023242D">
      <w:pPr>
        <w:pStyle w:val="Titolo3"/>
        <w:rPr>
          <w:sz w:val="12"/>
          <w:szCs w:val="20"/>
        </w:rPr>
      </w:pPr>
      <w:bookmarkStart w:id="323" w:name="_Toc169269595"/>
      <w:r w:rsidRPr="00F35A19">
        <w:t>Guai a voi, scribi e farisei ipocriti</w:t>
      </w:r>
      <w:bookmarkEnd w:id="323"/>
    </w:p>
    <w:p w14:paraId="732FB71E"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Così Gesù si rivolge a scribi e farisei:</w:t>
      </w:r>
      <w:r w:rsidRPr="00F35A19">
        <w:rPr>
          <w:rFonts w:ascii="Arial" w:eastAsia="Calibri" w:hAnsi="Arial" w:cs="Arial"/>
          <w:i/>
          <w:iCs/>
          <w:kern w:val="0"/>
          <w:sz w:val="24"/>
          <w14:ligatures w14:val="none"/>
        </w:rPr>
        <w:t xml:space="preserve"> “Guai a voi, scribi e farisei ipocriti”.</w:t>
      </w:r>
      <w:r w:rsidRPr="00F35A19">
        <w:rPr>
          <w:rFonts w:ascii="Arial" w:eastAsia="Calibri" w:hAnsi="Arial" w:cs="Arial"/>
          <w:kern w:val="0"/>
          <w:sz w:val="24"/>
          <w14:ligatures w14:val="none"/>
        </w:rPr>
        <w:t xml:space="preserve"> È giusto chiedersi: perché scribi e farisei sono detti ipocriti? Al di là dell’origine semantica del vocabolo ipocrita, leggendo attentamente l’oggetto cui è legato il termine, possiamo ben dire che sulle labbra di Gesù ipocrita ha il significa di abile manipolatore, trasformatore, modificatore della Parola del Signore. Questa abilità nel manipolare, nel trasformare, nel modificare la Parola del Signore giungeva alla totale sostituzione. Al popolo della Parola del Signore veniva innalzata la tradizione degli uomini e al posto della Parola di Dio e del suo pensiero la parola e il pensiero degli uomini. In cosa consiste allora la loro abilità? Nel far passare ogni trasformazione, ogni manipolazione, ogni modifica come purissima volontà, parola, pensiero del Signore. Ecco chi è allora l’ipocrita: un abile corruttore della Parola e del Pensiero di Dio, fatto però passare per purissima Parola, Volontà, Pensiero di Dio. </w:t>
      </w:r>
    </w:p>
    <w:p w14:paraId="464DE5F8" w14:textId="2DF40FC2" w:rsidR="000D2250" w:rsidRPr="00F35A19" w:rsidRDefault="000D2250" w:rsidP="000D2250">
      <w:pPr>
        <w:spacing w:after="120" w:line="240" w:lineRule="auto"/>
        <w:jc w:val="both"/>
        <w:rPr>
          <w:rFonts w:ascii="Arial" w:eastAsia="Calibri" w:hAnsi="Arial" w:cs="Arial"/>
          <w:i/>
          <w:iCs/>
          <w:kern w:val="0"/>
          <w:sz w:val="24"/>
          <w14:ligatures w14:val="none"/>
        </w:rPr>
      </w:pPr>
      <w:r w:rsidRPr="00F35A19">
        <w:rPr>
          <w:rFonts w:ascii="Arial" w:eastAsia="Calibri" w:hAnsi="Arial" w:cs="Arial"/>
          <w:kern w:val="0"/>
          <w:sz w:val="24"/>
          <w14:ligatures w14:val="none"/>
        </w:rPr>
        <w:t xml:space="preserve">Nel Vangelo di Marco Gesù li accusa di eludere il Comandamento di Dio in nome di una tradizione da essi inventata e trasmessa </w:t>
      </w:r>
      <w:r w:rsidR="00BD606F" w:rsidRPr="00F35A19">
        <w:rPr>
          <w:rFonts w:ascii="Arial" w:eastAsia="Calibri" w:hAnsi="Arial" w:cs="Arial"/>
          <w:kern w:val="0"/>
          <w:sz w:val="24"/>
          <w14:ligatures w14:val="none"/>
        </w:rPr>
        <w:t>di</w:t>
      </w:r>
      <w:r w:rsidRPr="00F35A19">
        <w:rPr>
          <w:rFonts w:ascii="Arial" w:eastAsia="Calibri" w:hAnsi="Arial" w:cs="Arial"/>
          <w:kern w:val="0"/>
          <w:sz w:val="24"/>
          <w14:ligatures w14:val="none"/>
        </w:rPr>
        <w:t xml:space="preserve"> padre in figlio. In questa stessa circostanza Gesù applica loro le parole del Signore proferite sul suo popolo per bocca del profeta Isaia. Ecco cosa riferisce il Vangelo secondo Marco: </w:t>
      </w:r>
      <w:r w:rsidRPr="00F35A19">
        <w:rPr>
          <w:rFonts w:ascii="Arial" w:eastAsia="Calibri" w:hAnsi="Arial" w:cs="Arial"/>
          <w:i/>
          <w:iCs/>
          <w:kern w:val="0"/>
          <w:sz w:val="24"/>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w:t>
      </w:r>
      <w:r w:rsidRPr="00F35A19">
        <w:rPr>
          <w:rFonts w:ascii="Arial" w:eastAsia="Calibri" w:hAnsi="Arial" w:cs="Arial"/>
          <w:i/>
          <w:iCs/>
          <w:kern w:val="0"/>
          <w:sz w:val="24"/>
          <w14:ligatures w14:val="none"/>
        </w:rPr>
        <w:lastRenderedPageBreak/>
        <w:t xml:space="preserve">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38EF3633" w14:textId="77777777" w:rsidR="0023242D" w:rsidRDefault="000D2250" w:rsidP="000D2250">
      <w:pPr>
        <w:spacing w:after="120" w:line="240" w:lineRule="auto"/>
        <w:jc w:val="both"/>
        <w:rPr>
          <w:rFonts w:ascii="Arial" w:eastAsia="Calibri" w:hAnsi="Arial" w:cs="Arial"/>
          <w:i/>
          <w:iCs/>
          <w:kern w:val="0"/>
          <w:sz w:val="24"/>
          <w14:ligatures w14:val="none"/>
        </w:rPr>
      </w:pPr>
      <w:r w:rsidRPr="00F35A19">
        <w:rPr>
          <w:rFonts w:ascii="Arial" w:eastAsia="Calibri" w:hAnsi="Arial" w:cs="Arial"/>
          <w:kern w:val="0"/>
          <w:sz w:val="24"/>
          <w14:ligatures w14:val="none"/>
        </w:rPr>
        <w:t xml:space="preserve">Ecco la profezia di Isaia nel suo contesto: </w:t>
      </w:r>
      <w:r w:rsidRPr="00F35A19">
        <w:rPr>
          <w:rFonts w:ascii="Arial" w:eastAsia="Calibri" w:hAnsi="Arial" w:cs="Arial"/>
          <w:i/>
          <w:iCs/>
          <w:kern w:val="0"/>
          <w:sz w:val="24"/>
          <w14:ligatures w14:val="none"/>
        </w:rPr>
        <w:t xml:space="preserve">“ Dice il Signore: «Poiché questo popolo si avvicina a me solo con la sua bocca e mi onora con le sue labbra, mentre il suo cuore è lontano da me e la venerazione che ha verso di me è un imparaticcio di precetti umani, perciò, eccomi, continuerò a operare meraviglie e prodigi con questo popolo; perirà la sapienza dei suoi sapienti e si eclisserà l’intelligenza dei suoi intelligenti». Guai a quanti vogliono sottrarsi alla vista del Signore per dissimulare i loro piani, a coloro che agiscono nelle tenebre, dicendo: «Chi ci vede? Chi ci conosce?». Che perversità! Forse che il vasaio è stimato pari alla creta? Un oggetto può dire del suo autore: «Non mi ha fatto lui»? E un vaso può dire del vasaio: «Non capisce»? Certo, ancora un po’ e il Libano si cambierà in un frutteto e il frutteto sarà considerato una selva. </w:t>
      </w:r>
    </w:p>
    <w:p w14:paraId="357C46C4" w14:textId="0890E008"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i/>
          <w:iCs/>
          <w:kern w:val="0"/>
          <w:sz w:val="24"/>
          <w14:ligatures w14:val="none"/>
        </w:rPr>
        <w:t>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(Is 29,13-24).</w:t>
      </w:r>
      <w:r w:rsidRPr="00F35A19">
        <w:rPr>
          <w:rFonts w:ascii="Arial" w:eastAsia="Calibri" w:hAnsi="Arial" w:cs="Arial"/>
          <w:kern w:val="0"/>
          <w:sz w:val="24"/>
          <w14:ligatures w14:val="none"/>
        </w:rPr>
        <w:t xml:space="preserve"> </w:t>
      </w:r>
    </w:p>
    <w:p w14:paraId="7BB3A7B7" w14:textId="77777777" w:rsidR="000D2250" w:rsidRPr="00F35A19" w:rsidRDefault="000D2250" w:rsidP="000D2250">
      <w:pPr>
        <w:spacing w:after="120" w:line="240" w:lineRule="auto"/>
        <w:jc w:val="both"/>
        <w:rPr>
          <w:rFonts w:ascii="Arial" w:eastAsia="Calibri" w:hAnsi="Arial" w:cs="Arial"/>
          <w:kern w:val="0"/>
          <w:sz w:val="24"/>
          <w14:ligatures w14:val="none"/>
        </w:rPr>
      </w:pPr>
      <w:bookmarkStart w:id="324" w:name="_Hlk153773318"/>
      <w:r w:rsidRPr="00F35A19">
        <w:rPr>
          <w:rFonts w:ascii="Arial" w:eastAsia="Calibri" w:hAnsi="Arial" w:cs="Arial"/>
          <w:i/>
          <w:kern w:val="0"/>
          <w:sz w:val="24"/>
          <w14:ligatures w14:val="none"/>
        </w:rPr>
        <w:t>Guai a voi, scribi e farisei ipocriti</w:t>
      </w:r>
      <w:bookmarkEnd w:id="324"/>
      <w:r w:rsidRPr="00F35A19">
        <w:rPr>
          <w:rFonts w:ascii="Arial" w:eastAsia="Calibri" w:hAnsi="Arial" w:cs="Arial"/>
          <w:i/>
          <w:kern w:val="0"/>
          <w:sz w:val="24"/>
          <w14:ligatures w14:val="none"/>
        </w:rPr>
        <w:t xml:space="preserve">, che </w:t>
      </w:r>
      <w:bookmarkStart w:id="325" w:name="_Hlk153706843"/>
      <w:r w:rsidRPr="00F35A19">
        <w:rPr>
          <w:rFonts w:ascii="Arial" w:eastAsia="Calibri" w:hAnsi="Arial" w:cs="Arial"/>
          <w:i/>
          <w:kern w:val="0"/>
          <w:sz w:val="24"/>
          <w14:ligatures w14:val="none"/>
        </w:rPr>
        <w:t>chiudete il regno dei cieli davanti alla gente</w:t>
      </w:r>
      <w:bookmarkEnd w:id="325"/>
      <w:r w:rsidRPr="00F35A19">
        <w:rPr>
          <w:rFonts w:ascii="Arial" w:eastAsia="Calibri" w:hAnsi="Arial" w:cs="Arial"/>
          <w:i/>
          <w:kern w:val="0"/>
          <w:sz w:val="24"/>
          <w14:ligatures w14:val="none"/>
        </w:rPr>
        <w:t xml:space="preserve">; di fatto non entrate voi, e non lasciate entrare nemmeno quelli che vogliono entrare (Mt 23,13). </w:t>
      </w:r>
    </w:p>
    <w:p w14:paraId="125DD170" w14:textId="77777777" w:rsidR="0023242D"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 xml:space="preserve">Ecco perché scribi e farisei sono ipocriti: essi con satanica abilità chiudo il regno dei cieli. Non solo loro non entrano in esso. Neanche permettono che altri possano entrare. La loro falsa dottrina viene imposta con l’inganno, con la forza, con la minaccia, con la stessa morte. Gesù dal mondo dell’ipocrisia non fu condannato a morte per crocifissione? Oggi è finito nella Chiesa del Dio vivente questo mondo di ipocrisia? Per nulla affatto. Oggi nella Chiesa non si sono forse aperte per tutti le porte di un falso regno di Dio, frutto di un falso Dio, creato a sua volta dai falsi cristiani, chiudendo ermeticamente le porte del vero regno di Dio, frutto del vero Dio? Oggi con satanica abilità moltissimi discepoli di Gesù non stanno introducendo </w:t>
      </w:r>
      <w:r w:rsidRPr="00F35A19">
        <w:rPr>
          <w:rFonts w:ascii="Arial" w:eastAsia="Calibri" w:hAnsi="Arial" w:cs="Arial"/>
          <w:kern w:val="0"/>
          <w:sz w:val="24"/>
          <w14:ligatures w14:val="none"/>
        </w:rPr>
        <w:lastRenderedPageBreak/>
        <w:t xml:space="preserve">il peccato nel corpo santissimo di Cristo Signore? Con quale astuzia il peccato viene introdotto? </w:t>
      </w:r>
    </w:p>
    <w:p w14:paraId="36360181" w14:textId="4BFF0B35" w:rsidR="000D2250" w:rsidRPr="00F35A19" w:rsidRDefault="000D2250" w:rsidP="000D2250">
      <w:pPr>
        <w:spacing w:after="120" w:line="240" w:lineRule="auto"/>
        <w:jc w:val="both"/>
        <w:rPr>
          <w:rFonts w:ascii="Arial" w:eastAsia="Calibri" w:hAnsi="Arial" w:cs="Arial"/>
          <w:kern w:val="0"/>
          <w:sz w:val="24"/>
          <w14:ligatures w14:val="none"/>
        </w:rPr>
      </w:pPr>
      <w:r w:rsidRPr="00F35A19">
        <w:rPr>
          <w:rFonts w:ascii="Arial" w:eastAsia="Calibri" w:hAnsi="Arial" w:cs="Arial"/>
          <w:kern w:val="0"/>
          <w:sz w:val="24"/>
          <w14:ligatures w14:val="none"/>
        </w:rPr>
        <w:t>Con l’astuzia della misericordia, dell’accoglienza, del relativismo veritativo e morale, con il sostanziale cambiamento della verità oggettiva, con la sostituzione del vero Dio con un falso Dio e del vero Vangelo con un falso vangelo. Con questa satanica astuzia non stiamo introduce il mondo nella Chiesa e non stiamo trasferendo moltissimi discepoli di Gesù nel mondo? Oggi a causa di questa ipocrisia imperante, lo Spirito Santo potrà mai far nascere il desiderio di Gesù in un cuore. La Madre di Dio venga, scenda in mezzo a noi e ci aiuti a liberarci da ogni ipocrisia e a ogni ipocrita.</w:t>
      </w:r>
    </w:p>
    <w:p w14:paraId="50E48C9A" w14:textId="77777777" w:rsidR="000D2250" w:rsidRDefault="000D2250" w:rsidP="000D2250">
      <w:pPr>
        <w:spacing w:before="120" w:after="0" w:line="240" w:lineRule="auto"/>
        <w:jc w:val="both"/>
        <w:rPr>
          <w:rFonts w:ascii="Arial" w:eastAsia="Times New Roman" w:hAnsi="Arial" w:cs="Arial"/>
          <w:kern w:val="0"/>
          <w:sz w:val="24"/>
          <w:szCs w:val="20"/>
          <w:lang w:eastAsia="it-IT"/>
          <w14:ligatures w14:val="none"/>
        </w:rPr>
      </w:pPr>
    </w:p>
    <w:p w14:paraId="7F0317E3" w14:textId="652FE724" w:rsidR="000D2250" w:rsidRPr="00F35A19" w:rsidRDefault="0023242D" w:rsidP="0023242D">
      <w:pPr>
        <w:pStyle w:val="Titolo3"/>
        <w:rPr>
          <w:rFonts w:eastAsia="Calibri"/>
          <w:i/>
          <w:sz w:val="18"/>
        </w:rPr>
      </w:pPr>
      <w:bookmarkStart w:id="326" w:name="_Toc169269901"/>
      <w:r w:rsidRPr="00F35A19">
        <w:rPr>
          <w:rFonts w:eastAsia="Calibri"/>
        </w:rPr>
        <w:t xml:space="preserve">DIVORANO LE CASE DELLE VEDOVE </w:t>
      </w:r>
      <w:bookmarkEnd w:id="326"/>
    </w:p>
    <w:p w14:paraId="34B858A0" w14:textId="77777777" w:rsidR="000D2250" w:rsidRPr="00F35A19"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Gesù è venuto a dare pienezza di verità e compimento nella carità e nella giustizia ad ogni Parola del Padre suo. Falsi profeti, farisei, scribi, sadducei avevano sostituito la Parola di Dio con la loro parola e anche la religione vera, che è obbedienza ad ogni Parola di Dio, era stata trasformata in delle pratiche vuote, esteriori, con l’obbedienza a se stessi. La loro era una religione vuota, senza il Dio dell’Alleanza. Perché Gesù sempre mette in piena luce la falsità della religione praticata da scribi e farisei e chiede ai suoi discepoli di guardarsi da loro? Non tanto perché Lui, Gesù, da essi sarà condannato come un bestemmiatore e da essi crocifisso. Chiede loro di guardarsi perché il rischio che domani anche la loro religione possa divenire una religione senza il Padre, senza Cristo Gesù, senza lo Spirito Santo è sempre reale. A questo mira Satana: togliere la Parola di Dio e al suo posto innalzare la sua. Togliere il vero Dio dalla vera religione e al posto del vero Dio porre se stesso. Nei Vangeli Sinottici ecco come Gesù mette i guardia:</w:t>
      </w:r>
    </w:p>
    <w:p w14:paraId="1F2CC107" w14:textId="77777777" w:rsidR="000D2250" w:rsidRPr="00F35A19"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 xml:space="preserve">Nel Vangelo secondo Matteo: </w:t>
      </w:r>
    </w:p>
    <w:p w14:paraId="12F5E749"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Cs/>
          <w:kern w:val="0"/>
          <w:sz w:val="24"/>
          <w14:ligatures w14:val="none"/>
        </w:rPr>
        <w:t>“</w:t>
      </w:r>
      <w:r w:rsidRPr="00F35A19">
        <w:rPr>
          <w:rFonts w:ascii="Arial" w:eastAsia="Calibri" w:hAnsi="Arial" w:cs="Arial"/>
          <w:i/>
          <w:kern w:val="0"/>
          <w:sz w:val="24"/>
          <w14:ligatures w14:val="none"/>
        </w:rPr>
        <w:t xml:space="preserve">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  </w:t>
      </w:r>
    </w:p>
    <w:p w14:paraId="7EB6A8C4"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 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Nessuno mette un pezzo di stoffa grezza su un vestito vecchio, perché il rattoppo porta via qualcosa dal vestito e lo strappo diventa peggiore. Né si versa vino nuovo in otri vecchi, altrimenti si spaccano gli otri e il vino si spande e gli </w:t>
      </w:r>
      <w:r w:rsidRPr="00F35A19">
        <w:rPr>
          <w:rFonts w:ascii="Arial" w:eastAsia="Calibri" w:hAnsi="Arial" w:cs="Arial"/>
          <w:i/>
          <w:kern w:val="0"/>
          <w:sz w:val="24"/>
          <w14:ligatures w14:val="none"/>
        </w:rPr>
        <w:lastRenderedPageBreak/>
        <w:t xml:space="preserve">otri vanno perduti. Ma si versa vino nuovo in otri nuovi, e così l’uno e gli altri si conservano» (Mt 9,19-17). </w:t>
      </w:r>
    </w:p>
    <w:p w14:paraId="407571D2"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In quel tempo Gesù passò, in giorno di sabato, fra campi di grano e i suoi discepoli ebbero fame e cominciarono a cogliere delle spighe e a mangiarle. Vedendo ciò, i farisei gli dissero: «Ecco, i tuoi discepoli stanno facendo quello che non è lecito fare di sabato». Ma egli rispose loro: «Non avete letto quello che fece Davide, quando lui e i suoi compagni ebbero fame? Egli entrò nella casa di Dio e mangiarono i pani dell’offerta, che né a lui né ai suoi compagni era lecito mangiare, ma ai soli sacerdoti. O non avete letto nella Legge che nei giorni di sabato i sacerdoti nel tempio vìolano il sabato e tuttavia sono senza colpa? Ora io vi dico che qui vi è uno più grande del tempio. Se aveste compreso che cosa significhi: Misericordia io voglio e non sacrifici, non avreste condannato persone senza colpa. Perché il Figlio dell’uomo è signore del sabato». 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 (Mt 12,1-14).</w:t>
      </w:r>
    </w:p>
    <w:p w14:paraId="760205BB" w14:textId="77777777" w:rsidR="00533EC8"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w:t>
      </w:r>
    </w:p>
    <w:p w14:paraId="3867CCB7" w14:textId="13D1E31A" w:rsidR="00533EC8"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749C60A0" w14:textId="070D56ED"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Allora alcuni scribi e farisei gli dissero: «Maestro, da te vogliamo vedere un segno». Ed egli rispose loro: «Una generazione malvagia e adultera pretende un segno! Ma non le sarà dato alcun segno, se non il segno di Giona il profeta. Come infatti Giona </w:t>
      </w:r>
      <w:r w:rsidRPr="00F35A19">
        <w:rPr>
          <w:rFonts w:ascii="Arial" w:eastAsia="Calibri" w:hAnsi="Arial" w:cs="Arial"/>
          <w:i/>
          <w:kern w:val="0"/>
          <w:sz w:val="24"/>
          <w14:ligatures w14:val="none"/>
        </w:rPr>
        <w:lastRenderedPageBreak/>
        <w:t>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 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12,22-45).</w:t>
      </w:r>
    </w:p>
    <w:p w14:paraId="4BDE2442" w14:textId="77777777" w:rsidR="00533EC8"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In quel tempo alcuni farisei e alcuni scribi, venuti da Gerusalemme, si avvicinarono a Gesù e gli dissero: «Perché i tuoi discepoli trasgrediscono la tradizione degli antichi? Infatti quando prendono cibo non si lavano le mani!». Ed egli rispose loro: «E voi, perché trasgredite il comandamento di Dio in nome della vostra tradizione?  Dio ha detto: Onora il padre e la madre e inoltre: Chi maledice il padre o la madre sia messo a morte. Voi invece dite: “Chiunque dichiara al padre o alla madre: Ciò con cui dovrei aiutarti è un’offerta a Dio, non è più tenuto a onorare suo padre”. Così avete annullato la parola di Dio con la vostra tradizione. Ipocriti! Bene ha profetato di voi Isaia, dicendo: Questo popolo mi onora con le labbra, ma il suo cuore è lontano da me. Invano essi mi rendono culto, insegnando dottrine che sono precetti di uomini». Poi, riunita la folla, disse loro: «Ascoltate e comprendete bene! Non ciò che entra nella bocca rende impuro l’uomo; ciò che esce dalla bocca, questo rende impuro l’uomo!». </w:t>
      </w:r>
    </w:p>
    <w:p w14:paraId="2E33C413" w14:textId="4EDB3DC9"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 (Mt 15,1-20).</w:t>
      </w:r>
    </w:p>
    <w:p w14:paraId="12F5E0C0"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w:t>
      </w:r>
      <w:r w:rsidRPr="00F35A19">
        <w:rPr>
          <w:rFonts w:ascii="Arial" w:eastAsia="Calibri" w:hAnsi="Arial" w:cs="Arial"/>
          <w:i/>
          <w:kern w:val="0"/>
          <w:sz w:val="24"/>
          <w14:ligatures w14:val="none"/>
        </w:rPr>
        <w:lastRenderedPageBreak/>
        <w:t>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16,1-12).</w:t>
      </w:r>
    </w:p>
    <w:p w14:paraId="7DBBE30A"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2C01E6CD"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Guai a voi, scribi e farisei ipocriti, che chiudete il regno dei cieli davanti alla gente; di fatto non entrate voi, e non lasciate entrare nemmeno quelli che vogliono entrare. [14]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60001D2A" w14:textId="0DE8631E"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Guai a voi, scribi e farisei ipocriti, che pagate la decima sulla menta, sull’</w:t>
      </w:r>
      <w:r w:rsidR="00533EC8" w:rsidRPr="00F35A19">
        <w:rPr>
          <w:rFonts w:ascii="Arial" w:eastAsia="Calibri" w:hAnsi="Arial" w:cs="Arial"/>
          <w:i/>
          <w:kern w:val="0"/>
          <w:sz w:val="24"/>
          <w14:ligatures w14:val="none"/>
        </w:rPr>
        <w:t>aneto</w:t>
      </w:r>
      <w:r w:rsidRPr="00F35A19">
        <w:rPr>
          <w:rFonts w:ascii="Arial" w:eastAsia="Calibri" w:hAnsi="Arial" w:cs="Arial"/>
          <w:i/>
          <w:kern w:val="0"/>
          <w:sz w:val="24"/>
          <w14:ligatures w14:val="none"/>
        </w:rPr>
        <w:t xml:space="preserve"> e sul </w:t>
      </w:r>
      <w:r w:rsidR="00533EC8" w:rsidRPr="00F35A19">
        <w:rPr>
          <w:rFonts w:ascii="Arial" w:eastAsia="Calibri" w:hAnsi="Arial" w:cs="Arial"/>
          <w:i/>
          <w:kern w:val="0"/>
          <w:sz w:val="24"/>
          <w14:ligatures w14:val="none"/>
        </w:rPr>
        <w:t>cumino</w:t>
      </w:r>
      <w:r w:rsidRPr="00F35A19">
        <w:rPr>
          <w:rFonts w:ascii="Arial" w:eastAsia="Calibri" w:hAnsi="Arial" w:cs="Arial"/>
          <w:i/>
          <w:kern w:val="0"/>
          <w:sz w:val="24"/>
          <w14:ligatures w14:val="none"/>
        </w:rPr>
        <w:t>,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F6BB42A" w14:textId="77777777" w:rsidR="000D2250" w:rsidRPr="00F35A19"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
          <w:kern w:val="0"/>
          <w:sz w:val="24"/>
          <w14:ligatures w14:val="none"/>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w:t>
      </w:r>
      <w:r w:rsidRPr="00F35A19">
        <w:rPr>
          <w:rFonts w:ascii="Arial" w:eastAsia="Calibri" w:hAnsi="Arial" w:cs="Arial"/>
          <w:i/>
          <w:kern w:val="0"/>
          <w:sz w:val="24"/>
          <w14:ligatures w14:val="none"/>
        </w:rPr>
        <w:lastRenderedPageBreak/>
        <w:t>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w:t>
      </w:r>
      <w:r w:rsidRPr="00F35A19">
        <w:rPr>
          <w:rFonts w:ascii="Arial" w:eastAsia="Calibri" w:hAnsi="Arial" w:cs="Arial"/>
          <w:iCs/>
          <w:kern w:val="0"/>
          <w:sz w:val="24"/>
          <w14:ligatures w14:val="none"/>
        </w:rPr>
        <w:t xml:space="preserve">e: Benedetto colui che viene nel nome del Signore!» (Mt 23,1-39).  </w:t>
      </w:r>
    </w:p>
    <w:p w14:paraId="61EB9C47" w14:textId="77777777" w:rsidR="000D2250" w:rsidRPr="00F35A19"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Nel Vangelo secondo Luca:</w:t>
      </w:r>
    </w:p>
    <w:p w14:paraId="26D734B9"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«Il Figlio dell’uomo è signore del sabato». 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 (Lc 6,1-11).</w:t>
      </w:r>
    </w:p>
    <w:p w14:paraId="290E6A63"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 Quando lo spirito impuro esce dall’uomo, si aggira per luoghi deserti cercando sollievo e, non trovandone, dice: “Ritornerò nella mia casa, da cui sono uscito”. Venuto, la trova spazzata e adorna. Allora va, prende altri sette spiriti peggiori di lui, vi entrano e vi prendono dimora. E l’ultima condizione di quell’uomo diventa peggiore della prima» (Lc 11,14-26).</w:t>
      </w:r>
    </w:p>
    <w:p w14:paraId="29140EE4"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w:t>
      </w:r>
      <w:r w:rsidRPr="00F35A19">
        <w:rPr>
          <w:rFonts w:ascii="Arial" w:eastAsia="Calibri" w:hAnsi="Arial" w:cs="Arial"/>
          <w:i/>
          <w:kern w:val="0"/>
          <w:sz w:val="24"/>
          <w14:ligatures w14:val="none"/>
        </w:rPr>
        <w:lastRenderedPageBreak/>
        <w:t>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018BF9C7"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tendendogli insidie, per sorprenderlo in qualche parola uscita dalla sua stessa bocca (Lc 11,37-54).</w:t>
      </w:r>
    </w:p>
    <w:p w14:paraId="71F9FC90" w14:textId="77777777" w:rsidR="000D2250" w:rsidRPr="00F35A19"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 xml:space="preserve">Nel Vangelo secondo Marco: </w:t>
      </w:r>
    </w:p>
    <w:p w14:paraId="1E5B2623"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29D2DB77"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Entro di nuovo nella sinagoga. Vi era lì un uomo che aveva una mano paralizzata, e stavano a vedere se lo guariva in giorno di sabato, per accusarlo. Egli disse all’uomo che aveva la mano paralizzata: «Àlzati,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E i farisei uscirono subito con gli erodiani e tennero consiglio contro di lui per farlo morire (Mc 2,23-3,6). </w:t>
      </w:r>
    </w:p>
    <w:p w14:paraId="193A3A67"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w:t>
      </w:r>
      <w:r w:rsidRPr="00F35A19">
        <w:rPr>
          <w:rFonts w:ascii="Arial" w:eastAsia="Calibri" w:hAnsi="Arial" w:cs="Arial"/>
          <w:i/>
          <w:kern w:val="0"/>
          <w:sz w:val="24"/>
          <w14:ligatures w14:val="none"/>
        </w:rPr>
        <w:lastRenderedPageBreak/>
        <w:t xml:space="preserve">lo Spirito Santo non sarà perdonato in eterno: è reo di colpa eterna». Poiché dicevano: «È posseduto da uno spirito impuro» (Mc 3,22-30). </w:t>
      </w:r>
    </w:p>
    <w:p w14:paraId="59EDFB8B" w14:textId="77777777" w:rsidR="00533EC8"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Si riunirono attorno a lui i farisei e alcuni degli scribi, venuti da Gerusalemme. Avendo visto che alcuni dei suoi discepoli prendevano cibo con mani impure, cioè non lavate 3–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w:t>
      </w:r>
    </w:p>
    <w:p w14:paraId="69DF308C" w14:textId="09B4B985"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Chiamata di nuovo la folla, diceva loro: «Ascoltatemi tutti e comprendete bene! Non c’è nulla fuori dell’uomo che, entrando in lui, possa renderlo impuro. Ma sono le cose che escono dall’uomo a renderlo impuro». [16]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w:t>
      </w:r>
    </w:p>
    <w:p w14:paraId="32564E5E"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Avevano dimenticato di prendere dei pani e non avevano con sé sulla barca che un solo pane. Allora egli li ammoniva dicendo: «Fate attenzione, guardatevi dal lievito dei farisei e dal lievito di Erode!». Ma quelli discutevano fra loro perché non avevano pane. Sis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 (Mc 8,14-21). </w:t>
      </w:r>
    </w:p>
    <w:p w14:paraId="34092804" w14:textId="77777777" w:rsidR="000D2250" w:rsidRPr="00F35A19"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 xml:space="preserve">Ora è cosa giusta che noi ci chiediamo: la nostra religione è in tutto simile a quella degli scribi e dei farisei, religione fatta di opere esteriori pensate dagli uomini, nelle quali manca l’obbedienza alla vera Parola di Dio, e mancando l’obbedienza alla Parola, manca anche il vero Dio, oppure la religione noi la viviamo alla maniera di Gesù Signore? Ma qual è la religione di Gesù Signore? La religione di Gesù è obbedienza ad ogni Parola del Padre fin sulla croce, fino all’ultimo respiro, senza </w:t>
      </w:r>
      <w:r w:rsidRPr="00F35A19">
        <w:rPr>
          <w:rFonts w:ascii="Arial" w:eastAsia="Calibri" w:hAnsi="Arial" w:cs="Arial"/>
          <w:iCs/>
          <w:kern w:val="0"/>
          <w:sz w:val="24"/>
          <w14:ligatures w14:val="none"/>
        </w:rPr>
        <w:lastRenderedPageBreak/>
        <w:t xml:space="preserve">tralasciare neanche un trattino o uno iota della Legge del Padre suo. Così la Lettera agli Ebrei: </w:t>
      </w:r>
      <w:r w:rsidRPr="00F35A19">
        <w:rPr>
          <w:rFonts w:ascii="Arial" w:eastAsia="Calibri" w:hAnsi="Arial" w:cs="Arial"/>
          <w:i/>
          <w:kern w:val="0"/>
          <w:sz w:val="24"/>
          <w14:ligatures w14:val="none"/>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5,7-10).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r w:rsidRPr="00F35A19">
        <w:rPr>
          <w:rFonts w:ascii="Arial" w:eastAsia="Calibri" w:hAnsi="Arial" w:cs="Arial"/>
          <w:iCs/>
          <w:kern w:val="0"/>
          <w:sz w:val="24"/>
          <w14:ligatures w14:val="none"/>
        </w:rPr>
        <w:t xml:space="preserve">La vera religione è obbedienza alla vera Parola di Dio. Obbedienza vera, religione vera. Obbedienza falsa, religione falsa. Parola vera, religione vera, Parola falsa, religione falsa. La religione falsa sempre combatte la religione vera. </w:t>
      </w:r>
    </w:p>
    <w:p w14:paraId="5E510050" w14:textId="77777777"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Diceva loro nel suo insegnamento: «Guardatevi dagli scribi, che amano passeggiare in lunghe vesti, ricevere saluti nelle piazze, avere i primi seggi nelle sinagoghe e i primi posti nei banchetti. </w:t>
      </w:r>
      <w:bookmarkStart w:id="327" w:name="_Hlk168567543"/>
      <w:r w:rsidRPr="00F35A19">
        <w:rPr>
          <w:rFonts w:ascii="Arial" w:eastAsia="Calibri" w:hAnsi="Arial" w:cs="Arial"/>
          <w:i/>
          <w:kern w:val="0"/>
          <w:sz w:val="24"/>
          <w14:ligatures w14:val="none"/>
        </w:rPr>
        <w:t>Divorano le case delle vedove e pregano a lungo per farsi vedere</w:t>
      </w:r>
      <w:bookmarkEnd w:id="327"/>
      <w:r w:rsidRPr="00F35A19">
        <w:rPr>
          <w:rFonts w:ascii="Arial" w:eastAsia="Calibri" w:hAnsi="Arial" w:cs="Arial"/>
          <w:i/>
          <w:kern w:val="0"/>
          <w:sz w:val="24"/>
          <w14:ligatures w14:val="none"/>
        </w:rPr>
        <w:t>. Essi riceveranno una condanna più severa». Seduto di fronte al tesoro, osservava come la folla vi gettava monete. Tanti ricchi ne gettavano molte. Ma, venuta una vedova povera, vi gettò due monetine, che fanno un soldo. Allora, chiamati a sé i suoi discepoli, disse loro: «In verità io vi dico: questa vedova, così povera, ha gettato nel tesoro più di tutti gli altri. Tutti infatti hanno gettato parte del loro superfluo. Lei invece, nella sua miseria, vi ha gettato tutto quello che aveva, tutto quanto aveva per vivere».</w:t>
      </w:r>
    </w:p>
    <w:p w14:paraId="6485D540" w14:textId="77777777" w:rsidR="000D2250" w:rsidRPr="00F35A19"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Dinanzi a Gesù vi sono gli scribi. La loro religione è falsa. È la religione del culto di se stessi. Vi sono i ricchi. La loro religione è solo apparenza. Manca in essa il cuore. Vi è una vedova povera. La sua religione è vera. Questa donna dona al Signore quanto aveva per vivere. Questa donna è figura di Gesù: ha dato al Padre il suo corpo. Il corpo aveva e il corpo gli ha dato. Questa donna è anche figura della Vergina Maria. Essa un corpo aveva e lo ha dato tutto al Signore. Questa donna è figura di ogni discepolo di Gesù. Il discepolo anche lui è chiamato a dare il suo corpo perché per mezzo di esso il Signore, in Cristo, con Cristo, per Cristo, redima il mondo. Madre di Dio e Madre nostra, viene e insegnaci come si dona il corpo al Padre nostro.</w:t>
      </w:r>
    </w:p>
    <w:p w14:paraId="7D52F06E" w14:textId="77777777" w:rsidR="000D2250" w:rsidRDefault="000D2250" w:rsidP="000D2250">
      <w:pPr>
        <w:spacing w:before="120" w:after="0" w:line="240" w:lineRule="auto"/>
        <w:jc w:val="both"/>
        <w:rPr>
          <w:rFonts w:ascii="Arial" w:eastAsia="Times New Roman" w:hAnsi="Arial" w:cs="Arial"/>
          <w:kern w:val="0"/>
          <w:sz w:val="24"/>
          <w:szCs w:val="20"/>
          <w:lang w:eastAsia="it-IT"/>
          <w14:ligatures w14:val="none"/>
        </w:rPr>
      </w:pPr>
    </w:p>
    <w:p w14:paraId="088501BB" w14:textId="6D5107C6" w:rsidR="000D2250" w:rsidRPr="00F35A19" w:rsidRDefault="00533EC8" w:rsidP="00533EC8">
      <w:pPr>
        <w:pStyle w:val="Titolo3"/>
        <w:rPr>
          <w:i/>
          <w:lang w:val="la-Latn"/>
        </w:rPr>
      </w:pPr>
      <w:bookmarkStart w:id="328" w:name="_Toc175304241"/>
      <w:r w:rsidRPr="00F35A19">
        <w:rPr>
          <w:lang w:val="la-Latn"/>
        </w:rPr>
        <w:t xml:space="preserve">COSÌ ANNULLATE LA PAROLA DI DIO </w:t>
      </w:r>
      <w:bookmarkEnd w:id="328"/>
    </w:p>
    <w:p w14:paraId="7495BA58" w14:textId="77777777" w:rsidR="00533EC8"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 xml:space="preserve">Dinanzi alla Parola del Signore, c’è solo la Parola del Signore. Dinanzi al Vangelo c’è solo il Vangelo. Della Parola, del Vangelo neanche il più piccolo segno può essere modificato. Esso rimane Vangelo, se è conservato nella sua integrità di Lettera e di Spirito. Se viene modificato o nella Lettera o nello Spirito esso non è più il Vangelo di Dio. La lettera però va sempre letta nello Spirito Santo. Se viene letta </w:t>
      </w:r>
      <w:r w:rsidRPr="00F35A19">
        <w:rPr>
          <w:rFonts w:ascii="Arial" w:eastAsia="Calibri" w:hAnsi="Arial" w:cs="Arial"/>
          <w:iCs/>
          <w:kern w:val="0"/>
          <w:sz w:val="24"/>
          <w14:ligatures w14:val="none"/>
        </w:rPr>
        <w:lastRenderedPageBreak/>
        <w:t xml:space="preserve">dalla carne o peggio ancora, come avviene ai nostri giorni, se viene letta da Satana, allora essa è solo un mare di menzogne e di falsità. </w:t>
      </w:r>
    </w:p>
    <w:p w14:paraId="71A0101D" w14:textId="481F51E6" w:rsidR="000D2250" w:rsidRPr="00F35A19"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Ecco cosa rivela lo Spirito Santo per bocca dell’Apostolo Paolo:</w:t>
      </w:r>
      <w:r w:rsidRPr="00F35A19">
        <w:rPr>
          <w:rFonts w:ascii="Arial" w:eastAsia="Calibri" w:hAnsi="Arial" w:cs="Arial"/>
          <w:kern w:val="0"/>
          <w:sz w:val="24"/>
          <w14:ligatures w14:val="none"/>
        </w:rPr>
        <w:t xml:space="preserve"> “</w:t>
      </w:r>
      <w:r w:rsidRPr="00F35A19">
        <w:rPr>
          <w:rFonts w:ascii="Arial" w:eastAsia="Calibri" w:hAnsi="Arial" w:cs="Arial"/>
          <w:i/>
          <w:kern w:val="0"/>
          <w:sz w:val="24"/>
          <w14:ligatures w14:val="none"/>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 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 (2Cor 2,14-3,6). </w:t>
      </w:r>
      <w:r w:rsidRPr="00F35A19">
        <w:rPr>
          <w:rFonts w:ascii="Arial" w:eastAsia="Calibri" w:hAnsi="Arial" w:cs="Arial"/>
          <w:iCs/>
          <w:kern w:val="0"/>
          <w:sz w:val="24"/>
          <w14:ligatures w14:val="none"/>
        </w:rPr>
        <w:t xml:space="preserve">Ecco perché dinanzi al Vangelo c’è solo il Vangelo e lo Spirito Santo. Questa verità va scritta in ogni cuore, in ogni anima, in ogni mente. Deve stare sempre dinanzi ai nostri occhi. </w:t>
      </w:r>
    </w:p>
    <w:p w14:paraId="30784514" w14:textId="77777777" w:rsidR="00533EC8"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1F61F43B" w14:textId="77777777" w:rsidR="00533EC8"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w:t>
      </w:r>
      <w:bookmarkStart w:id="329" w:name="_Hlk171145957"/>
      <w:r w:rsidRPr="00F35A19">
        <w:rPr>
          <w:rFonts w:ascii="Arial" w:eastAsia="Calibri" w:hAnsi="Arial" w:cs="Arial"/>
          <w:i/>
          <w:kern w:val="0"/>
          <w:sz w:val="24"/>
          <w14:ligatures w14:val="none"/>
        </w:rPr>
        <w:t>Così annullate la parola di Dio con la tradizione che avete tramandato voi</w:t>
      </w:r>
      <w:bookmarkEnd w:id="329"/>
      <w:r w:rsidRPr="00F35A19">
        <w:rPr>
          <w:rFonts w:ascii="Arial" w:eastAsia="Calibri" w:hAnsi="Arial" w:cs="Arial"/>
          <w:i/>
          <w:kern w:val="0"/>
          <w:sz w:val="24"/>
          <w14:ligatures w14:val="none"/>
        </w:rPr>
        <w:t xml:space="preserve">. E di cose simili ne fate molte». Chiamata di nuovo la folla, diceva loro: «Ascoltatemi tutti e comprendete bene! Non c’è nulla fuori dell’uomo che, entrando in lui, possa renderlo impuro. Ma sono le cose che escono dall’uomo a renderlo impuro». [16] </w:t>
      </w:r>
    </w:p>
    <w:p w14:paraId="249716AF" w14:textId="0BE34790" w:rsidR="000D2250" w:rsidRPr="00F35A19"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
          <w:kern w:val="0"/>
          <w:sz w:val="24"/>
          <w14:ligatures w14:val="none"/>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w:t>
      </w:r>
      <w:r w:rsidRPr="00F35A19">
        <w:rPr>
          <w:rFonts w:ascii="Arial" w:eastAsia="Calibri" w:hAnsi="Arial" w:cs="Arial"/>
          <w:i/>
          <w:kern w:val="0"/>
          <w:sz w:val="24"/>
          <w14:ligatures w14:val="none"/>
        </w:rPr>
        <w:lastRenderedPageBreak/>
        <w:t xml:space="preserve">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2A2B7CD8" w14:textId="77777777" w:rsidR="00533EC8" w:rsidRDefault="000D2250" w:rsidP="000D2250">
      <w:pPr>
        <w:spacing w:after="120" w:line="240" w:lineRule="auto"/>
        <w:jc w:val="both"/>
        <w:rPr>
          <w:rFonts w:ascii="Arial" w:eastAsia="Calibri" w:hAnsi="Arial" w:cs="Arial"/>
          <w:i/>
          <w:kern w:val="0"/>
          <w:sz w:val="24"/>
          <w14:ligatures w14:val="none"/>
        </w:rPr>
      </w:pPr>
      <w:r w:rsidRPr="00F35A19">
        <w:rPr>
          <w:rFonts w:ascii="Arial" w:eastAsia="Calibri" w:hAnsi="Arial" w:cs="Arial"/>
          <w:iCs/>
          <w:kern w:val="0"/>
          <w:sz w:val="24"/>
          <w14:ligatures w14:val="none"/>
        </w:rPr>
        <w:t>Ecco qual è oggi il nostro peccato, più che gli scribi, più che i farisei, più che i sadducei del tempo di Gesù, abbiamo messo i nostri pensieri, la nostra scienza, la nostra volontà, i nostri desideri dinanzi alla Parola del Signore. Tra il nostro pensiero e la Parola del Signore scegliamo il nostro pensiero. Tra la nostra scienza e la Parola del Signore scegliamo la nostra scienza. Tra la nostra volontà e la Parola del Signore scegliamo la nostra volontà, Tra i nostri desideri e la Parola del Signore scegliamo i nostri desideri. Ma come un tempo con Isaia, anche oggi il Signore fa udire la sua voce:</w:t>
      </w:r>
      <w:r w:rsidRPr="00F35A19">
        <w:rPr>
          <w:rFonts w:ascii="Arial" w:eastAsia="Calibri" w:hAnsi="Arial" w:cs="Arial"/>
          <w:i/>
          <w:kern w:val="0"/>
          <w:sz w:val="24"/>
          <w14:ligatures w14:val="none"/>
        </w:rPr>
        <w:t xml:space="preserv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 </w:t>
      </w:r>
    </w:p>
    <w:p w14:paraId="534DEBA6" w14:textId="293D27C5" w:rsidR="000D2250" w:rsidRDefault="000D2250" w:rsidP="000D2250">
      <w:pPr>
        <w:spacing w:after="120" w:line="240" w:lineRule="auto"/>
        <w:jc w:val="both"/>
        <w:rPr>
          <w:rFonts w:ascii="Arial" w:eastAsia="Calibri" w:hAnsi="Arial" w:cs="Arial"/>
          <w:iCs/>
          <w:kern w:val="0"/>
          <w:sz w:val="24"/>
          <w14:ligatures w14:val="none"/>
        </w:rPr>
      </w:pPr>
      <w:r w:rsidRPr="00F35A19">
        <w:rPr>
          <w:rFonts w:ascii="Arial" w:eastAsia="Calibri" w:hAnsi="Arial" w:cs="Arial"/>
          <w:iCs/>
          <w:kern w:val="0"/>
          <w:sz w:val="24"/>
          <w14:ligatures w14:val="none"/>
        </w:rPr>
        <w:t xml:space="preserve">Se oggi il cristiano deve operare una vera rivoluzione nella Chiesa, essa è solo questa: Mettere la Parola del Signore prima del nostro cuore, della nostra mente, dei nostri pensieri, della nostra volontà, dei nostri desideri. Porre ogni ministero a servizio della Parola. Senza questa rivoluzione che dovrà essere capillare, ogni altra riforma nella Chiesa è solo di apparenza, di facciata, La Parola è la vita della Chiesa. Se muore la Parola, è la Chiesa che muore. I sepolcri si possono pure abbellire, ma rimangono sempre sarcofagi di morte. La Madre nostra ci aiuti a dare vita alla Parola di Dio. </w:t>
      </w:r>
    </w:p>
    <w:p w14:paraId="18353AB5" w14:textId="77777777" w:rsidR="00533EC8" w:rsidRPr="00F35A19" w:rsidRDefault="00533EC8" w:rsidP="000D2250">
      <w:pPr>
        <w:spacing w:after="120" w:line="240" w:lineRule="auto"/>
        <w:jc w:val="both"/>
        <w:rPr>
          <w:rFonts w:ascii="Arial" w:eastAsia="Calibri" w:hAnsi="Arial" w:cs="Arial"/>
          <w:iCs/>
          <w:kern w:val="0"/>
          <w:sz w:val="24"/>
          <w14:ligatures w14:val="none"/>
        </w:rPr>
      </w:pPr>
    </w:p>
    <w:p w14:paraId="58F9016F" w14:textId="718A9FD5" w:rsidR="00BD606F" w:rsidRDefault="00BD606F" w:rsidP="00BD606F">
      <w:pPr>
        <w:pStyle w:val="Titolo3"/>
        <w:rPr>
          <w:lang w:val="la-Latn"/>
        </w:rPr>
      </w:pPr>
      <w:r w:rsidRPr="00BD606F">
        <w:rPr>
          <w:lang w:val="la-Latn"/>
        </w:rPr>
        <w:t>QUESTO POPOLO MI ONORA CON LE LABBRA</w:t>
      </w:r>
    </w:p>
    <w:p w14:paraId="0F3640E8" w14:textId="63B8DA36" w:rsidR="00533EC8" w:rsidRDefault="000D2250" w:rsidP="000D2250">
      <w:pPr>
        <w:spacing w:after="120" w:line="240" w:lineRule="auto"/>
        <w:jc w:val="both"/>
        <w:rPr>
          <w:rFonts w:ascii="Arial" w:eastAsia="Calibri" w:hAnsi="Arial" w:cs="Arial"/>
          <w:kern w:val="0"/>
          <w:sz w:val="24"/>
          <w14:ligatures w14:val="none"/>
        </w:rPr>
      </w:pPr>
      <w:r w:rsidRPr="000D2250">
        <w:rPr>
          <w:rFonts w:ascii="Arial" w:eastAsia="Calibri" w:hAnsi="Arial" w:cs="Arial"/>
          <w:kern w:val="0"/>
          <w:sz w:val="24"/>
          <w14:ligatures w14:val="none"/>
        </w:rPr>
        <w:t xml:space="preserve">Il solo vero interprete della Legge è colui che la Legge ha scritto. Il Padre ha costituito Scrittore della Legge, nello Spirito Santo, solo il suo Figlio Unigenito. Solo il suo Figlio Unigenito, nello Spirito Santo, è il solo vero Interprete della Legge. Scribi, farisei, sadducei, capi dei sacerdoti, anziani del popolo non possono interpretare la Legge. Non la possono interpretare, non perché sono privi dello Spirito Santo, ma perché non vivono la Legge del Signore neanche nella Legge dell’Alleanza che sono i dieci Comandamenti. </w:t>
      </w:r>
    </w:p>
    <w:p w14:paraId="48152630" w14:textId="77777777" w:rsidR="00533EC8" w:rsidRDefault="000D2250" w:rsidP="000D2250">
      <w:pPr>
        <w:spacing w:after="120" w:line="240" w:lineRule="auto"/>
        <w:jc w:val="both"/>
        <w:rPr>
          <w:rFonts w:ascii="Arial" w:eastAsia="Calibri" w:hAnsi="Arial" w:cs="Arial"/>
          <w:i/>
          <w:iCs/>
          <w:kern w:val="0"/>
          <w:sz w:val="24"/>
          <w14:ligatures w14:val="none"/>
        </w:rPr>
      </w:pPr>
      <w:r w:rsidRPr="000D2250">
        <w:rPr>
          <w:rFonts w:ascii="Arial" w:eastAsia="Calibri" w:hAnsi="Arial" w:cs="Arial"/>
          <w:kern w:val="0"/>
          <w:sz w:val="24"/>
          <w14:ligatures w14:val="none"/>
        </w:rPr>
        <w:t>Questa verità è così rivelata da Gesù nel Vangelo secondo Marco</w:t>
      </w:r>
      <w:r w:rsidRPr="000D2250">
        <w:rPr>
          <w:rFonts w:ascii="Arial" w:eastAsia="Calibri" w:hAnsi="Arial" w:cs="Arial"/>
          <w:i/>
          <w:iCs/>
          <w:kern w:val="0"/>
          <w:sz w:val="24"/>
          <w14:ligatures w14:val="none"/>
        </w:rPr>
        <w:t xml:space="preserve">: “Si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p>
    <w:p w14:paraId="7C22D985" w14:textId="77777777" w:rsidR="00533EC8" w:rsidRDefault="000D2250" w:rsidP="000D2250">
      <w:pPr>
        <w:spacing w:after="120" w:line="240" w:lineRule="auto"/>
        <w:jc w:val="both"/>
        <w:rPr>
          <w:rFonts w:ascii="Arial" w:eastAsia="Calibri" w:hAnsi="Arial" w:cs="Arial"/>
          <w:kern w:val="0"/>
          <w:sz w:val="24"/>
          <w14:ligatures w14:val="none"/>
        </w:rPr>
      </w:pPr>
      <w:r w:rsidRPr="000D2250">
        <w:rPr>
          <w:rFonts w:ascii="Arial" w:eastAsia="Calibri" w:hAnsi="Arial" w:cs="Arial"/>
          <w:i/>
          <w:iCs/>
          <w:kern w:val="0"/>
          <w:sz w:val="24"/>
          <w14:ligatures w14:val="none"/>
        </w:rPr>
        <w:lastRenderedPageBreak/>
        <w:t xml:space="preserve">Ed egli rispose loro: «Bene ha profetato Isaia di voi, ipocriti, come sta scritto: </w:t>
      </w:r>
      <w:bookmarkStart w:id="330" w:name="_Hlk219380327"/>
      <w:r w:rsidRPr="000D2250">
        <w:rPr>
          <w:rFonts w:ascii="Arial" w:eastAsia="Calibri" w:hAnsi="Arial" w:cs="Arial"/>
          <w:i/>
          <w:iCs/>
          <w:kern w:val="0"/>
          <w:sz w:val="24"/>
          <w14:ligatures w14:val="none"/>
        </w:rPr>
        <w:t>Questo popolo mi onora con le labbra</w:t>
      </w:r>
      <w:bookmarkEnd w:id="330"/>
      <w:r w:rsidRPr="000D2250">
        <w:rPr>
          <w:rFonts w:ascii="Arial" w:eastAsia="Calibri" w:hAnsi="Arial" w:cs="Arial"/>
          <w:i/>
          <w:iCs/>
          <w:kern w:val="0"/>
          <w:sz w:val="24"/>
          <w14:ligatures w14:val="none"/>
        </w:rPr>
        <w:t>,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w:t>
      </w:r>
      <w:r w:rsidRPr="000D2250">
        <w:rPr>
          <w:rFonts w:ascii="Arial" w:eastAsia="Calibri" w:hAnsi="Arial" w:cs="Arial"/>
          <w:kern w:val="0"/>
          <w:sz w:val="24"/>
          <w14:ligatures w14:val="none"/>
        </w:rPr>
        <w:t xml:space="preserve"> </w:t>
      </w:r>
    </w:p>
    <w:p w14:paraId="486E7C8D" w14:textId="6E66E317" w:rsidR="000D2250" w:rsidRPr="000D2250" w:rsidRDefault="000D2250" w:rsidP="000D2250">
      <w:pPr>
        <w:spacing w:after="120" w:line="240" w:lineRule="auto"/>
        <w:jc w:val="both"/>
        <w:rPr>
          <w:rFonts w:ascii="Arial" w:eastAsia="Calibri" w:hAnsi="Arial" w:cs="Arial"/>
          <w:kern w:val="0"/>
          <w:sz w:val="24"/>
          <w14:ligatures w14:val="none"/>
        </w:rPr>
      </w:pPr>
      <w:r w:rsidRPr="000D2250">
        <w:rPr>
          <w:rFonts w:ascii="Arial" w:eastAsia="Calibri" w:hAnsi="Arial" w:cs="Arial"/>
          <w:kern w:val="0"/>
          <w:sz w:val="24"/>
          <w14:ligatures w14:val="none"/>
        </w:rPr>
        <w:t>Questa regola vale oggi anche per il Vangelo: chi può rettamente interpretare il Vangelo? Chi vive di Vangelo e vive per il Vangelo. Chi non vive di Vangelo e non vive per il Vangelo, mai potrà interpretare il Vangelo. È privo della grazia. Il Vangelo si può vivere solo per grazia di Cristo Gesù. Ed è privo dello Spirito Santo. Il Vangelo si conosce nella sua eterna verità solo nello Spirito Santo e solo nello Spirito Santo lo si può interpretare. Senza la grazia e senza lo Spirito Santo, il Vangelo si vive dal proprio cuore di peccato e si interpreta dalla propria mente anch’essa di peccato, e per questo priva di ogni luce soprannaturale.</w:t>
      </w:r>
    </w:p>
    <w:p w14:paraId="51AD0A22" w14:textId="77777777" w:rsidR="000D2250" w:rsidRPr="000D2250" w:rsidRDefault="000D2250" w:rsidP="000D2250">
      <w:pPr>
        <w:spacing w:after="120" w:line="240" w:lineRule="auto"/>
        <w:jc w:val="both"/>
        <w:rPr>
          <w:rFonts w:ascii="Arial" w:eastAsia="Calibri" w:hAnsi="Arial" w:cs="Arial"/>
          <w:i/>
          <w:iCs/>
          <w:kern w:val="0"/>
          <w:sz w:val="24"/>
          <w14:ligatures w14:val="none"/>
        </w:rPr>
      </w:pPr>
      <w:r w:rsidRPr="000D2250">
        <w:rPr>
          <w:rFonts w:ascii="Arial" w:eastAsia="Calibri" w:hAnsi="Arial" w:cs="Arial"/>
          <w:i/>
          <w:iCs/>
          <w:kern w:val="0"/>
          <w:sz w:val="24"/>
          <w14:ligatures w14:val="none"/>
        </w:rPr>
        <w:t>Un sabato Gesù passava fra campi di grano e i suoi discepoli coglievano e mangiavano le spighe, sfregandole con le mani. Alcuni farisei dissero: «Perché fate in giorno di sabato quello che non è lecito?». Gesù rispose loro: «Non avete letto quello che fece Davide, quando lui e i suoi compagni ebbero fame? Come entrò nella casa di Dio, prese i pani dell’offerta, ne mangiò e ne diede ai suoi compagni, sebbene non sia lecito mangiarli se non ai soli sacerdoti?». E diceva loro: «</w:t>
      </w:r>
      <w:bookmarkStart w:id="331" w:name="_Hlk171866759"/>
      <w:r w:rsidRPr="000D2250">
        <w:rPr>
          <w:rFonts w:ascii="Arial" w:eastAsia="Calibri" w:hAnsi="Arial" w:cs="Arial"/>
          <w:i/>
          <w:iCs/>
          <w:kern w:val="0"/>
          <w:sz w:val="24"/>
          <w14:ligatures w14:val="none"/>
        </w:rPr>
        <w:t>Il Figlio dell’uomo è signore del sabato</w:t>
      </w:r>
      <w:bookmarkEnd w:id="331"/>
      <w:r w:rsidRPr="000D2250">
        <w:rPr>
          <w:rFonts w:ascii="Arial" w:eastAsia="Calibri" w:hAnsi="Arial" w:cs="Arial"/>
          <w:i/>
          <w:iCs/>
          <w:kern w:val="0"/>
          <w:sz w:val="24"/>
          <w14:ligatures w14:val="none"/>
        </w:rPr>
        <w:t xml:space="preserve">». Un altro sabato egli entrò nella sinagoga e si mise a insegnare. C’era là un uomo che aveva la mano destra paralizzata. Gli scribi e i farisei lo osservavano per vedere se lo guariva in giorno di sabato, per trovare di che accusarlo. Ma Gesù conosceva i loro pensieri e disse all’uomo che aveva la mano paralizzata: «Àlzati e mettiti qui in mezzo!». Si alzò e si mise in mezzo. Poi Gesù disse loro: «Domando a voi: in giorno di sabato, è lecito fare del bene o fare del male, salvare una vita o sopprimerla?». E guardandoli tutti intorno, disse all’uomo: «Tendi la tua mano!». Egli lo fece e la sua mano fu guarita. Ma essi, fuori di sé dalla collera, si misero a discutere tra loro su quello che avrebbero potuto fare a Gesù. (Lc 6,1-11). </w:t>
      </w:r>
    </w:p>
    <w:p w14:paraId="7183DC7E" w14:textId="77777777" w:rsidR="00533EC8" w:rsidRDefault="000D2250" w:rsidP="000D2250">
      <w:pPr>
        <w:spacing w:after="120" w:line="240" w:lineRule="auto"/>
        <w:jc w:val="both"/>
        <w:rPr>
          <w:rFonts w:ascii="Arial" w:eastAsia="Calibri" w:hAnsi="Arial" w:cs="Arial"/>
          <w:kern w:val="0"/>
          <w:sz w:val="24"/>
          <w14:ligatures w14:val="none"/>
        </w:rPr>
      </w:pPr>
      <w:r w:rsidRPr="000D2250">
        <w:rPr>
          <w:rFonts w:ascii="Arial" w:eastAsia="Calibri" w:hAnsi="Arial" w:cs="Arial"/>
          <w:kern w:val="0"/>
          <w:sz w:val="24"/>
          <w14:ligatures w14:val="none"/>
        </w:rPr>
        <w:t>Che scribi e farisei non vivano di Parola di Dio lo attesta l’ottusità della loro mente e la durezza del loro cuore. Una mente che vive di Parola del Signore sa che in giorno di sabato è sempre lecito fare del bene. Sa anche che in giorno di sabato a nessuno è consentito fare il male. Sa altresì che in giorno di sabato una vita va salvate e pure che in giorno di sabato nessuna vita potrà essere soppressa, perché lasciata morire senza alcuna cura. Questa ottusità della mente e questa durezza del cuore producono un frutto altamente peccaminoso: per rimanere essi nella loro ottusità di mente e durezza di cuore decidono di togliere di mezzo Gesù. E questo il loro intento: come in modo legale possano uccidere Gesù Signore. Così nessuno li potrà mai accusare di ingiustizia.</w:t>
      </w:r>
    </w:p>
    <w:p w14:paraId="766A9D2E" w14:textId="6AAEC1C3" w:rsidR="000D2250" w:rsidRDefault="000D2250" w:rsidP="000D2250">
      <w:pPr>
        <w:spacing w:after="120" w:line="240" w:lineRule="auto"/>
        <w:jc w:val="both"/>
        <w:rPr>
          <w:rFonts w:ascii="Arial" w:eastAsia="Calibri" w:hAnsi="Arial" w:cs="Arial"/>
          <w:kern w:val="0"/>
          <w:sz w:val="24"/>
          <w14:ligatures w14:val="none"/>
        </w:rPr>
      </w:pPr>
      <w:r w:rsidRPr="000D2250">
        <w:rPr>
          <w:rFonts w:ascii="Arial" w:eastAsia="Calibri" w:hAnsi="Arial" w:cs="Arial"/>
          <w:kern w:val="0"/>
          <w:sz w:val="24"/>
          <w14:ligatures w14:val="none"/>
        </w:rPr>
        <w:t xml:space="preserve">Questa è vera astuzia di quanti sono governati da Satana. Questi non vuole che sia visto lui ad agire. Il mondo si spaventerebbe. Invece vuole che tutto avvenga per Legge, Legge però interpretata da lui e non dallo Spirito Santo. Noi che scriviamo </w:t>
      </w:r>
      <w:r w:rsidRPr="000D2250">
        <w:rPr>
          <w:rFonts w:ascii="Arial" w:eastAsia="Calibri" w:hAnsi="Arial" w:cs="Arial"/>
          <w:kern w:val="0"/>
          <w:sz w:val="24"/>
          <w14:ligatures w14:val="none"/>
        </w:rPr>
        <w:lastRenderedPageBreak/>
        <w:t>siamo stati anche noi uccisi in modo legale. Siamo stati eliminati secondo la Legge della Chiesa, Legge però non interpretata dallo Spirito Santo, ma Legge interpretata da Satana sul fondamento una realtà storica da lui dichiarata falsa. Se la realtà storica è falsa, la si deve sopprimere, non può inquinare la Chiesa di Cristo Gesù. Questo è potuto avvenire perché Satana ha governato i cuori, li ha convinti che la storia era falsa e poi ha fatto usare loro la Legge anche a suo gusto e piacimento. Operando tutto nel nascondimento e non permettendo al singolo neanche il diritto alla difesa. Si pronuncia una sentenza storica e ci si appella a un’autorità divina contro la quale non c’è appello. Il Vangelo ci dice di fare due miglia con quanti ci costringono a farne uno e noi li facciamo. Questo però non deve significare che è nel giusto Satana ed è nella falsità la Madre di Dio e Madre nostra. Mai noi permetteremo che la Madre nostra sia dichiarata falsa nella sua volontà e nella sua opera. Madre nostra, scendi e metti la tua verità sul candelabro della storia perché faccia luce al mondo intero.</w:t>
      </w:r>
    </w:p>
    <w:p w14:paraId="7FD66BFB" w14:textId="77777777" w:rsidR="00533EC8" w:rsidRPr="000D2250" w:rsidRDefault="00533EC8" w:rsidP="000D2250">
      <w:pPr>
        <w:spacing w:after="120" w:line="240" w:lineRule="auto"/>
        <w:jc w:val="both"/>
        <w:rPr>
          <w:rFonts w:ascii="Arial" w:eastAsia="Calibri" w:hAnsi="Arial" w:cs="Arial"/>
          <w:kern w:val="0"/>
          <w:sz w:val="24"/>
          <w14:ligatures w14:val="none"/>
        </w:rPr>
      </w:pPr>
    </w:p>
    <w:p w14:paraId="5D8BA9A2" w14:textId="36879F9B" w:rsidR="000D2250" w:rsidRPr="000D2250" w:rsidRDefault="00533EC8" w:rsidP="00533EC8">
      <w:pPr>
        <w:pStyle w:val="Titolo3"/>
        <w:rPr>
          <w:kern w:val="0"/>
          <w:sz w:val="18"/>
          <w:szCs w:val="18"/>
        </w:rPr>
      </w:pPr>
      <w:r w:rsidRPr="000D2250">
        <w:t>PER NON CONTAMINARSI E POTER MANGIARE LA PASQUA</w:t>
      </w:r>
    </w:p>
    <w:p w14:paraId="1B59A7BC" w14:textId="77777777" w:rsidR="00533EC8" w:rsidRDefault="000D2250" w:rsidP="000D2250">
      <w:pPr>
        <w:spacing w:after="120" w:line="240" w:lineRule="auto"/>
        <w:jc w:val="both"/>
        <w:rPr>
          <w:rFonts w:ascii="Arial" w:eastAsia="Times New Roman" w:hAnsi="Arial" w:cs="Arial"/>
          <w:kern w:val="0"/>
          <w:sz w:val="24"/>
          <w:szCs w:val="24"/>
          <w:lang w:eastAsia="it-IT"/>
          <w14:ligatures w14:val="none"/>
        </w:rPr>
      </w:pPr>
      <w:r w:rsidRPr="000D2250">
        <w:rPr>
          <w:rFonts w:ascii="Arial" w:eastAsia="Times New Roman" w:hAnsi="Arial" w:cs="Arial"/>
          <w:kern w:val="0"/>
          <w:sz w:val="24"/>
          <w:szCs w:val="24"/>
          <w:lang w:eastAsia="it-IT"/>
          <w14:ligatures w14:val="none"/>
        </w:rPr>
        <w:t>Si uccide un uomo innocente e santo, si uccide il Figlio di Dio e non ci si contamina. Si può magiare con coscienza pura e immacolata la Pasqua del Signore. Si entra nel pretorio di Pilata, nella casa di un pagano, anche lui creatura fatta da Dio a sua immagine e somiglianza, creatura alla quale il Giudeo avrebbe dovuto mostrare la bellezza e la grandezza dell’amore misericordioso e compassionevole del suo Dio, il solo Dio vivo e vero dell’universo, e ci si contamina e non si può mangiare la Pasqua. Le cose “pesanti” non contaminano nella religione dei farisei e degli scribi. Le cose senza alcuna valenza morale, come entrare ad esempio, nella casa di un pagano, costituivano una contaminazione così grave da non poter mangiare la Pasqua.</w:t>
      </w:r>
    </w:p>
    <w:p w14:paraId="2F959907" w14:textId="77777777" w:rsidR="00533EC8" w:rsidRDefault="000D2250" w:rsidP="000D2250">
      <w:pPr>
        <w:spacing w:after="120" w:line="240" w:lineRule="auto"/>
        <w:jc w:val="both"/>
        <w:rPr>
          <w:rFonts w:ascii="Arial" w:eastAsia="Times New Roman" w:hAnsi="Arial" w:cs="Arial"/>
          <w:i/>
          <w:iCs/>
          <w:kern w:val="0"/>
          <w:sz w:val="24"/>
          <w:szCs w:val="24"/>
          <w:lang w:eastAsia="it-IT"/>
          <w14:ligatures w14:val="none"/>
        </w:rPr>
      </w:pPr>
      <w:r w:rsidRPr="000D2250">
        <w:rPr>
          <w:rFonts w:ascii="Arial" w:eastAsia="Times New Roman" w:hAnsi="Arial" w:cs="Arial"/>
          <w:kern w:val="0"/>
          <w:sz w:val="24"/>
          <w:szCs w:val="24"/>
          <w:lang w:eastAsia="it-IT"/>
          <w14:ligatures w14:val="none"/>
        </w:rPr>
        <w:t>Il Signore per bocca del profeta Isaia rigetta e condanna questa condotta del suo popolo: “</w:t>
      </w:r>
      <w:r w:rsidRPr="000D2250">
        <w:rPr>
          <w:rFonts w:ascii="Arial" w:eastAsia="Times New Roman" w:hAnsi="Arial" w:cs="Arial"/>
          <w:i/>
          <w:iCs/>
          <w:kern w:val="0"/>
          <w:sz w:val="24"/>
          <w:szCs w:val="24"/>
          <w:lang w:eastAsia="it-IT"/>
          <w14:ligatures w14:val="none"/>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(Is 66, 1-4).</w:t>
      </w:r>
    </w:p>
    <w:p w14:paraId="51F78970" w14:textId="4E5F0D7F" w:rsidR="000D2250" w:rsidRPr="000D2250" w:rsidRDefault="000D2250" w:rsidP="000D2250">
      <w:pPr>
        <w:spacing w:after="120" w:line="240" w:lineRule="auto"/>
        <w:jc w:val="both"/>
        <w:rPr>
          <w:rFonts w:ascii="Arial" w:eastAsia="Times New Roman" w:hAnsi="Arial" w:cs="Arial"/>
          <w:i/>
          <w:iCs/>
          <w:kern w:val="0"/>
          <w:sz w:val="24"/>
          <w:szCs w:val="24"/>
          <w:lang w:eastAsia="it-IT"/>
          <w14:ligatures w14:val="none"/>
        </w:rPr>
      </w:pPr>
      <w:r w:rsidRPr="000D2250">
        <w:rPr>
          <w:rFonts w:ascii="Arial" w:eastAsia="Times New Roman" w:hAnsi="Arial" w:cs="Arial"/>
          <w:i/>
          <w:iCs/>
          <w:kern w:val="0"/>
          <w:sz w:val="24"/>
          <w:szCs w:val="24"/>
          <w:lang w:eastAsia="it-IT"/>
          <w14:ligatures w14:val="none"/>
        </w:rPr>
        <w:t xml:space="preserve"> </w:t>
      </w:r>
      <w:r w:rsidRPr="000D2250">
        <w:rPr>
          <w:rFonts w:ascii="Arial" w:eastAsia="Times New Roman" w:hAnsi="Arial" w:cs="Arial"/>
          <w:kern w:val="0"/>
          <w:sz w:val="24"/>
          <w:szCs w:val="24"/>
          <w:lang w:eastAsia="it-IT"/>
          <w14:ligatures w14:val="none"/>
        </w:rPr>
        <w:t>Gesù ai farisei e agli scribi proprio questo misfatto denuncia: Non si paga la decima della menta, dell’aneto e del cumino e ci si contamina. Si trasgrediscono i comandamenti del Signore e non ci si contamina. La loro è la religione che filtra il moscerino e ingoia il cammello: “</w:t>
      </w:r>
      <w:r w:rsidRPr="000D2250">
        <w:rPr>
          <w:rFonts w:ascii="Arial" w:eastAsia="Times New Roman" w:hAnsi="Arial" w:cs="Arial"/>
          <w:i/>
          <w:iCs/>
          <w:kern w:val="0"/>
          <w:sz w:val="24"/>
          <w:szCs w:val="24"/>
          <w:lang w:eastAsia="it-IT"/>
          <w14:ligatures w14:val="none"/>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(Mt 23,23-24). </w:t>
      </w:r>
    </w:p>
    <w:p w14:paraId="75150C01" w14:textId="77777777" w:rsidR="00533EC8" w:rsidRDefault="000D2250" w:rsidP="000D2250">
      <w:pPr>
        <w:spacing w:after="120" w:line="240" w:lineRule="auto"/>
        <w:jc w:val="both"/>
        <w:rPr>
          <w:rFonts w:ascii="Arial" w:eastAsia="Times New Roman" w:hAnsi="Arial" w:cs="Arial"/>
          <w:i/>
          <w:iCs/>
          <w:kern w:val="0"/>
          <w:sz w:val="24"/>
          <w:szCs w:val="24"/>
          <w:lang w:eastAsia="it-IT"/>
          <w14:ligatures w14:val="none"/>
        </w:rPr>
      </w:pPr>
      <w:r w:rsidRPr="000D2250">
        <w:rPr>
          <w:rFonts w:ascii="Arial" w:eastAsia="Times New Roman" w:hAnsi="Arial" w:cs="Arial"/>
          <w:kern w:val="0"/>
          <w:sz w:val="24"/>
          <w:szCs w:val="24"/>
          <w:lang w:eastAsia="it-IT"/>
          <w14:ligatures w14:val="none"/>
        </w:rPr>
        <w:lastRenderedPageBreak/>
        <w:t>Non ci si lava le mani prima di prendere cibo e ci si contamina. Si eludono i comandamenti del Signore e non ci si contamina: “</w:t>
      </w:r>
      <w:r w:rsidRPr="000D2250">
        <w:rPr>
          <w:rFonts w:ascii="Arial" w:eastAsia="Times New Roman" w:hAnsi="Arial" w:cs="Arial"/>
          <w:i/>
          <w:iCs/>
          <w:kern w:val="0"/>
          <w:sz w:val="24"/>
          <w:szCs w:val="24"/>
          <w:lang w:eastAsia="it-IT"/>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w:t>
      </w:r>
    </w:p>
    <w:p w14:paraId="4ABC8B5B" w14:textId="77777777" w:rsidR="00533EC8" w:rsidRDefault="000D2250" w:rsidP="000D2250">
      <w:pPr>
        <w:spacing w:after="120" w:line="240" w:lineRule="auto"/>
        <w:jc w:val="both"/>
        <w:rPr>
          <w:rFonts w:ascii="Arial" w:eastAsia="Times New Roman" w:hAnsi="Arial" w:cs="Arial"/>
          <w:i/>
          <w:iCs/>
          <w:kern w:val="0"/>
          <w:sz w:val="24"/>
          <w:szCs w:val="24"/>
          <w:lang w:eastAsia="it-IT"/>
          <w14:ligatures w14:val="none"/>
        </w:rPr>
      </w:pPr>
      <w:r w:rsidRPr="000D2250">
        <w:rPr>
          <w:rFonts w:ascii="Arial" w:eastAsia="Times New Roman" w:hAnsi="Arial" w:cs="Arial"/>
          <w:i/>
          <w:iCs/>
          <w:kern w:val="0"/>
          <w:sz w:val="24"/>
          <w:szCs w:val="24"/>
          <w:lang w:eastAsia="it-IT"/>
          <w14:ligatures w14:val="none"/>
        </w:rPr>
        <w:t xml:space="preserve">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Chiamata di nuovo la folla, diceva loro: «Ascoltatemi tutti e comprendete bene! Non c’è nulla fuori dell’uomo che, entrando in lui, possa renderlo impuro. Ma sono le cose che escono dall’uomo a renderlo impuro». [16] </w:t>
      </w:r>
    </w:p>
    <w:p w14:paraId="77AD9A6C" w14:textId="77777777" w:rsidR="00533EC8" w:rsidRDefault="000D2250" w:rsidP="000D2250">
      <w:pPr>
        <w:spacing w:after="120" w:line="240" w:lineRule="auto"/>
        <w:jc w:val="both"/>
        <w:rPr>
          <w:rFonts w:ascii="Arial" w:eastAsia="Times New Roman" w:hAnsi="Arial" w:cs="Arial"/>
          <w:i/>
          <w:iCs/>
          <w:kern w:val="0"/>
          <w:sz w:val="24"/>
          <w:szCs w:val="24"/>
          <w:lang w:eastAsia="it-IT"/>
          <w14:ligatures w14:val="none"/>
        </w:rPr>
      </w:pPr>
      <w:r w:rsidRPr="000D2250">
        <w:rPr>
          <w:rFonts w:ascii="Arial" w:eastAsia="Times New Roman" w:hAnsi="Arial" w:cs="Arial"/>
          <w:i/>
          <w:iCs/>
          <w:kern w:val="0"/>
          <w:sz w:val="24"/>
          <w:szCs w:val="24"/>
          <w:lang w:eastAsia="it-IT"/>
          <w14:ligatures w14:val="none"/>
        </w:rPr>
        <w:t xml:space="preserve">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 (Mc 7,1-23). </w:t>
      </w:r>
    </w:p>
    <w:p w14:paraId="20606282" w14:textId="3E3AFAA0" w:rsidR="000D2250" w:rsidRPr="000D2250" w:rsidRDefault="000D2250" w:rsidP="000D2250">
      <w:pPr>
        <w:spacing w:after="120" w:line="240" w:lineRule="auto"/>
        <w:jc w:val="both"/>
        <w:rPr>
          <w:rFonts w:ascii="Arial" w:eastAsia="Times New Roman" w:hAnsi="Arial" w:cs="Arial"/>
          <w:kern w:val="0"/>
          <w:sz w:val="24"/>
          <w:szCs w:val="24"/>
          <w:lang w:eastAsia="it-IT"/>
          <w14:ligatures w14:val="none"/>
        </w:rPr>
      </w:pPr>
      <w:r w:rsidRPr="000D2250">
        <w:rPr>
          <w:rFonts w:ascii="Arial" w:eastAsia="Times New Roman" w:hAnsi="Arial" w:cs="Arial"/>
          <w:kern w:val="0"/>
          <w:sz w:val="24"/>
          <w:szCs w:val="24"/>
          <w:lang w:eastAsia="it-IT"/>
          <w14:ligatures w14:val="none"/>
        </w:rPr>
        <w:t xml:space="preserve">La falsa religione, la religione deragliata, la religione impantana nelle acque fangose del pensiero dell’uomo, la religione della stoltezza e dell’insipienza, prigioniera della totale mancanza si saggezza, mai rimane nel suo alveo, essa sempre straripa con un solo intento. combattere la vera religione. Il regista di questa lotta della falsa religione ha un nome: Satana. Lucifero non tollera la vera religione. Vuole le false e per questo lotta senza sosta perché tutte le false religioni distruggano e guastino la vera religione conducendo ogni suo figlio nel baratro dell’idolatria e di conseguenza nel precipizio della grande immoralità. Ecco cosa fanno i Giudei per poter mangiare la Pasqua: </w:t>
      </w:r>
    </w:p>
    <w:p w14:paraId="2CAFE062" w14:textId="77777777" w:rsidR="000D2250" w:rsidRPr="000D2250" w:rsidRDefault="000D2250" w:rsidP="000D2250">
      <w:pPr>
        <w:spacing w:after="120" w:line="240" w:lineRule="auto"/>
        <w:jc w:val="both"/>
        <w:rPr>
          <w:rFonts w:ascii="Arial" w:eastAsia="Times New Roman" w:hAnsi="Arial" w:cs="Arial"/>
          <w:i/>
          <w:iCs/>
          <w:kern w:val="0"/>
          <w:sz w:val="24"/>
          <w:szCs w:val="24"/>
          <w:lang w:eastAsia="it-IT"/>
          <w14:ligatures w14:val="none"/>
        </w:rPr>
      </w:pPr>
      <w:r w:rsidRPr="000D2250">
        <w:rPr>
          <w:rFonts w:ascii="Arial" w:eastAsia="Times New Roman" w:hAnsi="Arial" w:cs="Arial"/>
          <w:i/>
          <w:iCs/>
          <w:kern w:val="0"/>
          <w:sz w:val="24"/>
          <w:szCs w:val="24"/>
          <w:lang w:eastAsia="it-IT"/>
          <w14:ligatures w14:val="none"/>
        </w:rPr>
        <w:t xml:space="preserve">Condussero poi Gesù dalla casa di Caifa nel pretorio. Era l’alba ed essi non vollero entrare nel pretorio, </w:t>
      </w:r>
      <w:bookmarkStart w:id="332" w:name="_Hlk193373320"/>
      <w:r w:rsidRPr="000D2250">
        <w:rPr>
          <w:rFonts w:ascii="Arial" w:eastAsia="Times New Roman" w:hAnsi="Arial" w:cs="Arial"/>
          <w:i/>
          <w:iCs/>
          <w:kern w:val="0"/>
          <w:sz w:val="24"/>
          <w:szCs w:val="24"/>
          <w:lang w:eastAsia="it-IT"/>
          <w14:ligatures w14:val="none"/>
        </w:rPr>
        <w:t>per non contaminarsi e poter mangiare la Pasqua</w:t>
      </w:r>
      <w:bookmarkEnd w:id="332"/>
      <w:r w:rsidRPr="000D2250">
        <w:rPr>
          <w:rFonts w:ascii="Arial" w:eastAsia="Times New Roman" w:hAnsi="Arial" w:cs="Arial"/>
          <w:i/>
          <w:iCs/>
          <w:kern w:val="0"/>
          <w:sz w:val="24"/>
          <w:szCs w:val="24"/>
          <w:lang w:eastAsia="it-IT"/>
          <w14:ligatures w14:val="none"/>
        </w:rPr>
        <w:t xml:space="preserve">.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w:t>
      </w:r>
      <w:r w:rsidRPr="000D2250">
        <w:rPr>
          <w:rFonts w:ascii="Arial" w:eastAsia="Times New Roman" w:hAnsi="Arial" w:cs="Arial"/>
          <w:i/>
          <w:iCs/>
          <w:kern w:val="0"/>
          <w:sz w:val="24"/>
          <w:szCs w:val="24"/>
          <w:lang w:eastAsia="it-IT"/>
          <w14:ligatures w14:val="none"/>
        </w:rPr>
        <w:lastRenderedPageBreak/>
        <w:t xml:space="preserve">compivano le parole che Gesù aveva detto, indicando di quale morte doveva morire (Gv 18,28-32). </w:t>
      </w:r>
    </w:p>
    <w:p w14:paraId="723FCA31" w14:textId="77777777" w:rsidR="000D2250" w:rsidRPr="000D2250" w:rsidRDefault="000D2250" w:rsidP="000D2250">
      <w:pPr>
        <w:spacing w:after="120" w:line="240" w:lineRule="auto"/>
        <w:jc w:val="both"/>
        <w:rPr>
          <w:rFonts w:ascii="Arial" w:eastAsia="Times New Roman" w:hAnsi="Arial" w:cs="Arial"/>
          <w:iCs/>
          <w:kern w:val="0"/>
          <w:sz w:val="24"/>
          <w:szCs w:val="24"/>
          <w:lang w:eastAsia="it-IT"/>
          <w14:ligatures w14:val="none"/>
        </w:rPr>
      </w:pPr>
      <w:r w:rsidRPr="000D2250">
        <w:rPr>
          <w:rFonts w:ascii="Arial" w:eastAsia="Times New Roman" w:hAnsi="Arial" w:cs="Arial"/>
          <w:iCs/>
          <w:kern w:val="0"/>
          <w:sz w:val="24"/>
          <w:szCs w:val="24"/>
          <w:lang w:eastAsia="it-IT"/>
          <w14:ligatures w14:val="none"/>
        </w:rPr>
        <w:t>Tutto l’Antico Testamento è una condanna di questa religione dell’esteriorità, dell’apparenza, della simulazione, dell’ipocrisia, dell’inganno. Ascoltiamo le Parole del Salmo: “</w:t>
      </w:r>
      <w:r w:rsidRPr="000D2250">
        <w:rPr>
          <w:rFonts w:ascii="Arial" w:eastAsia="Times New Roman" w:hAnsi="Arial" w:cs="Arial"/>
          <w:i/>
          <w:kern w:val="0"/>
          <w:sz w:val="24"/>
          <w:szCs w:val="24"/>
          <w:lang w:eastAsia="it-IT"/>
          <w14:ligatures w14:val="none"/>
        </w:rPr>
        <w:t xml:space="preserve">Salmo. Di Asaf. 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 «Davanti a me riunite i miei fedeli, che hanno stabilito con me l’alleanza offrendo un sacrificio». I cieli annunciano la sua giustizia: è Dio che giudica. «Ascolta,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monti. Conosco tutti gli uccelli del cielo, è mio ciò che si muove nella campagna. Se avessi fame, non te lo direi: mio è il mondo e quanto contiene. Mangerò forse la carne dei tori? Berrò forse il sangue dei capri? Offri a Dio come sacrificio la lode e sciogli all’Altissimo i tuoi voti; invocami nel giorno dell’angoscia: ti libererò e tu mi darai gloria». 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 1-23). </w:t>
      </w:r>
      <w:r w:rsidRPr="000D2250">
        <w:rPr>
          <w:rFonts w:ascii="Arial" w:eastAsia="Times New Roman" w:hAnsi="Arial" w:cs="Arial"/>
          <w:iCs/>
          <w:kern w:val="0"/>
          <w:sz w:val="24"/>
          <w:szCs w:val="24"/>
          <w:lang w:eastAsia="it-IT"/>
          <w14:ligatures w14:val="none"/>
        </w:rPr>
        <w:t xml:space="preserve">Se non ci si sveglia da questo stato comatoso, se non si ritorna nella vera fede, la Chiesa una, santa, cattolica, apostolica dal mondo sarà ridotta come il tempio di Salomone dopo il passaggio in Gerusalemme del re Nabucodònosor con il suo esercito. </w:t>
      </w:r>
    </w:p>
    <w:p w14:paraId="143CBBA8" w14:textId="77777777" w:rsidR="000D2250" w:rsidRPr="000D2250" w:rsidRDefault="000D2250" w:rsidP="000D2250">
      <w:pPr>
        <w:spacing w:after="120" w:line="240" w:lineRule="auto"/>
        <w:jc w:val="both"/>
        <w:rPr>
          <w:rFonts w:ascii="Arial" w:eastAsia="Times New Roman" w:hAnsi="Arial" w:cs="Arial"/>
          <w:i/>
          <w:kern w:val="0"/>
          <w:sz w:val="24"/>
          <w:szCs w:val="24"/>
          <w:lang w:eastAsia="it-IT"/>
          <w14:ligatures w14:val="none"/>
        </w:rPr>
      </w:pPr>
      <w:r w:rsidRPr="000D2250">
        <w:rPr>
          <w:rFonts w:ascii="Arial" w:eastAsia="Times New Roman" w:hAnsi="Arial" w:cs="Arial"/>
          <w:iCs/>
          <w:kern w:val="0"/>
          <w:sz w:val="24"/>
          <w:szCs w:val="24"/>
          <w:lang w:eastAsia="it-IT"/>
          <w14:ligatures w14:val="none"/>
        </w:rPr>
        <w:t>La falsa religione giunge fino a far desiderare al Signore che le porte della sua casa vengano chiuse, così il suo altare non arda in modo peccaminoso: “Il</w:t>
      </w:r>
      <w:r w:rsidRPr="000D2250">
        <w:rPr>
          <w:rFonts w:ascii="Arial" w:eastAsia="Times New Roman" w:hAnsi="Arial" w:cs="Arial"/>
          <w:i/>
          <w:kern w:val="0"/>
          <w:sz w:val="24"/>
          <w:szCs w:val="24"/>
          <w:lang w:eastAsia="it-IT"/>
          <w14:ligatures w14:val="none"/>
        </w:rPr>
        <w:t xml:space="preserve">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w:t>
      </w:r>
      <w:r w:rsidRPr="000D2250">
        <w:rPr>
          <w:rFonts w:ascii="Arial" w:eastAsia="Times New Roman" w:hAnsi="Arial" w:cs="Arial"/>
          <w:i/>
          <w:kern w:val="0"/>
          <w:sz w:val="24"/>
          <w:szCs w:val="24"/>
          <w:lang w:eastAsia="it-IT"/>
          <w14:ligatures w14:val="none"/>
        </w:rPr>
        <w:lastRenderedPageBreak/>
        <w:t xml:space="preserve">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1,6-24). </w:t>
      </w:r>
    </w:p>
    <w:p w14:paraId="78F7C743" w14:textId="77777777" w:rsidR="000D2250" w:rsidRPr="000D2250" w:rsidRDefault="000D2250" w:rsidP="000D2250">
      <w:pPr>
        <w:spacing w:after="120" w:line="240" w:lineRule="auto"/>
        <w:jc w:val="both"/>
        <w:rPr>
          <w:rFonts w:ascii="Arial" w:eastAsia="Times New Roman" w:hAnsi="Arial" w:cs="Arial"/>
          <w:i/>
          <w:kern w:val="0"/>
          <w:sz w:val="24"/>
          <w:szCs w:val="24"/>
          <w:lang w:eastAsia="it-IT"/>
          <w14:ligatures w14:val="none"/>
        </w:rPr>
      </w:pPr>
      <w:r w:rsidRPr="000D2250">
        <w:rPr>
          <w:rFonts w:ascii="Arial" w:eastAsia="Times New Roman" w:hAnsi="Arial" w:cs="Arial"/>
          <w:iCs/>
          <w:kern w:val="0"/>
          <w:sz w:val="24"/>
          <w:szCs w:val="24"/>
          <w:lang w:eastAsia="it-IT"/>
          <w14:ligatures w14:val="none"/>
        </w:rPr>
        <w:t>Chi seve custodire la vera religione nella sua purezza e bellezza soprannaturale è il presbitero del Signore. A Lui il Signore ha dato il mandato del retto insegnamento della sua Parola: “</w:t>
      </w:r>
      <w:r w:rsidRPr="000D2250">
        <w:rPr>
          <w:rFonts w:ascii="Arial" w:eastAsia="Times New Roman" w:hAnsi="Arial" w:cs="Arial"/>
          <w:i/>
          <w:kern w:val="0"/>
          <w:sz w:val="24"/>
          <w:szCs w:val="24"/>
          <w:lang w:eastAsia="it-IT"/>
          <w14:ligatures w14:val="none"/>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r w:rsidRPr="000D2250">
        <w:rPr>
          <w:rFonts w:ascii="Arial" w:eastAsia="Times New Roman" w:hAnsi="Arial" w:cs="Arial"/>
          <w:iCs/>
          <w:kern w:val="0"/>
          <w:sz w:val="24"/>
          <w:szCs w:val="24"/>
          <w:lang w:eastAsia="it-IT"/>
          <w14:ligatures w14:val="none"/>
        </w:rPr>
        <w:t xml:space="preserve">Il retto insegnamento è tutto per la vera religione. Oggi siamo ben oltre i tempi del profeta Malachia. Oggi si vuole la religione senza la sua purissima verità. Questa non dovrà essere né annunciata e né insegnata perché con il mondo si deve stare in compagnia e non in conversione, in dialogo sterile e infruttuoso e non in dialogo di verità e di testimonianza della vera Parola del Signore e del vero Dio. La Madre nostra sia Lei a svegliarci da questo torpore di morte. A Lei però non dobbiamo chiedere solo che preghi per noi, dobbiamo dirle di scendere oggi dal cielo e agire con tutta la divina onnipotenza posta dal Signore nelle sue mani. Solo così molti che sono nella morte potranno svegliarsi e conoscere il grande buio infernale nel quale Satana sta portando moltissimi cristiani. </w:t>
      </w:r>
    </w:p>
    <w:p w14:paraId="3E55F3F9" w14:textId="77777777" w:rsidR="000D2250" w:rsidRDefault="000D2250" w:rsidP="000D2250">
      <w:pPr>
        <w:spacing w:before="120" w:after="0" w:line="240" w:lineRule="auto"/>
        <w:jc w:val="both"/>
        <w:rPr>
          <w:rFonts w:ascii="Arial" w:eastAsia="Times New Roman" w:hAnsi="Arial" w:cs="Arial"/>
          <w:kern w:val="0"/>
          <w:sz w:val="24"/>
          <w:szCs w:val="20"/>
          <w:lang w:eastAsia="it-IT"/>
          <w14:ligatures w14:val="none"/>
        </w:rPr>
      </w:pPr>
    </w:p>
    <w:p w14:paraId="1F457B3E" w14:textId="44A8ADE8" w:rsidR="000D2250" w:rsidRPr="000D2250" w:rsidRDefault="00533EC8" w:rsidP="00533EC8">
      <w:pPr>
        <w:pStyle w:val="Titolo3"/>
        <w:rPr>
          <w:i/>
        </w:rPr>
      </w:pPr>
      <w:bookmarkStart w:id="333" w:name="_Toc195883639"/>
      <w:r w:rsidRPr="000D2250">
        <w:t>IL MALVAGIO CONTINUI PURE A ESSERE MALVAGIO</w:t>
      </w:r>
      <w:bookmarkEnd w:id="333"/>
    </w:p>
    <w:p w14:paraId="108A6B78" w14:textId="77777777" w:rsidR="00533EC8" w:rsidRDefault="000D2250" w:rsidP="000D2250">
      <w:pPr>
        <w:spacing w:after="120" w:line="240" w:lineRule="auto"/>
        <w:jc w:val="both"/>
        <w:rPr>
          <w:rFonts w:ascii="Arial" w:eastAsia="Times New Roman" w:hAnsi="Arial" w:cs="Arial"/>
          <w:i/>
          <w:kern w:val="0"/>
          <w:sz w:val="24"/>
          <w:szCs w:val="24"/>
          <w:lang w:eastAsia="it-IT"/>
          <w14:ligatures w14:val="none"/>
        </w:rPr>
      </w:pPr>
      <w:r w:rsidRPr="000D2250">
        <w:rPr>
          <w:rFonts w:ascii="Arial" w:eastAsia="Times New Roman" w:hAnsi="Arial" w:cs="Arial"/>
          <w:iCs/>
          <w:kern w:val="0"/>
          <w:sz w:val="24"/>
          <w:szCs w:val="24"/>
          <w:lang w:eastAsia="it-IT"/>
          <w14:ligatures w14:val="none"/>
        </w:rPr>
        <w:t xml:space="preserve">Perché è detto al malvagio che lui può continuare ad essere malvagio, che può continuare a fare il male, che può usare come regola di giustizia la sua forza cattiva e infernale., seduttrice e ammaliatrice? La risposta ce la dona il Libro del Deuteronomio: </w:t>
      </w:r>
      <w:r w:rsidRPr="000D2250">
        <w:rPr>
          <w:rFonts w:ascii="Arial" w:eastAsia="Times New Roman" w:hAnsi="Arial" w:cs="Arial"/>
          <w:i/>
          <w:kern w:val="0"/>
          <w:sz w:val="24"/>
          <w:szCs w:val="24"/>
          <w:lang w:eastAsia="it-IT"/>
          <w14:ligatures w14:val="none"/>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 </w:t>
      </w:r>
    </w:p>
    <w:p w14:paraId="69368913" w14:textId="77777777" w:rsidR="00BD606F" w:rsidRDefault="000D2250" w:rsidP="000D2250">
      <w:pPr>
        <w:spacing w:after="120" w:line="240" w:lineRule="auto"/>
        <w:jc w:val="both"/>
        <w:rPr>
          <w:rFonts w:ascii="Arial" w:eastAsia="Times New Roman" w:hAnsi="Arial" w:cs="Arial"/>
          <w:i/>
          <w:kern w:val="0"/>
          <w:sz w:val="24"/>
          <w:szCs w:val="24"/>
          <w:lang w:eastAsia="it-IT"/>
          <w14:ligatures w14:val="none"/>
        </w:rPr>
      </w:pPr>
      <w:r w:rsidRPr="000D2250">
        <w:rPr>
          <w:rFonts w:ascii="Arial" w:eastAsia="Times New Roman" w:hAnsi="Arial" w:cs="Arial"/>
          <w:iCs/>
          <w:kern w:val="0"/>
          <w:sz w:val="24"/>
          <w:szCs w:val="24"/>
          <w:lang w:eastAsia="it-IT"/>
          <w14:ligatures w14:val="none"/>
        </w:rPr>
        <w:t>Risposta divina è anche la Parola del Libro del Siracide: “</w:t>
      </w:r>
      <w:r w:rsidRPr="000D2250">
        <w:rPr>
          <w:rFonts w:ascii="Arial" w:eastAsia="Times New Roman" w:hAnsi="Arial" w:cs="Arial"/>
          <w:i/>
          <w:kern w:val="0"/>
          <w:sz w:val="24"/>
          <w:szCs w:val="24"/>
          <w:lang w:eastAsia="it-IT"/>
          <w14:ligatures w14:val="none"/>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w:t>
      </w:r>
      <w:r w:rsidRPr="000D2250">
        <w:rPr>
          <w:rFonts w:ascii="Arial" w:eastAsia="Times New Roman" w:hAnsi="Arial" w:cs="Arial"/>
          <w:i/>
          <w:kern w:val="0"/>
          <w:sz w:val="24"/>
          <w:szCs w:val="24"/>
          <w:lang w:eastAsia="it-IT"/>
          <w14:ligatures w14:val="none"/>
        </w:rPr>
        <w:lastRenderedPageBreak/>
        <w:t>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w:t>
      </w:r>
    </w:p>
    <w:p w14:paraId="4795C8A6" w14:textId="5B08BCA4" w:rsidR="000D2250" w:rsidRPr="000D2250" w:rsidRDefault="000D2250" w:rsidP="000D2250">
      <w:pPr>
        <w:spacing w:after="120" w:line="240" w:lineRule="auto"/>
        <w:jc w:val="both"/>
        <w:rPr>
          <w:rFonts w:ascii="Arial" w:eastAsia="Times New Roman" w:hAnsi="Arial" w:cs="Arial"/>
          <w:iCs/>
          <w:kern w:val="0"/>
          <w:sz w:val="24"/>
          <w:szCs w:val="24"/>
          <w:lang w:eastAsia="it-IT"/>
          <w14:ligatures w14:val="none"/>
        </w:rPr>
      </w:pPr>
      <w:r w:rsidRPr="000D2250">
        <w:rPr>
          <w:rFonts w:ascii="Arial" w:eastAsia="Times New Roman" w:hAnsi="Arial" w:cs="Arial"/>
          <w:iCs/>
          <w:kern w:val="0"/>
          <w:sz w:val="24"/>
          <w:szCs w:val="24"/>
          <w:lang w:eastAsia="it-IT"/>
          <w14:ligatures w14:val="none"/>
        </w:rPr>
        <w:t>Ogni uomo avrà nel tempo e nell’eternità ciò che lui avrà scelto nei giorni della sua vita mortale: la benedizione e la vita se sceglie l’obbedienza ai Comandamenti. La maledizione e la morte se avrà scelto di seguire gli istinti del suo peccato. Ognuno sia in vita che in morte raccoglierà ciò che avrà seminato. Chi semina malvagità raccoglierà morte. Chi semina obbedienza alla Parola del Signore raccoglierà un frutto di vita eterna.</w:t>
      </w:r>
    </w:p>
    <w:p w14:paraId="583F71F4" w14:textId="77777777" w:rsidR="000D2250" w:rsidRPr="000D2250" w:rsidRDefault="000D2250" w:rsidP="000D2250">
      <w:pPr>
        <w:spacing w:after="120" w:line="240" w:lineRule="auto"/>
        <w:jc w:val="both"/>
        <w:rPr>
          <w:rFonts w:ascii="Arial" w:eastAsia="Times New Roman" w:hAnsi="Arial" w:cs="Arial"/>
          <w:i/>
          <w:kern w:val="0"/>
          <w:sz w:val="24"/>
          <w:szCs w:val="24"/>
          <w:lang w:eastAsia="it-IT"/>
          <w14:ligatures w14:val="none"/>
        </w:rPr>
      </w:pPr>
      <w:r w:rsidRPr="000D2250">
        <w:rPr>
          <w:rFonts w:ascii="Arial" w:eastAsia="Times New Roman" w:hAnsi="Arial" w:cs="Arial"/>
          <w:i/>
          <w:kern w:val="0"/>
          <w:sz w:val="24"/>
          <w:szCs w:val="24"/>
          <w:lang w:eastAsia="it-IT"/>
          <w14:ligatures w14:val="none"/>
        </w:rPr>
        <w:t xml:space="preserve">E aggiunse: «Non mettere sotto sigillo le parole della profezia di questo libro, perché il tempo è vicino. </w:t>
      </w:r>
      <w:bookmarkStart w:id="334" w:name="_Hlk193373486"/>
      <w:r w:rsidRPr="000D2250">
        <w:rPr>
          <w:rFonts w:ascii="Arial" w:eastAsia="Times New Roman" w:hAnsi="Arial" w:cs="Arial"/>
          <w:i/>
          <w:kern w:val="0"/>
          <w:sz w:val="24"/>
          <w:szCs w:val="24"/>
          <w:lang w:eastAsia="it-IT"/>
          <w14:ligatures w14:val="none"/>
        </w:rPr>
        <w:t>Il malvagio continui pure a essere malvagio</w:t>
      </w:r>
      <w:bookmarkEnd w:id="334"/>
      <w:r w:rsidRPr="000D2250">
        <w:rPr>
          <w:rFonts w:ascii="Arial" w:eastAsia="Times New Roman" w:hAnsi="Arial" w:cs="Arial"/>
          <w:i/>
          <w:kern w:val="0"/>
          <w:sz w:val="24"/>
          <w:szCs w:val="24"/>
          <w:lang w:eastAsia="it-IT"/>
          <w14:ligatures w14:val="none"/>
        </w:rPr>
        <w:t xml:space="preserve">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22,11-21),</w:t>
      </w:r>
    </w:p>
    <w:p w14:paraId="1EA41207" w14:textId="77777777" w:rsidR="00533EC8" w:rsidRDefault="000D2250" w:rsidP="000D2250">
      <w:pPr>
        <w:spacing w:after="120" w:line="240" w:lineRule="auto"/>
        <w:jc w:val="both"/>
        <w:rPr>
          <w:rFonts w:ascii="Arial" w:eastAsia="Times New Roman" w:hAnsi="Arial" w:cs="Arial"/>
          <w:i/>
          <w:kern w:val="0"/>
          <w:sz w:val="24"/>
          <w:szCs w:val="24"/>
          <w:lang w:eastAsia="it-IT"/>
          <w14:ligatures w14:val="none"/>
        </w:rPr>
      </w:pPr>
      <w:r w:rsidRPr="000D2250">
        <w:rPr>
          <w:rFonts w:ascii="Arial" w:eastAsia="Times New Roman" w:hAnsi="Arial" w:cs="Arial"/>
          <w:iCs/>
          <w:kern w:val="0"/>
          <w:sz w:val="24"/>
          <w:szCs w:val="24"/>
          <w:lang w:eastAsia="it-IT"/>
          <w14:ligatures w14:val="none"/>
        </w:rPr>
        <w:t>Gesù non impone ad alcuno di camminare nella sua Parola. Lui può morire e di fatto muore per la nostra redenzione e salvezza eterna. Poi ognuno deve assumersi la responsabilità dell’ascolto o del non ascolto del suo invito: “</w:t>
      </w:r>
      <w:r w:rsidRPr="000D2250">
        <w:rPr>
          <w:rFonts w:ascii="Arial" w:eastAsia="Times New Roman" w:hAnsi="Arial" w:cs="Arial"/>
          <w:i/>
          <w:kern w:val="0"/>
          <w:sz w:val="24"/>
          <w:szCs w:val="24"/>
          <w:lang w:eastAsia="it-IT"/>
          <w14:ligatures w14:val="none"/>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16,24-26). </w:t>
      </w:r>
    </w:p>
    <w:p w14:paraId="15037BD4" w14:textId="06D11876" w:rsidR="000D2250" w:rsidRDefault="000D2250" w:rsidP="000D2250">
      <w:pPr>
        <w:spacing w:after="120" w:line="240" w:lineRule="auto"/>
        <w:jc w:val="both"/>
        <w:rPr>
          <w:rFonts w:ascii="Arial" w:eastAsia="Times New Roman" w:hAnsi="Arial" w:cs="Arial"/>
          <w:iCs/>
          <w:kern w:val="0"/>
          <w:sz w:val="24"/>
          <w:szCs w:val="24"/>
          <w:lang w:eastAsia="it-IT"/>
          <w14:ligatures w14:val="none"/>
        </w:rPr>
      </w:pPr>
      <w:r w:rsidRPr="000D2250">
        <w:rPr>
          <w:rFonts w:ascii="Arial" w:eastAsia="Times New Roman" w:hAnsi="Arial" w:cs="Arial"/>
          <w:iCs/>
          <w:kern w:val="0"/>
          <w:sz w:val="24"/>
          <w:szCs w:val="24"/>
          <w:lang w:eastAsia="it-IT"/>
          <w14:ligatures w14:val="none"/>
        </w:rPr>
        <w:t xml:space="preserve">Dove risiede oggi il disastro antropologico? Nell’aver abolito, cancellato, abrogato questa Legge di creazione che è essenza della vita umana. Oggi la scienza eterna del Dio Creatore e Signore dell’uomo è stata sostituita con la scienza atea, cieca, miope dell’uomo. Un tempo di dichiarava Korbàn una cosa e si rendeva nullo il comandamento del Signore. Oggi basta dichiarare un uomo incapace di essere uomo e si abroga tuta la Legge di Dio e degli uomini. Stiamo creando un uomo artificiale, un uomo macchina, una bomba che esplode quando e dove vuole, distrugge, uccide, violenta, stupra i corpi e le coscienze, le anime e gli spiriti, ruba, </w:t>
      </w:r>
      <w:r w:rsidRPr="000D2250">
        <w:rPr>
          <w:rFonts w:ascii="Arial" w:eastAsia="Times New Roman" w:hAnsi="Arial" w:cs="Arial"/>
          <w:iCs/>
          <w:kern w:val="0"/>
          <w:sz w:val="24"/>
          <w:szCs w:val="24"/>
          <w:lang w:eastAsia="it-IT"/>
          <w14:ligatures w14:val="none"/>
        </w:rPr>
        <w:lastRenderedPageBreak/>
        <w:t xml:space="preserve">estorce, crea morte sul suo passaggio, lavora per cancellare nell’uomo ogni traccia della sua vera umanità e noi, discepoli di Gesù, cosa annunciamo a quest’uomo? Non la scienza eterna del nostro Dio. Gli predichiamo e gli insegniamo la nostra falsa scienza teologica ed escatologica: “Uomo, continua a essere malvagio, cattivo, disonesto, ladro, adultero, seminatore di morte, operatore di ogni iniquità. Il nostro Dio che è solo misericordia e perdono, ti accoglierà nelle sue dimore eterne”. Oggi del gravissimo disastro antropologico che genera ogni altro disastro, compreso il disastro cosmologico, è responsabile il cristiano. È Lui che ha sostituito la divina scienza del suo Creatore e Signore, Redentore e Salvatore, con la sua falsa scienza frutto in lui dell’accoglienza della scienza diabolica e infernale di Satana. Madre di Dio e Madre nostra, viene in nostro aiuto. Scendi dal cielo e insegnaci a vera scienza del nostro Dio. </w:t>
      </w:r>
    </w:p>
    <w:p w14:paraId="393CF081" w14:textId="77777777" w:rsidR="00BD606F" w:rsidRPr="000D2250" w:rsidRDefault="00BD606F" w:rsidP="000D2250">
      <w:pPr>
        <w:spacing w:after="120" w:line="240" w:lineRule="auto"/>
        <w:jc w:val="both"/>
        <w:rPr>
          <w:rFonts w:ascii="Arial" w:eastAsia="Times New Roman" w:hAnsi="Arial" w:cs="Arial"/>
          <w:iCs/>
          <w:kern w:val="0"/>
          <w:sz w:val="24"/>
          <w:szCs w:val="24"/>
          <w:lang w:eastAsia="it-IT"/>
          <w14:ligatures w14:val="none"/>
        </w:rPr>
      </w:pPr>
    </w:p>
    <w:p w14:paraId="6C7C291B" w14:textId="7B332491" w:rsidR="000D2250" w:rsidRPr="000D2250" w:rsidRDefault="00533EC8" w:rsidP="00533EC8">
      <w:pPr>
        <w:pStyle w:val="Titolo3"/>
        <w:rPr>
          <w:i/>
          <w:lang w:val="la-Latn"/>
        </w:rPr>
      </w:pPr>
      <w:bookmarkStart w:id="335" w:name="_Toc198064666"/>
      <w:r w:rsidRPr="000D2250">
        <w:rPr>
          <w:lang w:val="la-Latn"/>
        </w:rPr>
        <w:t>INSEGNANDO DOTTRINE CHE SONO PRECETTI DI UOMINI</w:t>
      </w:r>
      <w:bookmarkEnd w:id="335"/>
    </w:p>
    <w:p w14:paraId="7241D4C3" w14:textId="77777777" w:rsidR="000D2250" w:rsidRPr="000D2250" w:rsidRDefault="000D2250" w:rsidP="000D2250">
      <w:pPr>
        <w:spacing w:after="120" w:line="240" w:lineRule="auto"/>
        <w:jc w:val="both"/>
        <w:rPr>
          <w:rFonts w:ascii="Arial" w:eastAsia="Calibri" w:hAnsi="Arial" w:cs="Arial"/>
          <w:i/>
          <w:kern w:val="0"/>
          <w:sz w:val="24"/>
          <w14:ligatures w14:val="none"/>
        </w:rPr>
      </w:pPr>
      <w:r w:rsidRPr="000D2250">
        <w:rPr>
          <w:rFonts w:ascii="Arial" w:eastAsia="Calibri" w:hAnsi="Arial" w:cs="Arial"/>
          <w:iCs/>
          <w:kern w:val="0"/>
          <w:sz w:val="24"/>
          <w14:ligatures w14:val="none"/>
        </w:rPr>
        <w:t xml:space="preserve">Ecco con che potenza di parola il Signore parla al suo popolo per mezzo del suo servo Mosè: </w:t>
      </w:r>
      <w:r w:rsidRPr="000D2250">
        <w:rPr>
          <w:rFonts w:ascii="Arial" w:eastAsia="Calibri" w:hAnsi="Arial" w:cs="Arial"/>
          <w:i/>
          <w:kern w:val="0"/>
          <w:sz w:val="24"/>
          <w14:ligatures w14:val="none"/>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3I vostri occhi videro ciò che il Signore fece a Baal-Peor: come il Signore, tuo Dio, abbia sterminato in mezzo a te quanti avevano seguito Baal-Peor; ma voi che vi manteneste fedeli al Signore, vostro Dio, siete oggi tutti in vita.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w:t>
      </w:r>
    </w:p>
    <w:p w14:paraId="628C22AA" w14:textId="77777777" w:rsidR="000D2250" w:rsidRPr="000D2250" w:rsidRDefault="000D2250" w:rsidP="000D2250">
      <w:pPr>
        <w:spacing w:after="120" w:line="240" w:lineRule="auto"/>
        <w:jc w:val="both"/>
        <w:rPr>
          <w:rFonts w:ascii="Arial" w:eastAsia="Calibri" w:hAnsi="Arial" w:cs="Arial"/>
          <w:iCs/>
          <w:kern w:val="0"/>
          <w:sz w:val="24"/>
          <w14:ligatures w14:val="none"/>
        </w:rPr>
      </w:pPr>
      <w:r w:rsidRPr="000D2250">
        <w:rPr>
          <w:rFonts w:ascii="Arial" w:eastAsia="Calibri" w:hAnsi="Arial" w:cs="Arial"/>
          <w:i/>
          <w:kern w:val="0"/>
          <w:sz w:val="24"/>
          <w14:ligatures w14:val="none"/>
        </w:rPr>
        <w:t xml:space="preserve">Ma bada a te e guardati bene dal dimenticare le cose che i tuoi occhi hanno visto, non ti sfuggano dal cuore per tutto il tempo della tua vita: le insegnerai anche ai tuoi figli e ai figli dei tuoi figli. Il giorno in cui sei comparso davanti al Signore, tuo Dio, sull’Oreb, il Signore mi disse: “Radunami il popolo e io farò loro udire le mie parole, perché imparino a temermi per tutti i giorni della loro vita sulla terra, e le insegnino ai loro figli”. Voi vi avvicinaste e vi fermaste ai piedi del monte; il monte ardeva, con il fuoco che si innalzava fino alla sommità del cielo, fra tenebre, nuvole e oscurità. Il Signore vi parlò dal fuoco; voi udivate il suono delle parole ma non vedevate alcuna figura: vi era soltanto una voce. Egli vi annunciò la sua alleanza, che vi comandò di osservare, cioè le dieci parole, e le scrisse su due tavole di pietra. In quella circostanza il Signore mi ordinò di insegnarvi leggi e norme, perché voi le metteste in pratica nella terra in cui state per entrare per prenderne possesso (Dt 4,1-14). </w:t>
      </w:r>
      <w:r w:rsidRPr="000D2250">
        <w:rPr>
          <w:rFonts w:ascii="Arial" w:eastAsia="Calibri" w:hAnsi="Arial" w:cs="Arial"/>
          <w:iCs/>
          <w:kern w:val="0"/>
          <w:sz w:val="24"/>
          <w14:ligatures w14:val="none"/>
        </w:rPr>
        <w:t xml:space="preserve">Si onora il Signore solo se si obbedisce alla sua Parola. Se non si obbedisce alla sua Parola, possiamo noi scriverci anche milioni e milioni di parole, ma non onoriamo il Signore come Lui vuole essere onorato. Lo onoriamo dicendo di onorarlo. In verità lo disprezziamo perché ci rifiutiamo di obbedire alla sua parola. Farisei e scribi </w:t>
      </w:r>
      <w:r w:rsidRPr="000D2250">
        <w:rPr>
          <w:rFonts w:ascii="Arial" w:eastAsia="Calibri" w:hAnsi="Arial" w:cs="Arial"/>
          <w:iCs/>
          <w:kern w:val="0"/>
          <w:sz w:val="24"/>
          <w14:ligatures w14:val="none"/>
        </w:rPr>
        <w:lastRenderedPageBreak/>
        <w:t>avevamo scritto milioni e milioni di parole alle quale chiedevano obbedienza. Nessuna però era Parola di Dio.</w:t>
      </w:r>
    </w:p>
    <w:p w14:paraId="351ACE44" w14:textId="77777777" w:rsidR="000D2250" w:rsidRPr="000D2250" w:rsidRDefault="000D2250" w:rsidP="000D2250">
      <w:pPr>
        <w:spacing w:after="120" w:line="240" w:lineRule="auto"/>
        <w:jc w:val="both"/>
        <w:rPr>
          <w:rFonts w:ascii="Arial" w:eastAsia="Calibri" w:hAnsi="Arial" w:cs="Arial"/>
          <w:i/>
          <w:kern w:val="0"/>
          <w:sz w:val="24"/>
          <w14:ligatures w14:val="none"/>
        </w:rPr>
      </w:pPr>
      <w:r w:rsidRPr="000D2250">
        <w:rPr>
          <w:rFonts w:ascii="Arial" w:eastAsia="Calibri" w:hAnsi="Arial" w:cs="Arial"/>
          <w:i/>
          <w:kern w:val="0"/>
          <w:sz w:val="24"/>
          <w14:ligatures w14:val="none"/>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w:t>
      </w:r>
      <w:bookmarkStart w:id="336" w:name="_Hlk196147653"/>
      <w:r w:rsidRPr="000D2250">
        <w:rPr>
          <w:rFonts w:ascii="Arial" w:eastAsia="Calibri" w:hAnsi="Arial" w:cs="Arial"/>
          <w:i/>
          <w:kern w:val="0"/>
          <w:sz w:val="24"/>
          <w14:ligatures w14:val="none"/>
        </w:rPr>
        <w:t>insegnando dottrine che sono precetti di uomini</w:t>
      </w:r>
      <w:bookmarkEnd w:id="336"/>
      <w:r w:rsidRPr="000D2250">
        <w:rPr>
          <w:rFonts w:ascii="Arial" w:eastAsia="Calibri" w:hAnsi="Arial" w:cs="Arial"/>
          <w:i/>
          <w:kern w:val="0"/>
          <w:sz w:val="24"/>
          <w14:ligatures w14:val="none"/>
        </w:rPr>
        <w:t xml:space="preserve">.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14:paraId="790EE971" w14:textId="77777777" w:rsidR="00533EC8" w:rsidRDefault="000D2250" w:rsidP="000D2250">
      <w:pPr>
        <w:spacing w:after="120" w:line="240" w:lineRule="auto"/>
        <w:jc w:val="both"/>
        <w:rPr>
          <w:rFonts w:ascii="Arial" w:eastAsia="Calibri" w:hAnsi="Arial" w:cs="Arial"/>
          <w:i/>
          <w:kern w:val="0"/>
          <w:sz w:val="24"/>
          <w14:ligatures w14:val="none"/>
        </w:rPr>
      </w:pPr>
      <w:r w:rsidRPr="000D2250">
        <w:rPr>
          <w:rFonts w:ascii="Arial" w:eastAsia="Calibri" w:hAnsi="Arial" w:cs="Arial"/>
          <w:iCs/>
          <w:kern w:val="0"/>
          <w:sz w:val="24"/>
          <w14:ligatures w14:val="none"/>
        </w:rPr>
        <w:t>Ecco ancora come il Signore chiede che si obbedisca a ogni sua Parola, non alle nostre parole:</w:t>
      </w:r>
      <w:r w:rsidRPr="000D2250">
        <w:rPr>
          <w:rFonts w:ascii="Arial" w:eastAsia="Calibri" w:hAnsi="Arial" w:cs="Arial"/>
          <w:i/>
          <w:kern w:val="0"/>
          <w:sz w:val="24"/>
          <w14:ligatures w14:val="none"/>
        </w:rPr>
        <w:t xml:space="preserve"> “Questi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w:t>
      </w:r>
    </w:p>
    <w:p w14:paraId="1C9981A8" w14:textId="77777777" w:rsidR="00533EC8" w:rsidRDefault="000D2250" w:rsidP="000D2250">
      <w:pPr>
        <w:spacing w:after="120" w:line="240" w:lineRule="auto"/>
        <w:jc w:val="both"/>
        <w:rPr>
          <w:rFonts w:ascii="Arial" w:eastAsia="Calibri" w:hAnsi="Arial" w:cs="Arial"/>
          <w:i/>
          <w:kern w:val="0"/>
          <w:sz w:val="24"/>
          <w14:ligatures w14:val="none"/>
        </w:rPr>
      </w:pPr>
      <w:r w:rsidRPr="000D2250">
        <w:rPr>
          <w:rFonts w:ascii="Arial" w:eastAsia="Calibri" w:hAnsi="Arial" w:cs="Arial"/>
          <w:iCs/>
          <w:kern w:val="0"/>
          <w:sz w:val="24"/>
          <w14:ligatures w14:val="none"/>
        </w:rPr>
        <w:t>Questo è l’amore che il Signore chiede ai figli del suo popolo: obbedire con piena obbedienza ad ogni sua Parola, secondo le modalità da lui indicate. Scribi e farisei avevamo eluso la Parola del Signore, sostituendola con la loro e chiedendo totale obbedienza ad essa. Come Gesù ha sempre obbedito alla Parola del Padre suo, a ogni suo comando, così ogni suo discepolo è chiamato a imitare il suo Maestro. La forza del mondo è la paura del mondo da parte dei suoi discepoli. Il mondo fonda la sua forza sempre sulla paura degli uomini, sulla vendita che ogni uomo al potere del mondo, sulla paura che i discepoli di Gesù hanno del mondo. Cristo non ha paura del mondo, non si vende al mondo, disobbedisce perché non ha  paura del mondo. Ecco due esempi tratti per noi da Nuovo Testamento che ci rivelano e la paura degli uomini che rende mostruoso il potere degli uomini, ma anche la libertà dei discepoli di Gesù dinanzi al potere secondo il mondo esercitato nel nome del Dio vivente:</w:t>
      </w:r>
      <w:r w:rsidRPr="000D2250">
        <w:rPr>
          <w:rFonts w:ascii="Arial" w:eastAsia="Calibri" w:hAnsi="Arial" w:cs="Arial"/>
          <w:i/>
          <w:kern w:val="0"/>
          <w:sz w:val="24"/>
          <w14:ligatures w14:val="none"/>
        </w:rPr>
        <w:t xml:space="preserve"> Sebbene avesse compiuto segni così grandi davanti a loro, non </w:t>
      </w:r>
      <w:r w:rsidRPr="000D2250">
        <w:rPr>
          <w:rFonts w:ascii="Arial" w:eastAsia="Calibri" w:hAnsi="Arial" w:cs="Arial"/>
          <w:i/>
          <w:kern w:val="0"/>
          <w:sz w:val="24"/>
          <w14:ligatures w14:val="none"/>
        </w:rPr>
        <w:lastRenderedPageBreak/>
        <w:t xml:space="preserve">credevano in lui, perché si compisse la parola detta dal profeta Isaia:  Signore, chi ha creduto alla nostra parola? E la forza del Signore, a chi è stata rivelata? </w:t>
      </w:r>
    </w:p>
    <w:p w14:paraId="6067DFDE" w14:textId="4C135465" w:rsidR="000D2250" w:rsidRPr="000D2250" w:rsidRDefault="000D2250" w:rsidP="000D2250">
      <w:pPr>
        <w:spacing w:after="120" w:line="240" w:lineRule="auto"/>
        <w:jc w:val="both"/>
        <w:rPr>
          <w:rFonts w:ascii="Arial" w:eastAsia="Calibri" w:hAnsi="Arial" w:cs="Arial"/>
          <w:iCs/>
          <w:kern w:val="0"/>
          <w:sz w:val="24"/>
          <w14:ligatures w14:val="none"/>
        </w:rPr>
      </w:pPr>
      <w:r w:rsidRPr="000D2250">
        <w:rPr>
          <w:rFonts w:ascii="Arial" w:eastAsia="Calibri" w:hAnsi="Arial" w:cs="Arial"/>
          <w:i/>
          <w:kern w:val="0"/>
          <w:sz w:val="24"/>
          <w14:ligatures w14:val="none"/>
        </w:rPr>
        <w:t>Per questo non potevano credere, poiché ancora Isaia disse: Ha reso ciechi i loro occhi e duro il loro cuore, perché non vedano con gli occhi e non comprendano con il cuore e non si convertano, e io li guarisca! Questo disse Isaia perché vide la sua gloria e parlò di lui. Tuttavia, anche tra i capi, molti credettero in lui, ma, a causa dei farisei, non lo dichiaravano, per non essere espulsi dalla sinagoga. Amavano infatti la gloria degli uomini più che la gloria di Dio. 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12,37-50).</w:t>
      </w:r>
      <w:r w:rsidRPr="000D2250">
        <w:rPr>
          <w:rFonts w:ascii="Arial" w:eastAsia="Calibri" w:hAnsi="Arial" w:cs="Arial"/>
          <w:iCs/>
          <w:kern w:val="0"/>
          <w:sz w:val="24"/>
          <w14:ligatures w14:val="none"/>
        </w:rPr>
        <w:t xml:space="preserve"> Gesù è l’uomo libero che consuma la sua vita in obbedienza al Padre. Gesù è l’uomo libero che sconfigge il potere di satana e del mondo. </w:t>
      </w:r>
    </w:p>
    <w:p w14:paraId="0C042756" w14:textId="77777777" w:rsidR="000D2250" w:rsidRPr="000D2250" w:rsidRDefault="000D2250" w:rsidP="000D2250">
      <w:pPr>
        <w:spacing w:after="120" w:line="240" w:lineRule="auto"/>
        <w:jc w:val="both"/>
        <w:rPr>
          <w:rFonts w:ascii="Arial" w:eastAsia="Calibri" w:hAnsi="Arial" w:cs="Arial"/>
          <w:i/>
          <w:kern w:val="0"/>
          <w:sz w:val="24"/>
          <w14:ligatures w14:val="none"/>
        </w:rPr>
      </w:pPr>
      <w:r w:rsidRPr="000D2250">
        <w:rPr>
          <w:rFonts w:ascii="Arial" w:eastAsia="Calibri" w:hAnsi="Arial" w:cs="Arial"/>
          <w:i/>
          <w:kern w:val="0"/>
          <w:sz w:val="24"/>
          <w14:ligatures w14:val="none"/>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p>
    <w:p w14:paraId="1665BFFF" w14:textId="77777777" w:rsidR="000D2250" w:rsidRPr="000D2250" w:rsidRDefault="000D2250" w:rsidP="000D2250">
      <w:pPr>
        <w:spacing w:after="120" w:line="240" w:lineRule="auto"/>
        <w:jc w:val="both"/>
        <w:rPr>
          <w:rFonts w:ascii="Arial" w:eastAsia="Calibri" w:hAnsi="Arial" w:cs="Arial"/>
          <w:i/>
          <w:kern w:val="0"/>
          <w:sz w:val="24"/>
          <w14:ligatures w14:val="none"/>
        </w:rPr>
      </w:pPr>
      <w:r w:rsidRPr="000D2250">
        <w:rPr>
          <w:rFonts w:ascii="Arial" w:eastAsia="Calibri" w:hAnsi="Arial" w:cs="Arial"/>
          <w:i/>
          <w:kern w:val="0"/>
          <w:sz w:val="24"/>
          <w14:ligatures w14:val="none"/>
        </w:rPr>
        <w:t>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14:paraId="5883647D" w14:textId="77777777" w:rsidR="000D2250" w:rsidRPr="000D2250" w:rsidRDefault="000D2250" w:rsidP="000D2250">
      <w:pPr>
        <w:spacing w:after="120" w:line="240" w:lineRule="auto"/>
        <w:jc w:val="both"/>
        <w:rPr>
          <w:rFonts w:ascii="Arial" w:eastAsia="Calibri" w:hAnsi="Arial" w:cs="Arial"/>
          <w:i/>
          <w:kern w:val="0"/>
          <w:sz w:val="24"/>
          <w14:ligatures w14:val="none"/>
        </w:rPr>
      </w:pPr>
      <w:r w:rsidRPr="000D2250">
        <w:rPr>
          <w:rFonts w:ascii="Arial" w:eastAsia="Calibri" w:hAnsi="Arial" w:cs="Arial"/>
          <w:i/>
          <w:kern w:val="0"/>
          <w:sz w:val="24"/>
          <w14:ligatures w14:val="none"/>
        </w:rPr>
        <w:t xml:space="preserve">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w:t>
      </w:r>
      <w:r w:rsidRPr="000D2250">
        <w:rPr>
          <w:rFonts w:ascii="Arial" w:eastAsia="Calibri" w:hAnsi="Arial" w:cs="Arial"/>
          <w:i/>
          <w:kern w:val="0"/>
          <w:sz w:val="24"/>
          <w14:ligatures w14:val="none"/>
        </w:rPr>
        <w:lastRenderedPageBreak/>
        <w:t xml:space="preserve">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 (At 4,1-22). Gli Apostoli in Cristo, anche loro sono uomini liberi che consumano la loro vita in una obbedienza a Cristo pronta a subire qualsiasi martirio, qualsiasi flagellazione, qualsiasi insulto, qualsiasi mortificazione, qualsiasi martirio. </w:t>
      </w:r>
    </w:p>
    <w:p w14:paraId="43B2FADC" w14:textId="77777777" w:rsidR="000D2250" w:rsidRDefault="000D2250" w:rsidP="000D2250">
      <w:pPr>
        <w:spacing w:after="120" w:line="240" w:lineRule="auto"/>
        <w:jc w:val="both"/>
        <w:rPr>
          <w:rFonts w:ascii="Arial" w:eastAsia="Calibri" w:hAnsi="Arial" w:cs="Arial"/>
          <w:iCs/>
          <w:kern w:val="0"/>
          <w:sz w:val="24"/>
          <w14:ligatures w14:val="none"/>
        </w:rPr>
      </w:pPr>
      <w:r w:rsidRPr="000D2250">
        <w:rPr>
          <w:rFonts w:ascii="Arial" w:eastAsia="Calibri" w:hAnsi="Arial" w:cs="Arial"/>
          <w:iCs/>
          <w:kern w:val="0"/>
          <w:sz w:val="24"/>
          <w14:ligatures w14:val="none"/>
        </w:rPr>
        <w:t xml:space="preserve">Vergine Maria, anche Tu martire ai piedi della croce, ottienici dallo Spirito Santo ogni forza e ogni fermezza perché possiamo sempre obbedire alla Parola del Figlio tuo. Dalla nostra obbedienza è la nostra salvezza e la salvezza di molti nostri fratelli. Dalla nostra obbedienza il mondo perde tanto del suo potere di male, potere di governo della coscienza, potere di falsità e di peccato. </w:t>
      </w:r>
    </w:p>
    <w:p w14:paraId="50D8A71F" w14:textId="6489F38E" w:rsidR="002641D1" w:rsidRDefault="002641D1" w:rsidP="000D2250">
      <w:pPr>
        <w:spacing w:after="120" w:line="240" w:lineRule="auto"/>
        <w:jc w:val="both"/>
        <w:rPr>
          <w:rFonts w:ascii="Arial" w:eastAsia="Calibri" w:hAnsi="Arial" w:cs="Arial"/>
          <w:iCs/>
          <w:kern w:val="0"/>
          <w:sz w:val="24"/>
          <w14:ligatures w14:val="none"/>
        </w:rPr>
      </w:pPr>
      <w:r>
        <w:rPr>
          <w:rFonts w:ascii="Arial" w:eastAsia="Calibri" w:hAnsi="Arial" w:cs="Arial"/>
          <w:iCs/>
          <w:kern w:val="0"/>
          <w:sz w:val="24"/>
          <w14:ligatures w14:val="none"/>
        </w:rPr>
        <w:t>Il Vangelo si può vivere e Tu, Madre Santa, ne sei la prova. Il Vangelo si può vivere e il Figlio tuo, Madre Santa, ne è la prova. Il Vangelo si può vivere e ne sono prova tutti i Martiri e i Confessori della fede. Aiutaci, Madre Santa, a mostrare al mondo e alla Chiesa con la nostra vita, che il Vangelo si può vivere.  Grazie, Madre di Dio, Donna Tutta Evangelica.</w:t>
      </w:r>
    </w:p>
    <w:sectPr w:rsidR="002641D1" w:rsidSect="00175525">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A4AF9" w14:textId="77777777" w:rsidR="009528FB" w:rsidRDefault="009528FB">
      <w:pPr>
        <w:spacing w:after="0" w:line="240" w:lineRule="auto"/>
      </w:pPr>
      <w:r>
        <w:separator/>
      </w:r>
    </w:p>
  </w:endnote>
  <w:endnote w:type="continuationSeparator" w:id="0">
    <w:p w14:paraId="3BCEC60C" w14:textId="77777777" w:rsidR="009528FB" w:rsidRDefault="0095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Greek">
    <w:panose1 w:val="02020500000000000000"/>
    <w:charset w:val="00"/>
    <w:family w:val="roman"/>
    <w:pitch w:val="variable"/>
    <w:sig w:usb0="00000003" w:usb1="00000000" w:usb2="00000000" w:usb3="00000000" w:csb0="00000001" w:csb1="00000000"/>
  </w:font>
  <w:font w:name="Dutch 801 (SWC)">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7D89" w14:textId="77777777" w:rsidR="009528FB" w:rsidRDefault="009528FB">
      <w:pPr>
        <w:spacing w:after="0" w:line="240" w:lineRule="auto"/>
      </w:pPr>
      <w:r>
        <w:separator/>
      </w:r>
    </w:p>
  </w:footnote>
  <w:footnote w:type="continuationSeparator" w:id="0">
    <w:p w14:paraId="52ED17F7" w14:textId="77777777" w:rsidR="009528FB" w:rsidRDefault="009528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60DC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5063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0E83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7CE4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E4A6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F6B9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22ED3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D096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98EB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300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2"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3"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4"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0000005"/>
    <w:multiLevelType w:val="singleLevel"/>
    <w:tmpl w:val="00000000"/>
    <w:lvl w:ilvl="0">
      <w:start w:val="18"/>
      <w:numFmt w:val="decimal"/>
      <w:lvlText w:val="%1"/>
      <w:lvlJc w:val="left"/>
      <w:pPr>
        <w:tabs>
          <w:tab w:val="num" w:pos="360"/>
        </w:tabs>
        <w:ind w:left="360" w:hanging="360"/>
      </w:pPr>
      <w:rPr>
        <w:rFonts w:hint="default"/>
        <w:sz w:val="18"/>
      </w:rPr>
    </w:lvl>
  </w:abstractNum>
  <w:abstractNum w:abstractNumId="16"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18"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2B26ED7"/>
    <w:multiLevelType w:val="hybridMultilevel"/>
    <w:tmpl w:val="30C2FFE4"/>
    <w:lvl w:ilvl="0" w:tplc="7C24EC4E">
      <w:start w:val="13"/>
      <w:numFmt w:val="decimal"/>
      <w:lvlText w:val="%1"/>
      <w:lvlJc w:val="left"/>
      <w:pPr>
        <w:tabs>
          <w:tab w:val="num" w:pos="915"/>
        </w:tabs>
        <w:ind w:left="915" w:hanging="555"/>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24"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32"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38"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40"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36FF0DB0"/>
    <w:multiLevelType w:val="hybridMultilevel"/>
    <w:tmpl w:val="64AC8038"/>
    <w:lvl w:ilvl="0" w:tplc="EDCC568A">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45"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46"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49"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50"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52"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5"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6"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6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64"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66"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0"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71"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3"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4"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5"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6"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8"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79"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80"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5"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6"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89"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91"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92"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93"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94"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95"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96"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12528819">
    <w:abstractNumId w:val="53"/>
  </w:num>
  <w:num w:numId="2" w16cid:durableId="1764521976">
    <w:abstractNumId w:val="27"/>
  </w:num>
  <w:num w:numId="3" w16cid:durableId="785465291">
    <w:abstractNumId w:val="75"/>
  </w:num>
  <w:num w:numId="4" w16cid:durableId="270624129">
    <w:abstractNumId w:val="84"/>
  </w:num>
  <w:num w:numId="5" w16cid:durableId="1623611194">
    <w:abstractNumId w:val="25"/>
  </w:num>
  <w:num w:numId="6" w16cid:durableId="384328909">
    <w:abstractNumId w:val="69"/>
  </w:num>
  <w:num w:numId="7" w16cid:durableId="1500348350">
    <w:abstractNumId w:val="21"/>
  </w:num>
  <w:num w:numId="8" w16cid:durableId="1750229591">
    <w:abstractNumId w:val="77"/>
  </w:num>
  <w:num w:numId="9" w16cid:durableId="1828790091">
    <w:abstractNumId w:val="74"/>
  </w:num>
  <w:num w:numId="10" w16cid:durableId="911280495">
    <w:abstractNumId w:val="70"/>
  </w:num>
  <w:num w:numId="11" w16cid:durableId="445657460">
    <w:abstractNumId w:val="54"/>
  </w:num>
  <w:num w:numId="12" w16cid:durableId="1904874312">
    <w:abstractNumId w:val="76"/>
  </w:num>
  <w:num w:numId="13" w16cid:durableId="1383554386">
    <w:abstractNumId w:val="73"/>
  </w:num>
  <w:num w:numId="14" w16cid:durableId="1407341533">
    <w:abstractNumId w:val="32"/>
  </w:num>
  <w:num w:numId="15" w16cid:durableId="477766835">
    <w:abstractNumId w:val="87"/>
  </w:num>
  <w:num w:numId="16" w16cid:durableId="504246023">
    <w:abstractNumId w:val="34"/>
  </w:num>
  <w:num w:numId="17" w16cid:durableId="1848209715">
    <w:abstractNumId w:val="47"/>
  </w:num>
  <w:num w:numId="18" w16cid:durableId="1981499359">
    <w:abstractNumId w:val="24"/>
  </w:num>
  <w:num w:numId="19" w16cid:durableId="2030522615">
    <w:abstractNumId w:val="72"/>
  </w:num>
  <w:num w:numId="20" w16cid:durableId="1491753641">
    <w:abstractNumId w:val="37"/>
  </w:num>
  <w:num w:numId="21" w16cid:durableId="1555122527">
    <w:abstractNumId w:val="95"/>
  </w:num>
  <w:num w:numId="22" w16cid:durableId="1962682328">
    <w:abstractNumId w:val="79"/>
  </w:num>
  <w:num w:numId="23" w16cid:durableId="943725803">
    <w:abstractNumId w:val="31"/>
  </w:num>
  <w:num w:numId="24" w16cid:durableId="470905423">
    <w:abstractNumId w:val="92"/>
  </w:num>
  <w:num w:numId="25" w16cid:durableId="283735641">
    <w:abstractNumId w:val="91"/>
  </w:num>
  <w:num w:numId="26" w16cid:durableId="197159778">
    <w:abstractNumId w:val="30"/>
  </w:num>
  <w:num w:numId="27" w16cid:durableId="1461805367">
    <w:abstractNumId w:val="22"/>
  </w:num>
  <w:num w:numId="28" w16cid:durableId="1095830596">
    <w:abstractNumId w:val="42"/>
  </w:num>
  <w:num w:numId="29" w16cid:durableId="852693271">
    <w:abstractNumId w:val="20"/>
  </w:num>
  <w:num w:numId="30" w16cid:durableId="1285651483">
    <w:abstractNumId w:val="8"/>
  </w:num>
  <w:num w:numId="31" w16cid:durableId="1705597523">
    <w:abstractNumId w:val="3"/>
  </w:num>
  <w:num w:numId="32" w16cid:durableId="1843858250">
    <w:abstractNumId w:val="2"/>
  </w:num>
  <w:num w:numId="33" w16cid:durableId="1255551729">
    <w:abstractNumId w:val="1"/>
  </w:num>
  <w:num w:numId="34" w16cid:durableId="254284105">
    <w:abstractNumId w:val="0"/>
  </w:num>
  <w:num w:numId="35" w16cid:durableId="1398701060">
    <w:abstractNumId w:val="9"/>
  </w:num>
  <w:num w:numId="36" w16cid:durableId="1998193567">
    <w:abstractNumId w:val="7"/>
  </w:num>
  <w:num w:numId="37" w16cid:durableId="503979336">
    <w:abstractNumId w:val="6"/>
  </w:num>
  <w:num w:numId="38" w16cid:durableId="475801956">
    <w:abstractNumId w:val="5"/>
  </w:num>
  <w:num w:numId="39" w16cid:durableId="651712742">
    <w:abstractNumId w:val="4"/>
  </w:num>
  <w:num w:numId="40" w16cid:durableId="1132140459">
    <w:abstractNumId w:val="38"/>
  </w:num>
  <w:num w:numId="41" w16cid:durableId="524172545">
    <w:abstractNumId w:val="36"/>
  </w:num>
  <w:num w:numId="42" w16cid:durableId="2144077721">
    <w:abstractNumId w:val="83"/>
  </w:num>
  <w:num w:numId="43" w16cid:durableId="583732020">
    <w:abstractNumId w:val="18"/>
  </w:num>
  <w:num w:numId="44" w16cid:durableId="1768848015">
    <w:abstractNumId w:val="52"/>
  </w:num>
  <w:num w:numId="45" w16cid:durableId="267397737">
    <w:abstractNumId w:val="41"/>
  </w:num>
  <w:num w:numId="46" w16cid:durableId="906764780">
    <w:abstractNumId w:val="50"/>
  </w:num>
  <w:num w:numId="47" w16cid:durableId="313610898">
    <w:abstractNumId w:val="57"/>
  </w:num>
  <w:num w:numId="48" w16cid:durableId="1727995537">
    <w:abstractNumId w:val="66"/>
  </w:num>
  <w:num w:numId="49" w16cid:durableId="1725524566">
    <w:abstractNumId w:val="26"/>
  </w:num>
  <w:num w:numId="50" w16cid:durableId="973868290">
    <w:abstractNumId w:val="16"/>
  </w:num>
  <w:num w:numId="51" w16cid:durableId="881557465">
    <w:abstractNumId w:val="62"/>
  </w:num>
  <w:num w:numId="52" w16cid:durableId="2060586724">
    <w:abstractNumId w:val="71"/>
  </w:num>
  <w:num w:numId="53" w16cid:durableId="1937901804">
    <w:abstractNumId w:val="96"/>
  </w:num>
  <w:num w:numId="54" w16cid:durableId="2012173064">
    <w:abstractNumId w:val="89"/>
  </w:num>
  <w:num w:numId="55" w16cid:durableId="701445028">
    <w:abstractNumId w:val="46"/>
  </w:num>
  <w:num w:numId="56" w16cid:durableId="1742099347">
    <w:abstractNumId w:val="29"/>
  </w:num>
  <w:num w:numId="57" w16cid:durableId="1847164523">
    <w:abstractNumId w:val="81"/>
  </w:num>
  <w:num w:numId="58" w16cid:durableId="896278361">
    <w:abstractNumId w:val="60"/>
  </w:num>
  <w:num w:numId="59" w16cid:durableId="1633705100">
    <w:abstractNumId w:val="63"/>
  </w:num>
  <w:num w:numId="60" w16cid:durableId="1133208579">
    <w:abstractNumId w:val="12"/>
  </w:num>
  <w:num w:numId="61" w16cid:durableId="457183011">
    <w:abstractNumId w:val="11"/>
  </w:num>
  <w:num w:numId="62" w16cid:durableId="1972441663">
    <w:abstractNumId w:val="39"/>
  </w:num>
  <w:num w:numId="63" w16cid:durableId="875703703">
    <w:abstractNumId w:val="17"/>
  </w:num>
  <w:num w:numId="64" w16cid:durableId="593167100">
    <w:abstractNumId w:val="93"/>
  </w:num>
  <w:num w:numId="65" w16cid:durableId="915827037">
    <w:abstractNumId w:val="13"/>
  </w:num>
  <w:num w:numId="66" w16cid:durableId="1912812802">
    <w:abstractNumId w:val="90"/>
  </w:num>
  <w:num w:numId="67" w16cid:durableId="1432319939">
    <w:abstractNumId w:val="35"/>
  </w:num>
  <w:num w:numId="68" w16cid:durableId="1412582614">
    <w:abstractNumId w:val="49"/>
  </w:num>
  <w:num w:numId="69" w16cid:durableId="1614898849">
    <w:abstractNumId w:val="78"/>
  </w:num>
  <w:num w:numId="70" w16cid:durableId="1936471399">
    <w:abstractNumId w:val="65"/>
  </w:num>
  <w:num w:numId="71" w16cid:durableId="1582175827">
    <w:abstractNumId w:val="33"/>
  </w:num>
  <w:num w:numId="72" w16cid:durableId="445004917">
    <w:abstractNumId w:val="94"/>
  </w:num>
  <w:num w:numId="73" w16cid:durableId="591010860">
    <w:abstractNumId w:val="14"/>
  </w:num>
  <w:num w:numId="74" w16cid:durableId="2089694634">
    <w:abstractNumId w:val="15"/>
  </w:num>
  <w:num w:numId="75" w16cid:durableId="1806847062">
    <w:abstractNumId w:val="61"/>
  </w:num>
  <w:num w:numId="76" w16cid:durableId="1174372119">
    <w:abstractNumId w:val="45"/>
  </w:num>
  <w:num w:numId="77" w16cid:durableId="1488280710">
    <w:abstractNumId w:val="23"/>
  </w:num>
  <w:num w:numId="78" w16cid:durableId="1281035210">
    <w:abstractNumId w:val="88"/>
  </w:num>
  <w:num w:numId="79" w16cid:durableId="1802530170">
    <w:abstractNumId w:val="48"/>
  </w:num>
  <w:num w:numId="80" w16cid:durableId="956791322">
    <w:abstractNumId w:val="68"/>
  </w:num>
  <w:num w:numId="81" w16cid:durableId="312222214">
    <w:abstractNumId w:val="10"/>
    <w:lvlOverride w:ilvl="0">
      <w:lvl w:ilvl="0">
        <w:start w:val="1"/>
        <w:numFmt w:val="bullet"/>
        <w:lvlText w:val=""/>
        <w:legacy w:legacy="1" w:legacySpace="0" w:legacyIndent="284"/>
        <w:lvlJc w:val="left"/>
        <w:pPr>
          <w:ind w:left="284" w:hanging="284"/>
        </w:pPr>
        <w:rPr>
          <w:rFonts w:ascii="Symbol" w:hAnsi="Symbol" w:hint="default"/>
        </w:rPr>
      </w:lvl>
    </w:lvlOverride>
  </w:num>
  <w:num w:numId="82" w16cid:durableId="350882156">
    <w:abstractNumId w:val="86"/>
  </w:num>
  <w:num w:numId="83" w16cid:durableId="1907255788">
    <w:abstractNumId w:val="56"/>
  </w:num>
  <w:num w:numId="84" w16cid:durableId="1196580616">
    <w:abstractNumId w:val="82"/>
  </w:num>
  <w:num w:numId="85" w16cid:durableId="1989749627">
    <w:abstractNumId w:val="19"/>
  </w:num>
  <w:num w:numId="86" w16cid:durableId="1053045564">
    <w:abstractNumId w:val="59"/>
  </w:num>
  <w:num w:numId="87" w16cid:durableId="1310162423">
    <w:abstractNumId w:val="28"/>
  </w:num>
  <w:num w:numId="88" w16cid:durableId="989869523">
    <w:abstractNumId w:val="64"/>
  </w:num>
  <w:num w:numId="89" w16cid:durableId="807630846">
    <w:abstractNumId w:val="67"/>
  </w:num>
  <w:num w:numId="90" w16cid:durableId="707098414">
    <w:abstractNumId w:val="43"/>
  </w:num>
  <w:num w:numId="91" w16cid:durableId="1691369509">
    <w:abstractNumId w:val="58"/>
  </w:num>
  <w:num w:numId="92" w16cid:durableId="815293581">
    <w:abstractNumId w:val="80"/>
  </w:num>
  <w:num w:numId="93" w16cid:durableId="983004726">
    <w:abstractNumId w:val="55"/>
  </w:num>
  <w:num w:numId="94" w16cid:durableId="1384645391">
    <w:abstractNumId w:val="85"/>
  </w:num>
  <w:num w:numId="95" w16cid:durableId="2067799555">
    <w:abstractNumId w:val="51"/>
  </w:num>
  <w:num w:numId="96" w16cid:durableId="394401132">
    <w:abstractNumId w:val="44"/>
  </w:num>
  <w:num w:numId="97" w16cid:durableId="2009093877">
    <w:abstractNumId w:val="40"/>
  </w:num>
  <w:num w:numId="98" w16cid:durableId="90637528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146EB"/>
    <w:rsid w:val="00020EC6"/>
    <w:rsid w:val="00022639"/>
    <w:rsid w:val="00024718"/>
    <w:rsid w:val="00042ABA"/>
    <w:rsid w:val="00052AC6"/>
    <w:rsid w:val="00053537"/>
    <w:rsid w:val="00054DB4"/>
    <w:rsid w:val="00056B53"/>
    <w:rsid w:val="000C4DBF"/>
    <w:rsid w:val="000D04DC"/>
    <w:rsid w:val="000D2250"/>
    <w:rsid w:val="000E4932"/>
    <w:rsid w:val="000E761D"/>
    <w:rsid w:val="00101231"/>
    <w:rsid w:val="00105D10"/>
    <w:rsid w:val="001231D5"/>
    <w:rsid w:val="00123FDB"/>
    <w:rsid w:val="001244DE"/>
    <w:rsid w:val="00132C6C"/>
    <w:rsid w:val="00175525"/>
    <w:rsid w:val="00183767"/>
    <w:rsid w:val="001A7C2B"/>
    <w:rsid w:val="001C4127"/>
    <w:rsid w:val="00204BCA"/>
    <w:rsid w:val="00206D4B"/>
    <w:rsid w:val="00211276"/>
    <w:rsid w:val="00230679"/>
    <w:rsid w:val="0023242D"/>
    <w:rsid w:val="002428A1"/>
    <w:rsid w:val="00247FFE"/>
    <w:rsid w:val="002641D1"/>
    <w:rsid w:val="00282A48"/>
    <w:rsid w:val="00284881"/>
    <w:rsid w:val="002B6D26"/>
    <w:rsid w:val="002D2635"/>
    <w:rsid w:val="002F78A9"/>
    <w:rsid w:val="00304F10"/>
    <w:rsid w:val="003116B4"/>
    <w:rsid w:val="0031351B"/>
    <w:rsid w:val="003222EF"/>
    <w:rsid w:val="00335BCD"/>
    <w:rsid w:val="0035329E"/>
    <w:rsid w:val="00382E51"/>
    <w:rsid w:val="003F5FF2"/>
    <w:rsid w:val="00415B32"/>
    <w:rsid w:val="00460AE8"/>
    <w:rsid w:val="004C2949"/>
    <w:rsid w:val="004C5856"/>
    <w:rsid w:val="004E3A39"/>
    <w:rsid w:val="0050633A"/>
    <w:rsid w:val="00514220"/>
    <w:rsid w:val="00533EC8"/>
    <w:rsid w:val="005468BC"/>
    <w:rsid w:val="0057780F"/>
    <w:rsid w:val="005A0252"/>
    <w:rsid w:val="005E4F73"/>
    <w:rsid w:val="00637664"/>
    <w:rsid w:val="00640667"/>
    <w:rsid w:val="00645AD4"/>
    <w:rsid w:val="00673BEF"/>
    <w:rsid w:val="006B31D2"/>
    <w:rsid w:val="006B461A"/>
    <w:rsid w:val="006E746C"/>
    <w:rsid w:val="006E7BB6"/>
    <w:rsid w:val="00714F33"/>
    <w:rsid w:val="00760982"/>
    <w:rsid w:val="0076304D"/>
    <w:rsid w:val="00765F7D"/>
    <w:rsid w:val="00783D8F"/>
    <w:rsid w:val="007A1CD5"/>
    <w:rsid w:val="007C4619"/>
    <w:rsid w:val="007C5833"/>
    <w:rsid w:val="007D69BA"/>
    <w:rsid w:val="007E7646"/>
    <w:rsid w:val="00801C84"/>
    <w:rsid w:val="008065F2"/>
    <w:rsid w:val="00816398"/>
    <w:rsid w:val="00817ED5"/>
    <w:rsid w:val="00832535"/>
    <w:rsid w:val="008504CA"/>
    <w:rsid w:val="008528FE"/>
    <w:rsid w:val="008601F5"/>
    <w:rsid w:val="0087047E"/>
    <w:rsid w:val="00887670"/>
    <w:rsid w:val="008A6DE7"/>
    <w:rsid w:val="008B5927"/>
    <w:rsid w:val="008D46B5"/>
    <w:rsid w:val="008D4E42"/>
    <w:rsid w:val="008E0180"/>
    <w:rsid w:val="00907BB6"/>
    <w:rsid w:val="00946A3D"/>
    <w:rsid w:val="009528FB"/>
    <w:rsid w:val="00953F9D"/>
    <w:rsid w:val="0096294C"/>
    <w:rsid w:val="0097430F"/>
    <w:rsid w:val="00983A90"/>
    <w:rsid w:val="00987FAF"/>
    <w:rsid w:val="009A3308"/>
    <w:rsid w:val="009A5438"/>
    <w:rsid w:val="009A7C13"/>
    <w:rsid w:val="009B023A"/>
    <w:rsid w:val="00A119BA"/>
    <w:rsid w:val="00A32F91"/>
    <w:rsid w:val="00A4331A"/>
    <w:rsid w:val="00A600CB"/>
    <w:rsid w:val="00A64BF9"/>
    <w:rsid w:val="00A81BE9"/>
    <w:rsid w:val="00A904C6"/>
    <w:rsid w:val="00A9240D"/>
    <w:rsid w:val="00A97235"/>
    <w:rsid w:val="00A97EC6"/>
    <w:rsid w:val="00AA00D3"/>
    <w:rsid w:val="00AA5C18"/>
    <w:rsid w:val="00AB22BD"/>
    <w:rsid w:val="00AB7EEA"/>
    <w:rsid w:val="00AC6459"/>
    <w:rsid w:val="00AD46C4"/>
    <w:rsid w:val="00B10E5E"/>
    <w:rsid w:val="00B86C07"/>
    <w:rsid w:val="00B876E6"/>
    <w:rsid w:val="00B9362E"/>
    <w:rsid w:val="00BB674C"/>
    <w:rsid w:val="00BC025F"/>
    <w:rsid w:val="00BC04B4"/>
    <w:rsid w:val="00BD606F"/>
    <w:rsid w:val="00C13662"/>
    <w:rsid w:val="00C815AF"/>
    <w:rsid w:val="00C8755A"/>
    <w:rsid w:val="00CC70D0"/>
    <w:rsid w:val="00CE3E15"/>
    <w:rsid w:val="00CE45BE"/>
    <w:rsid w:val="00CF6A9D"/>
    <w:rsid w:val="00D44D7F"/>
    <w:rsid w:val="00D62B37"/>
    <w:rsid w:val="00D92C04"/>
    <w:rsid w:val="00DE1D49"/>
    <w:rsid w:val="00DF0A02"/>
    <w:rsid w:val="00DF216B"/>
    <w:rsid w:val="00DF430C"/>
    <w:rsid w:val="00DF62D0"/>
    <w:rsid w:val="00E05E1F"/>
    <w:rsid w:val="00E4778B"/>
    <w:rsid w:val="00E521B4"/>
    <w:rsid w:val="00E70AAD"/>
    <w:rsid w:val="00E7272F"/>
    <w:rsid w:val="00E732C3"/>
    <w:rsid w:val="00EA2228"/>
    <w:rsid w:val="00EF0236"/>
    <w:rsid w:val="00F06D4C"/>
    <w:rsid w:val="00F2191B"/>
    <w:rsid w:val="00F35A19"/>
    <w:rsid w:val="00F54549"/>
    <w:rsid w:val="00F737B5"/>
    <w:rsid w:val="00F84AA3"/>
    <w:rsid w:val="00FB232A"/>
    <w:rsid w:val="00FB4E4F"/>
    <w:rsid w:val="00FB5737"/>
    <w:rsid w:val="00FC7AC5"/>
    <w:rsid w:val="00FD4C06"/>
    <w:rsid w:val="00FD6293"/>
    <w:rsid w:val="00FE5A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E7272F"/>
    <w:pPr>
      <w:keepNext/>
      <w:keepLines/>
      <w:spacing w:before="240" w:after="240"/>
      <w:outlineLvl w:val="0"/>
    </w:pPr>
    <w:rPr>
      <w:rFonts w:ascii="Arial" w:eastAsia="Times New Roman" w:hAnsi="Arial" w:cs="Times New Roman"/>
      <w:b/>
      <w:color w:val="000000" w:themeColor="text1"/>
      <w:kern w:val="0"/>
      <w:sz w:val="36"/>
      <w:szCs w:val="28"/>
      <w:lang w:eastAsia="it-IT"/>
      <w14:ligatures w14:val="none"/>
    </w:rPr>
  </w:style>
  <w:style w:type="paragraph" w:styleId="Titolo2">
    <w:name w:val="heading 2"/>
    <w:basedOn w:val="Normale"/>
    <w:next w:val="Normale"/>
    <w:link w:val="Titolo2Carattere"/>
    <w:autoRedefine/>
    <w:unhideWhenUsed/>
    <w:qFormat/>
    <w:rsid w:val="00E7272F"/>
    <w:pPr>
      <w:keepNext/>
      <w:keepLines/>
      <w:spacing w:before="160" w:after="80"/>
      <w:outlineLvl w:val="1"/>
    </w:pPr>
    <w:rPr>
      <w:rFonts w:ascii="Arial" w:eastAsia="Times New Roman" w:hAnsi="Arial" w:cs="Arial"/>
      <w:b/>
      <w:color w:val="000000" w:themeColor="text1"/>
      <w:sz w:val="28"/>
      <w:szCs w:val="28"/>
      <w:lang w:eastAsia="it-IT"/>
    </w:rPr>
  </w:style>
  <w:style w:type="paragraph" w:styleId="Titolo3">
    <w:name w:val="heading 3"/>
    <w:basedOn w:val="Normale"/>
    <w:next w:val="Normale"/>
    <w:link w:val="Titolo3Carattere"/>
    <w:autoRedefine/>
    <w:unhideWhenUsed/>
    <w:qFormat/>
    <w:rsid w:val="00183767"/>
    <w:pPr>
      <w:keepNext/>
      <w:keepLines/>
      <w:spacing w:before="240" w:after="240" w:line="240" w:lineRule="auto"/>
      <w:outlineLvl w:val="2"/>
    </w:pPr>
    <w:rPr>
      <w:rFonts w:ascii="Arial" w:eastAsia="Times New Roman" w:hAnsi="Arial" w:cs="Arial"/>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7272F"/>
    <w:rPr>
      <w:rFonts w:ascii="Arial" w:eastAsia="Times New Roman" w:hAnsi="Arial" w:cs="Times New Roman"/>
      <w:b/>
      <w:color w:val="000000" w:themeColor="text1"/>
      <w:kern w:val="0"/>
      <w:sz w:val="36"/>
      <w:szCs w:val="28"/>
      <w:lang w:eastAsia="it-IT"/>
      <w14:ligatures w14:val="none"/>
    </w:rPr>
  </w:style>
  <w:style w:type="character" w:customStyle="1" w:styleId="Titolo2Carattere">
    <w:name w:val="Titolo 2 Carattere"/>
    <w:basedOn w:val="Carpredefinitoparagrafo"/>
    <w:link w:val="Titolo2"/>
    <w:rsid w:val="00E7272F"/>
    <w:rPr>
      <w:rFonts w:ascii="Arial" w:eastAsia="Times New Roman" w:hAnsi="Arial" w:cs="Arial"/>
      <w:b/>
      <w:color w:val="000000" w:themeColor="text1"/>
      <w:sz w:val="28"/>
      <w:szCs w:val="28"/>
      <w:lang w:eastAsia="it-IT"/>
    </w:rPr>
  </w:style>
  <w:style w:type="character" w:customStyle="1" w:styleId="Titolo3Carattere">
    <w:name w:val="Titolo 3 Carattere"/>
    <w:basedOn w:val="Carpredefinitoparagrafo"/>
    <w:link w:val="Titolo3"/>
    <w:rsid w:val="00183767"/>
    <w:rPr>
      <w:rFonts w:ascii="Arial" w:eastAsia="Times New Roman" w:hAnsi="Arial" w:cs="Arial"/>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numbering" w:customStyle="1" w:styleId="Nessunelenco1">
    <w:name w:val="Nessun elenco1"/>
    <w:next w:val="Nessunelenco"/>
    <w:uiPriority w:val="99"/>
    <w:semiHidden/>
    <w:unhideWhenUsed/>
    <w:rsid w:val="00101231"/>
  </w:style>
  <w:style w:type="paragraph" w:styleId="Sommario1">
    <w:name w:val="toc 1"/>
    <w:basedOn w:val="Normale"/>
    <w:next w:val="Normale"/>
    <w:autoRedefine/>
    <w:uiPriority w:val="39"/>
    <w:rsid w:val="00101231"/>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Corpotesto">
    <w:name w:val="Body Text"/>
    <w:basedOn w:val="Normale"/>
    <w:link w:val="CorpotestoCarattere"/>
    <w:rsid w:val="00101231"/>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101231"/>
    <w:rPr>
      <w:rFonts w:ascii="Arial" w:eastAsia="Times New Roman" w:hAnsi="Arial" w:cs="Times New Roman"/>
      <w:kern w:val="0"/>
      <w:sz w:val="24"/>
      <w:szCs w:val="20"/>
      <w:lang w:eastAsia="it-IT"/>
      <w14:ligatures w14:val="none"/>
    </w:rPr>
  </w:style>
  <w:style w:type="paragraph" w:styleId="Rientrocorpodeltesto">
    <w:name w:val="Body Text Indent"/>
    <w:basedOn w:val="Normale"/>
    <w:link w:val="RientrocorpodeltestoCarattere"/>
    <w:autoRedefine/>
    <w:rsid w:val="00101231"/>
    <w:pPr>
      <w:spacing w:after="120" w:line="240" w:lineRule="auto"/>
      <w:jc w:val="both"/>
    </w:pPr>
    <w:rPr>
      <w:rFonts w:ascii="Comic Sans MS" w:eastAsia="Times New Roman" w:hAnsi="Comic Sans MS" w:cs="Times New Roman"/>
      <w:kern w:val="0"/>
      <w:sz w:val="24"/>
      <w:szCs w:val="20"/>
      <w:lang w:eastAsia="it-IT"/>
      <w14:ligatures w14:val="none"/>
    </w:rPr>
  </w:style>
  <w:style w:type="character" w:customStyle="1" w:styleId="RientrocorpodeltestoCarattere">
    <w:name w:val="Rientro corpo del testo Carattere"/>
    <w:basedOn w:val="Carpredefinitoparagrafo"/>
    <w:link w:val="Rientrocorpodeltesto"/>
    <w:rsid w:val="00101231"/>
    <w:rPr>
      <w:rFonts w:ascii="Comic Sans MS" w:eastAsia="Times New Roman" w:hAnsi="Comic Sans MS" w:cs="Times New Roman"/>
      <w:kern w:val="0"/>
      <w:sz w:val="24"/>
      <w:szCs w:val="20"/>
      <w:lang w:eastAsia="it-IT"/>
      <w14:ligatures w14:val="none"/>
    </w:rPr>
  </w:style>
  <w:style w:type="paragraph" w:styleId="Corpodeltesto2">
    <w:name w:val="Body Text 2"/>
    <w:basedOn w:val="Normale"/>
    <w:link w:val="Corpodeltesto2Carattere"/>
    <w:rsid w:val="00101231"/>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101231"/>
    <w:rPr>
      <w:rFonts w:ascii="Arial" w:eastAsia="Times New Roman" w:hAnsi="Arial" w:cs="Times New Roman"/>
      <w:b/>
      <w:kern w:val="0"/>
      <w:sz w:val="24"/>
      <w:szCs w:val="20"/>
      <w:lang w:eastAsia="it-IT"/>
      <w14:ligatures w14:val="none"/>
    </w:rPr>
  </w:style>
  <w:style w:type="paragraph" w:styleId="Sommario3">
    <w:name w:val="toc 3"/>
    <w:basedOn w:val="Normale"/>
    <w:next w:val="Normale"/>
    <w:autoRedefine/>
    <w:uiPriority w:val="39"/>
    <w:rsid w:val="00101231"/>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uiPriority w:val="39"/>
    <w:rsid w:val="00101231"/>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Corpodeltesto3">
    <w:name w:val="Body Text 3"/>
    <w:basedOn w:val="Normale"/>
    <w:link w:val="Corpodeltesto3Carattere"/>
    <w:autoRedefine/>
    <w:rsid w:val="00101231"/>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101231"/>
    <w:rPr>
      <w:rFonts w:ascii="Arial" w:eastAsia="Times New Roman" w:hAnsi="Arial" w:cs="Times New Roman"/>
      <w:b/>
      <w:kern w:val="0"/>
      <w:sz w:val="24"/>
      <w:szCs w:val="20"/>
      <w:lang w:eastAsia="it-IT"/>
      <w14:ligatures w14:val="none"/>
    </w:rPr>
  </w:style>
  <w:style w:type="paragraph" w:styleId="Intestazione">
    <w:name w:val="header"/>
    <w:basedOn w:val="Normale"/>
    <w:link w:val="IntestazioneCarattere"/>
    <w:rsid w:val="00101231"/>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101231"/>
    <w:rPr>
      <w:rFonts w:ascii="Times New Roman" w:eastAsia="Times New Roman" w:hAnsi="Times New Roman" w:cs="Times New Roman"/>
      <w:kern w:val="0"/>
      <w:sz w:val="20"/>
      <w:szCs w:val="20"/>
      <w:lang w:eastAsia="it-IT"/>
      <w14:ligatures w14:val="none"/>
    </w:rPr>
  </w:style>
  <w:style w:type="character" w:customStyle="1" w:styleId="CorpodeltestoCarattere">
    <w:name w:val="Corpo del testo Carattere"/>
    <w:rsid w:val="00101231"/>
    <w:rPr>
      <w:rFonts w:ascii="Arial" w:hAnsi="Arial"/>
      <w:noProof w:val="0"/>
      <w:sz w:val="24"/>
      <w:lang w:val="it-IT" w:eastAsia="it-IT" w:bidi="ar-SA"/>
    </w:rPr>
  </w:style>
  <w:style w:type="character" w:styleId="Collegamentoipertestuale">
    <w:name w:val="Hyperlink"/>
    <w:uiPriority w:val="99"/>
    <w:rsid w:val="00101231"/>
    <w:rPr>
      <w:color w:val="0000FF"/>
      <w:u w:val="single"/>
    </w:rPr>
  </w:style>
  <w:style w:type="paragraph" w:styleId="Indirizzodestinatario">
    <w:name w:val="envelope address"/>
    <w:basedOn w:val="Normale"/>
    <w:rsid w:val="00101231"/>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101231"/>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styleId="Sommario2">
    <w:name w:val="toc 2"/>
    <w:basedOn w:val="Normale"/>
    <w:next w:val="Normale"/>
    <w:autoRedefine/>
    <w:uiPriority w:val="39"/>
    <w:rsid w:val="00101231"/>
    <w:pPr>
      <w:spacing w:after="0" w:line="240" w:lineRule="auto"/>
      <w:ind w:left="200"/>
    </w:pPr>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semiHidden/>
    <w:rsid w:val="00101231"/>
  </w:style>
  <w:style w:type="paragraph" w:styleId="Testonotaapidipagina">
    <w:name w:val="footnote text"/>
    <w:basedOn w:val="Normale"/>
    <w:link w:val="TestonotaapidipaginaCarattere"/>
    <w:semiHidden/>
    <w:rsid w:val="00101231"/>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101231"/>
    <w:rPr>
      <w:rFonts w:ascii="Times New Roman" w:eastAsia="Times New Roman" w:hAnsi="Times New Roman" w:cs="Times New Roman"/>
      <w:kern w:val="0"/>
      <w:sz w:val="20"/>
      <w:szCs w:val="20"/>
      <w:lang w:eastAsia="it-IT"/>
      <w14:ligatures w14:val="none"/>
    </w:rPr>
  </w:style>
  <w:style w:type="paragraph" w:customStyle="1" w:styleId="OmniPage7">
    <w:name w:val="OmniPage #7"/>
    <w:basedOn w:val="Normale"/>
    <w:rsid w:val="00101231"/>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Rientrocorpodeltesto3">
    <w:name w:val="Body Text Indent 3"/>
    <w:basedOn w:val="Normale"/>
    <w:link w:val="Rientrocorpodeltesto3Carattere"/>
    <w:rsid w:val="00101231"/>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101231"/>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101231"/>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101231"/>
    <w:rPr>
      <w:rFonts w:ascii="Courier New" w:eastAsia="Times New Roman" w:hAnsi="Courier New" w:cs="Courier New"/>
      <w:kern w:val="0"/>
      <w:sz w:val="20"/>
      <w:szCs w:val="20"/>
      <w:lang w:eastAsia="it-IT"/>
      <w14:ligatures w14:val="none"/>
    </w:rPr>
  </w:style>
  <w:style w:type="paragraph" w:styleId="Sommario5">
    <w:name w:val="toc 5"/>
    <w:basedOn w:val="Normale"/>
    <w:next w:val="Normale"/>
    <w:autoRedefine/>
    <w:uiPriority w:val="39"/>
    <w:unhideWhenUsed/>
    <w:rsid w:val="00101231"/>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101231"/>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101231"/>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101231"/>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101231"/>
    <w:pPr>
      <w:spacing w:after="100" w:line="276" w:lineRule="auto"/>
      <w:ind w:left="1760"/>
    </w:pPr>
    <w:rPr>
      <w:rFonts w:ascii="Calibri" w:eastAsia="Times New Roman" w:hAnsi="Calibri" w:cs="Times New Roman"/>
      <w:kern w:val="0"/>
      <w:lang w:eastAsia="it-IT"/>
      <w14:ligatures w14:val="none"/>
    </w:rPr>
  </w:style>
  <w:style w:type="numbering" w:customStyle="1" w:styleId="Nessunelenco2">
    <w:name w:val="Nessun elenco2"/>
    <w:next w:val="Nessunelenco"/>
    <w:semiHidden/>
    <w:unhideWhenUsed/>
    <w:rsid w:val="00101231"/>
  </w:style>
  <w:style w:type="paragraph" w:customStyle="1" w:styleId="Stile1">
    <w:name w:val="Stile1"/>
    <w:basedOn w:val="Titolo1"/>
    <w:rsid w:val="00101231"/>
    <w:pPr>
      <w:keepLines w:val="0"/>
      <w:spacing w:before="0" w:after="60" w:line="240" w:lineRule="auto"/>
      <w:jc w:val="center"/>
    </w:pPr>
    <w:rPr>
      <w:b w:val="0"/>
      <w:color w:val="auto"/>
      <w:kern w:val="28"/>
      <w:sz w:val="24"/>
      <w:szCs w:val="20"/>
    </w:rPr>
  </w:style>
  <w:style w:type="paragraph" w:styleId="Rientrocorpodeltesto2">
    <w:name w:val="Body Text Indent 2"/>
    <w:basedOn w:val="Normale"/>
    <w:link w:val="Rientrocorpodeltesto2Carattere"/>
    <w:rsid w:val="00101231"/>
    <w:pPr>
      <w:spacing w:after="120" w:line="240" w:lineRule="auto"/>
      <w:ind w:firstLine="269"/>
      <w:jc w:val="both"/>
    </w:pPr>
    <w:rPr>
      <w:rFonts w:ascii="Arial" w:eastAsia="Times New Roman" w:hAnsi="Arial" w:cs="Times New Roman"/>
      <w:kern w:val="0"/>
      <w:sz w:val="24"/>
      <w:szCs w:val="20"/>
      <w:lang w:eastAsia="it-IT"/>
      <w14:ligatures w14:val="none"/>
    </w:rPr>
  </w:style>
  <w:style w:type="character" w:customStyle="1" w:styleId="Rientrocorpodeltesto2Carattere">
    <w:name w:val="Rientro corpo del testo 2 Carattere"/>
    <w:basedOn w:val="Carpredefinitoparagrafo"/>
    <w:link w:val="Rientrocorpodeltesto2"/>
    <w:rsid w:val="00101231"/>
    <w:rPr>
      <w:rFonts w:ascii="Arial" w:eastAsia="Times New Roman" w:hAnsi="Arial" w:cs="Times New Roman"/>
      <w:kern w:val="0"/>
      <w:sz w:val="24"/>
      <w:szCs w:val="20"/>
      <w:lang w:eastAsia="it-IT"/>
      <w14:ligatures w14:val="none"/>
    </w:rPr>
  </w:style>
  <w:style w:type="paragraph" w:customStyle="1" w:styleId="norma">
    <w:name w:val="norma"/>
    <w:basedOn w:val="Titolo1"/>
    <w:rsid w:val="00101231"/>
    <w:pPr>
      <w:keepLines w:val="0"/>
      <w:spacing w:before="0" w:after="0" w:line="240" w:lineRule="auto"/>
      <w:jc w:val="center"/>
    </w:pPr>
    <w:rPr>
      <w:b w:val="0"/>
      <w:color w:val="auto"/>
      <w:sz w:val="56"/>
      <w:szCs w:val="20"/>
    </w:rPr>
  </w:style>
  <w:style w:type="paragraph" w:customStyle="1" w:styleId="Normale1">
    <w:name w:val="Normale1"/>
    <w:basedOn w:val="Titolo1"/>
    <w:rsid w:val="00101231"/>
    <w:pPr>
      <w:keepLines w:val="0"/>
      <w:spacing w:before="0" w:after="0" w:line="240" w:lineRule="auto"/>
      <w:jc w:val="center"/>
    </w:pPr>
    <w:rPr>
      <w:b w:val="0"/>
      <w:color w:val="auto"/>
      <w:sz w:val="56"/>
      <w:szCs w:val="20"/>
    </w:rPr>
  </w:style>
  <w:style w:type="paragraph" w:styleId="Mappadocumento">
    <w:name w:val="Document Map"/>
    <w:basedOn w:val="Normale"/>
    <w:link w:val="MappadocumentoCarattere"/>
    <w:semiHidden/>
    <w:rsid w:val="00101231"/>
    <w:pPr>
      <w:shd w:val="clear" w:color="auto" w:fill="000080"/>
      <w:spacing w:after="0" w:line="240" w:lineRule="auto"/>
    </w:pPr>
    <w:rPr>
      <w:rFonts w:ascii="Tahoma" w:eastAsia="Times New Roman" w:hAnsi="Tahoma" w:cs="Times New Roman"/>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101231"/>
    <w:rPr>
      <w:rFonts w:ascii="Tahoma" w:eastAsia="Times New Roman" w:hAnsi="Tahoma" w:cs="Times New Roman"/>
      <w:kern w:val="0"/>
      <w:sz w:val="20"/>
      <w:szCs w:val="20"/>
      <w:shd w:val="clear" w:color="auto" w:fill="000080"/>
      <w:lang w:eastAsia="it-IT"/>
      <w14:ligatures w14:val="none"/>
    </w:rPr>
  </w:style>
  <w:style w:type="character" w:customStyle="1" w:styleId="text-to-speech">
    <w:name w:val="text-to-speech"/>
    <w:basedOn w:val="Carpredefinitoparagrafo"/>
    <w:rsid w:val="00E7272F"/>
  </w:style>
  <w:style w:type="character" w:customStyle="1" w:styleId="versenumber">
    <w:name w:val="verse_number"/>
    <w:basedOn w:val="Carpredefinitoparagrafo"/>
    <w:rsid w:val="00E7272F"/>
  </w:style>
  <w:style w:type="character" w:customStyle="1" w:styleId="versechapter">
    <w:name w:val="verse_chapter"/>
    <w:basedOn w:val="Carpredefinitoparagrafo"/>
    <w:rsid w:val="00E7272F"/>
  </w:style>
  <w:style w:type="paragraph" w:styleId="NormaleWeb">
    <w:name w:val="Normal (Web)"/>
    <w:basedOn w:val="Normale"/>
    <w:unhideWhenUsed/>
    <w:rsid w:val="00E7272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Rimandocommento">
    <w:name w:val="annotation reference"/>
    <w:basedOn w:val="Carpredefinitoparagrafo"/>
    <w:uiPriority w:val="99"/>
    <w:semiHidden/>
    <w:unhideWhenUsed/>
    <w:rsid w:val="00E7272F"/>
    <w:rPr>
      <w:sz w:val="16"/>
      <w:szCs w:val="16"/>
    </w:rPr>
  </w:style>
  <w:style w:type="paragraph" w:styleId="Testocommento">
    <w:name w:val="annotation text"/>
    <w:basedOn w:val="Normale"/>
    <w:link w:val="TestocommentoCarattere"/>
    <w:unhideWhenUsed/>
    <w:rsid w:val="00E7272F"/>
    <w:pPr>
      <w:spacing w:line="240" w:lineRule="auto"/>
    </w:pPr>
    <w:rPr>
      <w:sz w:val="20"/>
      <w:szCs w:val="20"/>
    </w:rPr>
  </w:style>
  <w:style w:type="character" w:customStyle="1" w:styleId="TestocommentoCarattere">
    <w:name w:val="Testo commento Carattere"/>
    <w:basedOn w:val="Carpredefinitoparagrafo"/>
    <w:link w:val="Testocommento"/>
    <w:rsid w:val="00E7272F"/>
    <w:rPr>
      <w:sz w:val="20"/>
      <w:szCs w:val="20"/>
    </w:rPr>
  </w:style>
  <w:style w:type="paragraph" w:styleId="Soggettocommento">
    <w:name w:val="annotation subject"/>
    <w:basedOn w:val="Testocommento"/>
    <w:next w:val="Testocommento"/>
    <w:link w:val="SoggettocommentoCarattere"/>
    <w:uiPriority w:val="99"/>
    <w:semiHidden/>
    <w:unhideWhenUsed/>
    <w:rsid w:val="00E7272F"/>
    <w:rPr>
      <w:b/>
      <w:bCs/>
    </w:rPr>
  </w:style>
  <w:style w:type="character" w:customStyle="1" w:styleId="SoggettocommentoCarattere">
    <w:name w:val="Soggetto commento Carattere"/>
    <w:basedOn w:val="TestocommentoCarattere"/>
    <w:link w:val="Soggettocommento"/>
    <w:uiPriority w:val="99"/>
    <w:semiHidden/>
    <w:rsid w:val="00E7272F"/>
    <w:rPr>
      <w:b/>
      <w:bCs/>
      <w:sz w:val="20"/>
      <w:szCs w:val="20"/>
    </w:rPr>
  </w:style>
  <w:style w:type="character" w:customStyle="1" w:styleId="verse">
    <w:name w:val="verse"/>
    <w:basedOn w:val="Carpredefinitoparagrafo"/>
    <w:rsid w:val="00E7272F"/>
  </w:style>
  <w:style w:type="character" w:customStyle="1" w:styleId="editsection1">
    <w:name w:val="editsection1"/>
    <w:rsid w:val="00E7272F"/>
    <w:rPr>
      <w:b w:val="0"/>
      <w:bCs w:val="0"/>
      <w:sz w:val="20"/>
      <w:szCs w:val="20"/>
    </w:rPr>
  </w:style>
  <w:style w:type="character" w:customStyle="1" w:styleId="mw-headline">
    <w:name w:val="mw-headline"/>
    <w:rsid w:val="00E7272F"/>
  </w:style>
  <w:style w:type="character" w:customStyle="1" w:styleId="CarattereCarattere">
    <w:name w:val="Carattere Carattere"/>
    <w:rsid w:val="00E7272F"/>
    <w:rPr>
      <w:rFonts w:ascii="Arial" w:hAnsi="Arial"/>
      <w:sz w:val="24"/>
      <w:lang w:val="it-IT" w:eastAsia="it-IT" w:bidi="ar-SA"/>
    </w:rPr>
  </w:style>
  <w:style w:type="paragraph" w:styleId="Testofumetto">
    <w:name w:val="Balloon Text"/>
    <w:basedOn w:val="Normale"/>
    <w:link w:val="TestofumettoCarattere"/>
    <w:rsid w:val="00E7272F"/>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E7272F"/>
    <w:rPr>
      <w:rFonts w:ascii="Tahoma" w:eastAsia="Times New Roman" w:hAnsi="Tahoma" w:cs="Tahoma"/>
      <w:kern w:val="0"/>
      <w:sz w:val="16"/>
      <w:szCs w:val="16"/>
      <w:lang w:eastAsia="it-IT"/>
      <w14:ligatures w14:val="none"/>
    </w:rPr>
  </w:style>
  <w:style w:type="numbering" w:customStyle="1" w:styleId="Nessunelenco11">
    <w:name w:val="Nessun elenco11"/>
    <w:next w:val="Nessunelenco"/>
    <w:uiPriority w:val="99"/>
    <w:semiHidden/>
    <w:unhideWhenUsed/>
    <w:rsid w:val="00E7272F"/>
  </w:style>
  <w:style w:type="numbering" w:customStyle="1" w:styleId="Nessunelenco111">
    <w:name w:val="Nessun elenco111"/>
    <w:next w:val="Nessunelenco"/>
    <w:uiPriority w:val="99"/>
    <w:semiHidden/>
    <w:rsid w:val="00E7272F"/>
  </w:style>
  <w:style w:type="numbering" w:customStyle="1" w:styleId="Nessunelenco1111">
    <w:name w:val="Nessun elenco1111"/>
    <w:next w:val="Nessunelenco"/>
    <w:uiPriority w:val="99"/>
    <w:semiHidden/>
    <w:unhideWhenUsed/>
    <w:rsid w:val="00E7272F"/>
  </w:style>
  <w:style w:type="character" w:customStyle="1" w:styleId="testogrecyy">
    <w:name w:val="testo_grecy_y"/>
    <w:rsid w:val="00E7272F"/>
  </w:style>
  <w:style w:type="numbering" w:customStyle="1" w:styleId="Nessunelenco3">
    <w:name w:val="Nessun elenco3"/>
    <w:next w:val="Nessunelenco"/>
    <w:semiHidden/>
    <w:rsid w:val="00E7272F"/>
  </w:style>
  <w:style w:type="numbering" w:customStyle="1" w:styleId="Nessunelenco4">
    <w:name w:val="Nessun elenco4"/>
    <w:next w:val="Nessunelenco"/>
    <w:uiPriority w:val="99"/>
    <w:semiHidden/>
    <w:unhideWhenUsed/>
    <w:rsid w:val="00E7272F"/>
  </w:style>
  <w:style w:type="numbering" w:customStyle="1" w:styleId="Nessunelenco5">
    <w:name w:val="Nessun elenco5"/>
    <w:next w:val="Nessunelenco"/>
    <w:uiPriority w:val="99"/>
    <w:semiHidden/>
    <w:unhideWhenUsed/>
    <w:rsid w:val="00E7272F"/>
  </w:style>
  <w:style w:type="numbering" w:customStyle="1" w:styleId="Nessunelenco12">
    <w:name w:val="Nessun elenco12"/>
    <w:next w:val="Nessunelenco"/>
    <w:uiPriority w:val="99"/>
    <w:semiHidden/>
    <w:rsid w:val="00E7272F"/>
  </w:style>
  <w:style w:type="numbering" w:customStyle="1" w:styleId="Nessunelenco112">
    <w:name w:val="Nessun elenco112"/>
    <w:next w:val="Nessunelenco"/>
    <w:uiPriority w:val="99"/>
    <w:semiHidden/>
    <w:unhideWhenUsed/>
    <w:rsid w:val="00E7272F"/>
  </w:style>
  <w:style w:type="numbering" w:customStyle="1" w:styleId="Nessunelenco21">
    <w:name w:val="Nessun elenco21"/>
    <w:next w:val="Nessunelenco"/>
    <w:semiHidden/>
    <w:rsid w:val="00E7272F"/>
  </w:style>
  <w:style w:type="numbering" w:customStyle="1" w:styleId="Nessunelenco31">
    <w:name w:val="Nessun elenco31"/>
    <w:next w:val="Nessunelenco"/>
    <w:semiHidden/>
    <w:rsid w:val="00E7272F"/>
  </w:style>
  <w:style w:type="numbering" w:customStyle="1" w:styleId="Nessunelenco41">
    <w:name w:val="Nessun elenco41"/>
    <w:next w:val="Nessunelenco"/>
    <w:uiPriority w:val="99"/>
    <w:semiHidden/>
    <w:unhideWhenUsed/>
    <w:rsid w:val="00E7272F"/>
  </w:style>
  <w:style w:type="numbering" w:customStyle="1" w:styleId="Nessunelenco6">
    <w:name w:val="Nessun elenco6"/>
    <w:next w:val="Nessunelenco"/>
    <w:uiPriority w:val="99"/>
    <w:semiHidden/>
    <w:unhideWhenUsed/>
    <w:rsid w:val="00E7272F"/>
  </w:style>
  <w:style w:type="numbering" w:customStyle="1" w:styleId="Nessunelenco13">
    <w:name w:val="Nessun elenco13"/>
    <w:next w:val="Nessunelenco"/>
    <w:uiPriority w:val="99"/>
    <w:semiHidden/>
    <w:rsid w:val="00E7272F"/>
  </w:style>
  <w:style w:type="numbering" w:customStyle="1" w:styleId="Nessunelenco113">
    <w:name w:val="Nessun elenco113"/>
    <w:next w:val="Nessunelenco"/>
    <w:uiPriority w:val="99"/>
    <w:semiHidden/>
    <w:unhideWhenUsed/>
    <w:rsid w:val="00E7272F"/>
  </w:style>
  <w:style w:type="numbering" w:customStyle="1" w:styleId="Nessunelenco22">
    <w:name w:val="Nessun elenco22"/>
    <w:next w:val="Nessunelenco"/>
    <w:semiHidden/>
    <w:rsid w:val="00E7272F"/>
  </w:style>
  <w:style w:type="numbering" w:customStyle="1" w:styleId="Nessunelenco32">
    <w:name w:val="Nessun elenco32"/>
    <w:next w:val="Nessunelenco"/>
    <w:semiHidden/>
    <w:rsid w:val="00E7272F"/>
  </w:style>
  <w:style w:type="numbering" w:customStyle="1" w:styleId="Nessunelenco42">
    <w:name w:val="Nessun elenco42"/>
    <w:next w:val="Nessunelenco"/>
    <w:uiPriority w:val="99"/>
    <w:semiHidden/>
    <w:unhideWhenUsed/>
    <w:rsid w:val="00E7272F"/>
  </w:style>
  <w:style w:type="numbering" w:customStyle="1" w:styleId="Nessunelenco7">
    <w:name w:val="Nessun elenco7"/>
    <w:next w:val="Nessunelenco"/>
    <w:uiPriority w:val="99"/>
    <w:semiHidden/>
    <w:unhideWhenUsed/>
    <w:rsid w:val="00E7272F"/>
  </w:style>
  <w:style w:type="numbering" w:customStyle="1" w:styleId="Nessunelenco8">
    <w:name w:val="Nessun elenco8"/>
    <w:next w:val="Nessunelenco"/>
    <w:uiPriority w:val="99"/>
    <w:semiHidden/>
    <w:unhideWhenUsed/>
    <w:rsid w:val="00E7272F"/>
  </w:style>
  <w:style w:type="character" w:styleId="Enfasicorsivo">
    <w:name w:val="Emphasis"/>
    <w:uiPriority w:val="20"/>
    <w:qFormat/>
    <w:rsid w:val="00E7272F"/>
    <w:rPr>
      <w:i/>
      <w:iCs/>
    </w:rPr>
  </w:style>
  <w:style w:type="character" w:styleId="Enfasigrassetto">
    <w:name w:val="Strong"/>
    <w:qFormat/>
    <w:rsid w:val="00E727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EEDB6-AFC3-4208-AE3A-B4B1B8514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426</Pages>
  <Words>217543</Words>
  <Characters>1240001</Characters>
  <Application>Microsoft Office Word</Application>
  <DocSecurity>0</DocSecurity>
  <Lines>10333</Lines>
  <Paragraphs>2909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33</cp:revision>
  <dcterms:created xsi:type="dcterms:W3CDTF">2025-05-15T19:41:00Z</dcterms:created>
  <dcterms:modified xsi:type="dcterms:W3CDTF">2026-01-15T14:10:00Z</dcterms:modified>
</cp:coreProperties>
</file>